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78D2F" w14:textId="77777777" w:rsidR="000256A2" w:rsidRDefault="005762B5" w:rsidP="00030DE9">
      <w:pPr>
        <w:pStyle w:val="NormalWeb"/>
        <w:spacing w:before="0" w:beforeAutospacing="0" w:after="120" w:afterAutospacing="0"/>
        <w:rPr>
          <w:rFonts w:ascii="Segoe UI" w:hAnsi="Segoe UI" w:cs="Segoe UI"/>
          <w:color w:val="000000"/>
          <w:sz w:val="22"/>
          <w:szCs w:val="22"/>
        </w:rPr>
      </w:pPr>
      <w:r w:rsidRPr="00845FF8">
        <w:rPr>
          <w:rFonts w:ascii="Segoe UI" w:hAnsi="Segoe UI" w:cs="Segoe UI"/>
          <w:color w:val="000000"/>
          <w:sz w:val="22"/>
          <w:szCs w:val="22"/>
        </w:rPr>
        <w:t xml:space="preserve">It is important that you read and understand the </w:t>
      </w:r>
      <w:hyperlink r:id="rId12" w:history="1">
        <w:r w:rsidR="00E727FF" w:rsidRPr="00615EA5">
          <w:rPr>
            <w:rStyle w:val="Hyperlink"/>
            <w:rFonts w:ascii="Segoe UI" w:hAnsi="Segoe UI" w:cs="Segoe UI"/>
            <w:i/>
            <w:iCs/>
            <w:color w:val="0070C0"/>
            <w:sz w:val="22"/>
            <w:szCs w:val="22"/>
          </w:rPr>
          <w:t xml:space="preserve">2024 </w:t>
        </w:r>
        <w:r w:rsidR="006068A1" w:rsidRPr="00615EA5">
          <w:rPr>
            <w:rStyle w:val="Hyperlink"/>
            <w:rFonts w:ascii="Segoe UI" w:hAnsi="Segoe UI" w:cs="Segoe UI"/>
            <w:i/>
            <w:iCs/>
            <w:color w:val="0070C0"/>
            <w:sz w:val="22"/>
            <w:szCs w:val="22"/>
          </w:rPr>
          <w:t xml:space="preserve">Construction Loan and Lead Service Line Loan Guidelines </w:t>
        </w:r>
        <w:r w:rsidR="006068A1" w:rsidRPr="00615EA5">
          <w:rPr>
            <w:rStyle w:val="Hyperlink"/>
            <w:rFonts w:ascii="Segoe UI" w:hAnsi="Segoe UI" w:cs="Segoe UI"/>
            <w:color w:val="0070C0"/>
            <w:sz w:val="22"/>
            <w:szCs w:val="22"/>
          </w:rPr>
          <w:t>331-196</w:t>
        </w:r>
        <w:r w:rsidR="006068A1" w:rsidRPr="00615EA5">
          <w:rPr>
            <w:rStyle w:val="Hyperlink"/>
            <w:rFonts w:ascii="Segoe UI" w:hAnsi="Segoe UI" w:cs="Segoe UI"/>
            <w:i/>
            <w:iCs/>
            <w:color w:val="0070C0"/>
            <w:sz w:val="22"/>
            <w:szCs w:val="22"/>
          </w:rPr>
          <w:t xml:space="preserve"> </w:t>
        </w:r>
        <w:r w:rsidR="006068A1" w:rsidRPr="00615EA5">
          <w:rPr>
            <w:rStyle w:val="Hyperlink"/>
            <w:rFonts w:ascii="Segoe UI" w:hAnsi="Segoe UI" w:cs="Segoe UI"/>
            <w:color w:val="0070C0"/>
            <w:sz w:val="22"/>
            <w:szCs w:val="22"/>
          </w:rPr>
          <w:t>(PDF)</w:t>
        </w:r>
      </w:hyperlink>
      <w:r w:rsidRPr="00845FF8">
        <w:rPr>
          <w:rFonts w:ascii="Segoe UI" w:hAnsi="Segoe UI" w:cs="Segoe UI"/>
          <w:color w:val="000000"/>
          <w:sz w:val="22"/>
          <w:szCs w:val="22"/>
        </w:rPr>
        <w:t xml:space="preserve"> before yo</w:t>
      </w:r>
      <w:r w:rsidR="00DD2727" w:rsidRPr="00845FF8">
        <w:rPr>
          <w:rFonts w:ascii="Segoe UI" w:hAnsi="Segoe UI" w:cs="Segoe UI"/>
          <w:color w:val="000000"/>
          <w:sz w:val="22"/>
          <w:szCs w:val="22"/>
        </w:rPr>
        <w:t>u complete this application worksheet</w:t>
      </w:r>
      <w:r w:rsidRPr="00845FF8">
        <w:rPr>
          <w:rFonts w:ascii="Segoe UI" w:hAnsi="Segoe UI" w:cs="Segoe UI"/>
          <w:color w:val="000000"/>
          <w:sz w:val="22"/>
          <w:szCs w:val="22"/>
        </w:rPr>
        <w:t xml:space="preserve">. </w:t>
      </w:r>
    </w:p>
    <w:p w14:paraId="01B7FAFA" w14:textId="15C88B60" w:rsidR="00D86F92" w:rsidRPr="000256A2" w:rsidRDefault="00D86F92" w:rsidP="00030DE9">
      <w:pPr>
        <w:pStyle w:val="NormalWeb"/>
        <w:spacing w:before="0" w:beforeAutospacing="0" w:after="120" w:afterAutospacing="0"/>
        <w:rPr>
          <w:rFonts w:ascii="Segoe UI Semibold" w:hAnsi="Segoe UI Semibold" w:cs="Segoe UI Semibold"/>
          <w:color w:val="000000"/>
          <w:sz w:val="22"/>
          <w:szCs w:val="22"/>
        </w:rPr>
      </w:pPr>
      <w:r w:rsidRPr="000256A2">
        <w:rPr>
          <w:rFonts w:ascii="Segoe UI Semibold" w:hAnsi="Segoe UI Semibold" w:cs="Segoe UI Semibold"/>
          <w:color w:val="000000"/>
          <w:sz w:val="22"/>
          <w:szCs w:val="22"/>
        </w:rPr>
        <w:t xml:space="preserve">All applications must be submitted using the DWSRF online portal, WALT. </w:t>
      </w:r>
      <w:r w:rsidR="00DD5B43" w:rsidRPr="000256A2">
        <w:rPr>
          <w:rFonts w:ascii="Segoe UI Semibold" w:hAnsi="Segoe UI Semibold" w:cs="Segoe UI Semibold"/>
          <w:color w:val="000000"/>
          <w:sz w:val="22"/>
          <w:szCs w:val="22"/>
        </w:rPr>
        <w:t>Fields marked with an</w:t>
      </w:r>
      <w:r w:rsidR="0089387C" w:rsidRPr="000256A2">
        <w:rPr>
          <w:rFonts w:ascii="Segoe UI Semibold" w:hAnsi="Segoe UI Semibold" w:cs="Segoe UI Semibold"/>
          <w:color w:val="000000"/>
          <w:sz w:val="22"/>
          <w:szCs w:val="22"/>
        </w:rPr>
        <w:t xml:space="preserve"> asterisk</w:t>
      </w:r>
      <w:r w:rsidR="00DD5B43" w:rsidRPr="000256A2">
        <w:rPr>
          <w:rFonts w:ascii="Segoe UI Semibold" w:hAnsi="Segoe UI Semibold" w:cs="Segoe UI Semibold"/>
          <w:color w:val="000000"/>
          <w:sz w:val="22"/>
          <w:szCs w:val="22"/>
        </w:rPr>
        <w:t xml:space="preserve"> </w:t>
      </w:r>
      <w:r w:rsidR="0089387C" w:rsidRPr="000256A2">
        <w:rPr>
          <w:rFonts w:ascii="Segoe UI Semibold" w:hAnsi="Segoe UI Semibold" w:cs="Segoe UI Semibold"/>
          <w:color w:val="000000"/>
          <w:sz w:val="22"/>
          <w:szCs w:val="22"/>
        </w:rPr>
        <w:t>(</w:t>
      </w:r>
      <w:r w:rsidR="00DD5B43" w:rsidRPr="000256A2">
        <w:rPr>
          <w:rFonts w:ascii="Segoe UI Semibold" w:hAnsi="Segoe UI Semibold" w:cs="Segoe UI Semibold"/>
          <w:color w:val="000000"/>
          <w:sz w:val="22"/>
          <w:szCs w:val="22"/>
        </w:rPr>
        <w:t>*</w:t>
      </w:r>
      <w:r w:rsidR="0089387C" w:rsidRPr="000256A2">
        <w:rPr>
          <w:rFonts w:ascii="Segoe UI Semibold" w:hAnsi="Segoe UI Semibold" w:cs="Segoe UI Semibold"/>
          <w:color w:val="000000"/>
          <w:sz w:val="22"/>
          <w:szCs w:val="22"/>
        </w:rPr>
        <w:t>)</w:t>
      </w:r>
      <w:r w:rsidR="00DD5B43" w:rsidRPr="000256A2">
        <w:rPr>
          <w:rFonts w:ascii="Segoe UI Semibold" w:hAnsi="Segoe UI Semibold" w:cs="Segoe UI Semibold"/>
          <w:color w:val="000000"/>
          <w:sz w:val="22"/>
          <w:szCs w:val="22"/>
        </w:rPr>
        <w:t xml:space="preserve"> are required fields.</w:t>
      </w:r>
      <w:r w:rsidR="002C0945" w:rsidRPr="000256A2">
        <w:rPr>
          <w:rFonts w:ascii="Segoe UI Semibold" w:hAnsi="Segoe UI Semibold" w:cs="Segoe UI Semibold"/>
          <w:color w:val="000000"/>
          <w:sz w:val="22"/>
          <w:szCs w:val="22"/>
        </w:rPr>
        <w:t xml:space="preserve"> </w:t>
      </w:r>
      <w:r w:rsidR="000256A2" w:rsidRPr="000256A2">
        <w:rPr>
          <w:rFonts w:ascii="Segoe UI Semibold" w:hAnsi="Segoe UI Semibold" w:cs="Segoe UI Semibold"/>
          <w:color w:val="000000"/>
          <w:sz w:val="22"/>
          <w:szCs w:val="22"/>
        </w:rPr>
        <w:t>We must receive s</w:t>
      </w:r>
      <w:r w:rsidR="00F56F32" w:rsidRPr="000256A2">
        <w:rPr>
          <w:rFonts w:ascii="Segoe UI Semibold" w:hAnsi="Segoe UI Semibold" w:cs="Segoe UI Semibold"/>
          <w:color w:val="000000"/>
          <w:sz w:val="22"/>
          <w:szCs w:val="22"/>
        </w:rPr>
        <w:t xml:space="preserve">ubmittals by November 30, </w:t>
      </w:r>
      <w:r w:rsidR="00E727FF" w:rsidRPr="000256A2">
        <w:rPr>
          <w:rFonts w:ascii="Segoe UI Semibold" w:hAnsi="Segoe UI Semibold" w:cs="Segoe UI Semibold"/>
          <w:color w:val="000000"/>
          <w:sz w:val="22"/>
          <w:szCs w:val="22"/>
        </w:rPr>
        <w:t>2024</w:t>
      </w:r>
      <w:r w:rsidR="00F56F32" w:rsidRPr="000256A2">
        <w:rPr>
          <w:rFonts w:ascii="Segoe UI Semibold" w:hAnsi="Segoe UI Semibold" w:cs="Segoe UI Semibold"/>
          <w:color w:val="000000"/>
          <w:sz w:val="22"/>
          <w:szCs w:val="22"/>
        </w:rPr>
        <w:t xml:space="preserve">. </w:t>
      </w:r>
    </w:p>
    <w:p w14:paraId="5319A05B" w14:textId="209D0D62" w:rsidR="00DF1F51" w:rsidRPr="00845FF8" w:rsidRDefault="00DF1F51" w:rsidP="00030DE9">
      <w:pPr>
        <w:pStyle w:val="NormalWeb"/>
        <w:spacing w:before="0" w:beforeAutospacing="0" w:after="120" w:afterAutospacing="0"/>
        <w:rPr>
          <w:rFonts w:ascii="Segoe UI" w:hAnsi="Segoe UI" w:cs="Segoe UI"/>
          <w:color w:val="000000"/>
          <w:sz w:val="22"/>
          <w:szCs w:val="22"/>
        </w:rPr>
      </w:pPr>
      <w:r w:rsidRPr="00845FF8">
        <w:rPr>
          <w:rFonts w:ascii="Segoe UI" w:hAnsi="Segoe UI" w:cs="Segoe UI"/>
          <w:color w:val="000000"/>
          <w:sz w:val="22"/>
          <w:szCs w:val="22"/>
        </w:rPr>
        <w:t xml:space="preserve">Prior to signing a loan contract, you must obtain a Unique Entity Identifier and a Central Contractor Registration expiration date through </w:t>
      </w:r>
      <w:hyperlink r:id="rId13" w:history="1">
        <w:r w:rsidRPr="00845FF8">
          <w:rPr>
            <w:rStyle w:val="Hyperlink"/>
            <w:rFonts w:ascii="Segoe UI" w:hAnsi="Segoe UI" w:cs="Segoe UI"/>
            <w:color w:val="0462C1"/>
            <w:sz w:val="22"/>
            <w:szCs w:val="22"/>
          </w:rPr>
          <w:t>SAM.gov</w:t>
        </w:r>
      </w:hyperlink>
      <w:r w:rsidRPr="00845FF8">
        <w:rPr>
          <w:rFonts w:ascii="Segoe UI" w:hAnsi="Segoe UI" w:cs="Segoe UI"/>
          <w:color w:val="000000"/>
          <w:sz w:val="22"/>
          <w:szCs w:val="22"/>
        </w:rPr>
        <w:t xml:space="preserve">, a </w:t>
      </w:r>
      <w:hyperlink r:id="rId14" w:history="1">
        <w:r w:rsidRPr="00845FF8">
          <w:rPr>
            <w:rStyle w:val="Hyperlink"/>
            <w:rFonts w:ascii="Segoe UI" w:hAnsi="Segoe UI" w:cs="Segoe UI"/>
            <w:color w:val="0462C1"/>
            <w:sz w:val="22"/>
            <w:szCs w:val="22"/>
          </w:rPr>
          <w:t>Statewide Vendor Number</w:t>
        </w:r>
      </w:hyperlink>
      <w:r w:rsidRPr="00845FF8">
        <w:rPr>
          <w:rFonts w:ascii="Segoe UI" w:hAnsi="Segoe UI" w:cs="Segoe UI"/>
          <w:color w:val="000000"/>
          <w:sz w:val="22"/>
          <w:szCs w:val="22"/>
        </w:rPr>
        <w:t xml:space="preserve"> through the Washington State Office of Financial Management, and a </w:t>
      </w:r>
      <w:hyperlink r:id="rId15" w:history="1">
        <w:r w:rsidRPr="00845FF8">
          <w:rPr>
            <w:rStyle w:val="Hyperlink"/>
            <w:rFonts w:ascii="Segoe UI" w:hAnsi="Segoe UI" w:cs="Segoe UI"/>
            <w:color w:val="0462C1"/>
            <w:sz w:val="22"/>
            <w:szCs w:val="22"/>
          </w:rPr>
          <w:t>Unified Business Identifier (UBI)</w:t>
        </w:r>
      </w:hyperlink>
      <w:r w:rsidRPr="00845FF8">
        <w:rPr>
          <w:rFonts w:ascii="Segoe UI" w:hAnsi="Segoe UI" w:cs="Segoe UI"/>
          <w:color w:val="000000"/>
          <w:sz w:val="22"/>
          <w:szCs w:val="22"/>
        </w:rPr>
        <w:t xml:space="preserve"> number.</w:t>
      </w:r>
    </w:p>
    <w:p w14:paraId="692D2484" w14:textId="657547C5" w:rsidR="00F627AA" w:rsidRDefault="00F627AA" w:rsidP="00E47F2A">
      <w:pPr>
        <w:spacing w:after="240"/>
        <w:ind w:right="-360"/>
        <w:rPr>
          <w:rStyle w:val="Hyperlink"/>
          <w:rFonts w:ascii="Segoe UI" w:eastAsia="Calibri" w:hAnsi="Segoe UI" w:cs="Segoe UI"/>
          <w:color w:val="auto"/>
          <w:sz w:val="22"/>
          <w:szCs w:val="22"/>
          <w:u w:val="none"/>
        </w:rPr>
      </w:pPr>
      <w:r w:rsidRPr="00845FF8">
        <w:rPr>
          <w:rFonts w:ascii="Segoe UI" w:eastAsia="Calibri" w:hAnsi="Segoe UI" w:cs="Segoe UI"/>
          <w:color w:val="000000"/>
          <w:sz w:val="22"/>
          <w:szCs w:val="22"/>
        </w:rPr>
        <w:t>Submit questions to</w:t>
      </w:r>
      <w:r w:rsidRPr="00845FF8">
        <w:rPr>
          <w:rFonts w:ascii="Segoe UI" w:hAnsi="Segoe UI" w:cs="Segoe UI"/>
          <w:sz w:val="22"/>
          <w:szCs w:val="22"/>
        </w:rPr>
        <w:t xml:space="preserve"> </w:t>
      </w:r>
      <w:hyperlink r:id="rId16" w:history="1">
        <w:r w:rsidRPr="00845FF8">
          <w:rPr>
            <w:rStyle w:val="Hyperlink"/>
            <w:rFonts w:ascii="Segoe UI" w:eastAsia="Calibri" w:hAnsi="Segoe UI" w:cs="Segoe UI"/>
            <w:color w:val="0462C1"/>
            <w:sz w:val="22"/>
            <w:szCs w:val="22"/>
          </w:rPr>
          <w:t>dwsrf@doh.wa.gov</w:t>
        </w:r>
      </w:hyperlink>
      <w:r w:rsidRPr="00845FF8">
        <w:rPr>
          <w:rStyle w:val="Hyperlink"/>
          <w:rFonts w:ascii="Segoe UI" w:eastAsia="Calibri" w:hAnsi="Segoe UI" w:cs="Segoe UI"/>
          <w:color w:val="auto"/>
          <w:sz w:val="22"/>
          <w:szCs w:val="22"/>
          <w:u w:val="none"/>
        </w:rPr>
        <w:t>.</w:t>
      </w:r>
    </w:p>
    <w:p w14:paraId="03DED7BD" w14:textId="3B3B81CA" w:rsidR="00C6075B" w:rsidRPr="00E42423" w:rsidRDefault="00E42423" w:rsidP="00922F8B">
      <w:pPr>
        <w:ind w:right="-360"/>
        <w:rPr>
          <w:rFonts w:ascii="Segoe UI" w:hAnsi="Segoe UI" w:cs="Segoe UI"/>
          <w:sz w:val="22"/>
          <w:szCs w:val="22"/>
        </w:rPr>
      </w:pPr>
      <w:r w:rsidRPr="006742AE">
        <w:rPr>
          <w:rFonts w:ascii="Segoe UI" w:hAnsi="Segoe UI" w:cs="Segoe UI"/>
          <w:b/>
          <w:bCs/>
          <w:color w:val="0A3C7D"/>
          <w:szCs w:val="22"/>
        </w:rPr>
        <w:t>Form Submitted Date</w:t>
      </w:r>
      <w:r w:rsidRPr="006742AE">
        <w:rPr>
          <w:rFonts w:ascii="Segoe UI" w:hAnsi="Segoe UI" w:cs="Segoe UI"/>
          <w:color w:val="0A3C7D"/>
          <w:szCs w:val="22"/>
        </w:rPr>
        <w:t xml:space="preserve">  </w:t>
      </w:r>
      <w:sdt>
        <w:sdtPr>
          <w:rPr>
            <w:rFonts w:ascii="Segoe UI" w:hAnsi="Segoe UI" w:cs="Segoe UI"/>
            <w:szCs w:val="22"/>
          </w:rPr>
          <w:id w:val="-1058316587"/>
          <w:placeholder>
            <w:docPart w:val="E1E74AE1A90B415FA4705A8ABD5C0740"/>
          </w:placeholder>
          <w:showingPlcHdr/>
          <w:date>
            <w:dateFormat w:val="M/d/yyyy"/>
            <w:lid w:val="en-US"/>
            <w:storeMappedDataAs w:val="dateTime"/>
            <w:calendar w:val="gregorian"/>
          </w:date>
        </w:sdtPr>
        <w:sdtContent>
          <w:r w:rsidRPr="00E42423">
            <w:rPr>
              <w:rStyle w:val="PlaceholderText"/>
              <w:rFonts w:ascii="Segoe UI" w:hAnsi="Segoe UI" w:cs="Segoe UI"/>
              <w:bCs/>
              <w:sz w:val="22"/>
              <w:szCs w:val="22"/>
            </w:rPr>
            <w:t>Click or tap to enter a date.</w:t>
          </w:r>
        </w:sdtContent>
      </w:sdt>
    </w:p>
    <w:tbl>
      <w:tblPr>
        <w:tblW w:w="10089" w:type="dxa"/>
        <w:tblInd w:w="-185" w:type="dxa"/>
        <w:tblBorders>
          <w:top w:val="single" w:sz="4" w:space="0" w:color="B6CEF4"/>
          <w:bottom w:val="single" w:sz="4" w:space="0" w:color="B6CEF4"/>
          <w:insideH w:val="single" w:sz="4" w:space="0" w:color="B6CEF4"/>
          <w:insideV w:val="single" w:sz="4" w:space="0" w:color="auto"/>
        </w:tblBorders>
        <w:tblLayout w:type="fixed"/>
        <w:tblLook w:val="04A0" w:firstRow="1" w:lastRow="0" w:firstColumn="1" w:lastColumn="0" w:noHBand="0" w:noVBand="1"/>
      </w:tblPr>
      <w:tblGrid>
        <w:gridCol w:w="3155"/>
        <w:gridCol w:w="1693"/>
        <w:gridCol w:w="1097"/>
        <w:gridCol w:w="4144"/>
      </w:tblGrid>
      <w:tr w:rsidR="00EF1862" w:rsidRPr="00EB31AE" w14:paraId="0710E4EF" w14:textId="77777777" w:rsidTr="00576404">
        <w:trPr>
          <w:trHeight w:hRule="exact" w:val="394"/>
        </w:trPr>
        <w:tc>
          <w:tcPr>
            <w:tcW w:w="10089" w:type="dxa"/>
            <w:gridSpan w:val="4"/>
            <w:tcBorders>
              <w:bottom w:val="single" w:sz="4" w:space="0" w:color="B6CEF4"/>
            </w:tcBorders>
            <w:shd w:val="clear" w:color="auto" w:fill="3069B2"/>
            <w:vAlign w:val="center"/>
          </w:tcPr>
          <w:p w14:paraId="46FD862A" w14:textId="37A3125F" w:rsidR="00EF1862" w:rsidRPr="00576404" w:rsidRDefault="00EF1862" w:rsidP="00074FF6">
            <w:pPr>
              <w:pStyle w:val="Heading3"/>
              <w:rPr>
                <w:rFonts w:ascii="Segoe UI" w:hAnsi="Segoe UI" w:cs="Segoe UI"/>
                <w:sz w:val="22"/>
                <w:szCs w:val="22"/>
              </w:rPr>
            </w:pPr>
            <w:r w:rsidRPr="00576404">
              <w:rPr>
                <w:rFonts w:ascii="Segoe UI" w:hAnsi="Segoe UI" w:cs="Segoe UI"/>
                <w:sz w:val="22"/>
                <w:szCs w:val="22"/>
              </w:rPr>
              <w:t>Registration</w:t>
            </w:r>
            <w:r w:rsidR="002349FD" w:rsidRPr="00576404">
              <w:rPr>
                <w:rFonts w:ascii="Segoe UI" w:hAnsi="Segoe UI" w:cs="Segoe UI"/>
                <w:sz w:val="22"/>
                <w:szCs w:val="22"/>
              </w:rPr>
              <w:t>—</w:t>
            </w:r>
            <w:r w:rsidRPr="00576404">
              <w:rPr>
                <w:rFonts w:ascii="Segoe UI" w:hAnsi="Segoe UI" w:cs="Segoe UI"/>
                <w:sz w:val="22"/>
                <w:szCs w:val="22"/>
              </w:rPr>
              <w:t>Contact Information</w:t>
            </w:r>
          </w:p>
        </w:tc>
      </w:tr>
      <w:tr w:rsidR="00EF1862" w:rsidRPr="006742AE" w14:paraId="6605F2E1" w14:textId="77777777" w:rsidTr="00761FA1">
        <w:trPr>
          <w:trHeight w:val="116"/>
        </w:trPr>
        <w:tc>
          <w:tcPr>
            <w:tcW w:w="4848" w:type="dxa"/>
            <w:gridSpan w:val="2"/>
            <w:tcBorders>
              <w:right w:val="single" w:sz="4" w:space="0" w:color="B6CEF4"/>
            </w:tcBorders>
            <w:shd w:val="clear" w:color="auto" w:fill="F0F3FF"/>
            <w:vAlign w:val="center"/>
          </w:tcPr>
          <w:p w14:paraId="5001327B" w14:textId="63866FAE" w:rsidR="00EF1862" w:rsidRPr="006742AE" w:rsidRDefault="009B5668" w:rsidP="009B5668">
            <w:pPr>
              <w:pStyle w:val="FieldText"/>
              <w:ind w:right="-252"/>
              <w:rPr>
                <w:rFonts w:ascii="Segoe UI" w:hAnsi="Segoe UI" w:cs="Segoe UI"/>
                <w:b w:val="0"/>
                <w:color w:val="0A3C7D"/>
                <w:sz w:val="20"/>
                <w:szCs w:val="20"/>
              </w:rPr>
            </w:pPr>
            <w:r w:rsidRPr="006742AE">
              <w:rPr>
                <w:rFonts w:ascii="Segoe UI" w:hAnsi="Segoe UI" w:cs="Segoe UI"/>
                <w:color w:val="0A3C7D"/>
                <w:sz w:val="20"/>
                <w:szCs w:val="20"/>
              </w:rPr>
              <w:t>*First Name</w:t>
            </w:r>
          </w:p>
        </w:tc>
        <w:tc>
          <w:tcPr>
            <w:tcW w:w="5241" w:type="dxa"/>
            <w:gridSpan w:val="2"/>
            <w:tcBorders>
              <w:left w:val="single" w:sz="4" w:space="0" w:color="B6CEF4"/>
            </w:tcBorders>
            <w:shd w:val="clear" w:color="auto" w:fill="F0F3FF"/>
            <w:vAlign w:val="center"/>
          </w:tcPr>
          <w:p w14:paraId="1B27EEEE" w14:textId="3C05AF09" w:rsidR="00EF1862" w:rsidRPr="006742AE" w:rsidRDefault="009B5668" w:rsidP="009B5668">
            <w:pPr>
              <w:pStyle w:val="BodyText"/>
              <w:rPr>
                <w:rFonts w:ascii="Segoe UI" w:hAnsi="Segoe UI" w:cs="Segoe UI"/>
                <w:color w:val="0A3C7D"/>
                <w:sz w:val="20"/>
                <w:szCs w:val="20"/>
              </w:rPr>
            </w:pPr>
            <w:r w:rsidRPr="006742AE">
              <w:rPr>
                <w:rFonts w:ascii="Segoe UI" w:hAnsi="Segoe UI" w:cs="Segoe UI"/>
                <w:b/>
                <w:color w:val="0A3C7D"/>
                <w:sz w:val="20"/>
                <w:szCs w:val="20"/>
              </w:rPr>
              <w:t>*Last Name</w:t>
            </w:r>
          </w:p>
        </w:tc>
      </w:tr>
      <w:tr w:rsidR="009B5668" w:rsidRPr="006E0513" w14:paraId="43B0430F" w14:textId="77777777" w:rsidTr="00DF55B1">
        <w:trPr>
          <w:trHeight w:val="413"/>
        </w:trPr>
        <w:tc>
          <w:tcPr>
            <w:tcW w:w="4848" w:type="dxa"/>
            <w:gridSpan w:val="2"/>
            <w:tcBorders>
              <w:right w:val="single" w:sz="4" w:space="0" w:color="B6CEF4"/>
            </w:tcBorders>
            <w:shd w:val="clear" w:color="auto" w:fill="auto"/>
            <w:vAlign w:val="center"/>
          </w:tcPr>
          <w:sdt>
            <w:sdtPr>
              <w:rPr>
                <w:rFonts w:ascii="Segoe UI" w:hAnsi="Segoe UI" w:cs="Segoe UI"/>
                <w:b w:val="0"/>
                <w:sz w:val="20"/>
                <w:szCs w:val="20"/>
              </w:rPr>
              <w:id w:val="-827139950"/>
              <w:placeholder>
                <w:docPart w:val="3771A84E54484874B82732AC8868DE70"/>
              </w:placeholder>
              <w:showingPlcHdr/>
            </w:sdtPr>
            <w:sdtContent>
              <w:p w14:paraId="3892C255" w14:textId="590310B1" w:rsidR="009B5668" w:rsidRPr="009B5668" w:rsidRDefault="009B5668" w:rsidP="009B5668">
                <w:pPr>
                  <w:pStyle w:val="FieldText"/>
                  <w:ind w:right="-252"/>
                  <w:rPr>
                    <w:rFonts w:ascii="Segoe UI" w:hAnsi="Segoe UI" w:cs="Segoe UI"/>
                    <w:b w:val="0"/>
                    <w:sz w:val="20"/>
                    <w:szCs w:val="20"/>
                  </w:rPr>
                </w:pPr>
                <w:r w:rsidRPr="009B5668">
                  <w:rPr>
                    <w:rStyle w:val="PlaceholderText"/>
                    <w:b w:val="0"/>
                  </w:rPr>
                  <w:t>Click or tap here to enter text.</w:t>
                </w:r>
              </w:p>
            </w:sdtContent>
          </w:sdt>
        </w:tc>
        <w:tc>
          <w:tcPr>
            <w:tcW w:w="5241" w:type="dxa"/>
            <w:gridSpan w:val="2"/>
            <w:tcBorders>
              <w:left w:val="single" w:sz="4" w:space="0" w:color="B6CEF4"/>
            </w:tcBorders>
            <w:shd w:val="clear" w:color="auto" w:fill="auto"/>
            <w:vAlign w:val="center"/>
          </w:tcPr>
          <w:sdt>
            <w:sdtPr>
              <w:rPr>
                <w:rFonts w:ascii="Segoe UI" w:hAnsi="Segoe UI" w:cs="Segoe UI"/>
                <w:sz w:val="20"/>
                <w:szCs w:val="20"/>
              </w:rPr>
              <w:id w:val="-969510412"/>
              <w:placeholder>
                <w:docPart w:val="6A9691219C6D465395E34125755FAB47"/>
              </w:placeholder>
              <w:showingPlcHdr/>
            </w:sdtPr>
            <w:sdtContent>
              <w:p w14:paraId="71361AD5" w14:textId="688B208F" w:rsidR="009B5668" w:rsidRPr="006E0513" w:rsidRDefault="009B5668" w:rsidP="009B5668">
                <w:pPr>
                  <w:pStyle w:val="BodyText"/>
                  <w:rPr>
                    <w:rFonts w:ascii="Segoe UI" w:hAnsi="Segoe UI" w:cs="Segoe UI"/>
                    <w:b/>
                    <w:sz w:val="20"/>
                    <w:szCs w:val="20"/>
                  </w:rPr>
                </w:pPr>
                <w:r w:rsidRPr="00D06B48">
                  <w:rPr>
                    <w:rStyle w:val="PlaceholderText"/>
                  </w:rPr>
                  <w:t>Click or tap here to enter text.</w:t>
                </w:r>
              </w:p>
            </w:sdtContent>
          </w:sdt>
        </w:tc>
      </w:tr>
      <w:tr w:rsidR="009B5668" w:rsidRPr="006742AE" w14:paraId="62823A6C" w14:textId="77777777" w:rsidTr="00761FA1">
        <w:trPr>
          <w:trHeight w:val="53"/>
        </w:trPr>
        <w:tc>
          <w:tcPr>
            <w:tcW w:w="4848" w:type="dxa"/>
            <w:gridSpan w:val="2"/>
            <w:tcBorders>
              <w:right w:val="single" w:sz="4" w:space="0" w:color="B6CEF4"/>
            </w:tcBorders>
            <w:shd w:val="clear" w:color="auto" w:fill="F0F3FF"/>
            <w:vAlign w:val="center"/>
          </w:tcPr>
          <w:p w14:paraId="7588F927" w14:textId="162F3E51" w:rsidR="009B5668" w:rsidRPr="006742AE" w:rsidRDefault="009B5668" w:rsidP="009B5668">
            <w:pPr>
              <w:pStyle w:val="FieldText"/>
              <w:ind w:right="-252"/>
              <w:rPr>
                <w:rFonts w:ascii="Segoe UI" w:hAnsi="Segoe UI" w:cs="Segoe UI"/>
                <w:color w:val="0A3C7D"/>
                <w:sz w:val="20"/>
                <w:szCs w:val="20"/>
              </w:rPr>
            </w:pPr>
            <w:r w:rsidRPr="006742AE">
              <w:rPr>
                <w:rFonts w:ascii="Segoe UI" w:hAnsi="Segoe UI" w:cs="Segoe UI"/>
                <w:color w:val="0A3C7D"/>
                <w:sz w:val="20"/>
                <w:szCs w:val="20"/>
              </w:rPr>
              <w:t>*Phone Number</w:t>
            </w:r>
          </w:p>
        </w:tc>
        <w:tc>
          <w:tcPr>
            <w:tcW w:w="5241" w:type="dxa"/>
            <w:gridSpan w:val="2"/>
            <w:tcBorders>
              <w:left w:val="single" w:sz="4" w:space="0" w:color="B6CEF4"/>
            </w:tcBorders>
            <w:shd w:val="clear" w:color="auto" w:fill="F0F3FF"/>
            <w:vAlign w:val="center"/>
          </w:tcPr>
          <w:p w14:paraId="6AD7591A" w14:textId="2241C0BB" w:rsidR="009B5668" w:rsidRPr="006742AE" w:rsidRDefault="009B5668" w:rsidP="009B5668">
            <w:pPr>
              <w:pStyle w:val="BodyText"/>
              <w:rPr>
                <w:rFonts w:ascii="Segoe UI" w:hAnsi="Segoe UI" w:cs="Segoe UI"/>
                <w:color w:val="0A3C7D"/>
                <w:sz w:val="20"/>
                <w:szCs w:val="20"/>
              </w:rPr>
            </w:pPr>
            <w:r w:rsidRPr="006742AE">
              <w:rPr>
                <w:rFonts w:ascii="Segoe UI" w:hAnsi="Segoe UI" w:cs="Segoe UI"/>
                <w:b/>
                <w:color w:val="0A3C7D"/>
                <w:sz w:val="20"/>
                <w:szCs w:val="20"/>
              </w:rPr>
              <w:t>*Email</w:t>
            </w:r>
          </w:p>
        </w:tc>
      </w:tr>
      <w:tr w:rsidR="009B5668" w:rsidRPr="006E0513" w14:paraId="1210F65F" w14:textId="77777777" w:rsidTr="00DF55B1">
        <w:trPr>
          <w:trHeight w:val="440"/>
        </w:trPr>
        <w:tc>
          <w:tcPr>
            <w:tcW w:w="4848" w:type="dxa"/>
            <w:gridSpan w:val="2"/>
            <w:tcBorders>
              <w:right w:val="single" w:sz="4" w:space="0" w:color="B6CEF4"/>
            </w:tcBorders>
            <w:shd w:val="clear" w:color="auto" w:fill="auto"/>
            <w:vAlign w:val="center"/>
          </w:tcPr>
          <w:sdt>
            <w:sdtPr>
              <w:rPr>
                <w:rFonts w:ascii="Segoe UI" w:hAnsi="Segoe UI" w:cs="Segoe UI"/>
                <w:b w:val="0"/>
                <w:sz w:val="20"/>
                <w:szCs w:val="20"/>
              </w:rPr>
              <w:id w:val="-52228883"/>
              <w:placeholder>
                <w:docPart w:val="219FA6BDC271439DB7727C5B47A3A24C"/>
              </w:placeholder>
              <w:showingPlcHdr/>
            </w:sdtPr>
            <w:sdtContent>
              <w:p w14:paraId="4099E92E" w14:textId="2592FD36" w:rsidR="009B5668" w:rsidRPr="009B5668" w:rsidRDefault="009B5668" w:rsidP="009B5668">
                <w:pPr>
                  <w:pStyle w:val="FieldText"/>
                  <w:ind w:right="-288"/>
                  <w:rPr>
                    <w:rFonts w:ascii="Segoe UI" w:hAnsi="Segoe UI" w:cs="Segoe UI"/>
                    <w:b w:val="0"/>
                    <w:sz w:val="20"/>
                    <w:szCs w:val="20"/>
                  </w:rPr>
                </w:pPr>
                <w:r w:rsidRPr="009B5668">
                  <w:rPr>
                    <w:rStyle w:val="PlaceholderText"/>
                    <w:b w:val="0"/>
                  </w:rPr>
                  <w:t>Click or tap here to enter text.</w:t>
                </w:r>
              </w:p>
            </w:sdtContent>
          </w:sdt>
        </w:tc>
        <w:tc>
          <w:tcPr>
            <w:tcW w:w="5241" w:type="dxa"/>
            <w:gridSpan w:val="2"/>
            <w:tcBorders>
              <w:left w:val="single" w:sz="4" w:space="0" w:color="B6CEF4"/>
            </w:tcBorders>
            <w:shd w:val="clear" w:color="auto" w:fill="auto"/>
            <w:vAlign w:val="center"/>
          </w:tcPr>
          <w:sdt>
            <w:sdtPr>
              <w:rPr>
                <w:rFonts w:ascii="Segoe UI" w:hAnsi="Segoe UI" w:cs="Segoe UI"/>
                <w:sz w:val="20"/>
                <w:szCs w:val="20"/>
              </w:rPr>
              <w:id w:val="-1768696940"/>
              <w:placeholder>
                <w:docPart w:val="E15C50DEFDD74E0288EC87A4884A3580"/>
              </w:placeholder>
              <w:showingPlcHdr/>
            </w:sdtPr>
            <w:sdtContent>
              <w:p w14:paraId="6B936EDD" w14:textId="180E21CB" w:rsidR="009B5668" w:rsidRPr="006E0513" w:rsidRDefault="009B5668" w:rsidP="009B5668">
                <w:pPr>
                  <w:pStyle w:val="BodyText"/>
                  <w:rPr>
                    <w:rFonts w:ascii="Segoe UI" w:hAnsi="Segoe UI" w:cs="Segoe UI"/>
                    <w:b/>
                    <w:sz w:val="20"/>
                    <w:szCs w:val="20"/>
                  </w:rPr>
                </w:pPr>
                <w:r w:rsidRPr="00D06B48">
                  <w:rPr>
                    <w:rStyle w:val="PlaceholderText"/>
                  </w:rPr>
                  <w:t>Click or tap here to enter text.</w:t>
                </w:r>
              </w:p>
            </w:sdtContent>
          </w:sdt>
        </w:tc>
      </w:tr>
      <w:tr w:rsidR="009B5668" w:rsidRPr="006742AE" w14:paraId="5C9F5FF7" w14:textId="77777777" w:rsidTr="00761FA1">
        <w:trPr>
          <w:trHeight w:val="224"/>
        </w:trPr>
        <w:tc>
          <w:tcPr>
            <w:tcW w:w="4848" w:type="dxa"/>
            <w:gridSpan w:val="2"/>
            <w:tcBorders>
              <w:bottom w:val="single" w:sz="4" w:space="0" w:color="B6CEF4"/>
              <w:right w:val="single" w:sz="4" w:space="0" w:color="B6CEF4"/>
            </w:tcBorders>
            <w:shd w:val="clear" w:color="auto" w:fill="F0F3FF"/>
            <w:vAlign w:val="center"/>
          </w:tcPr>
          <w:p w14:paraId="0867E98B" w14:textId="5B3005ED" w:rsidR="009B5668" w:rsidRPr="006742AE" w:rsidRDefault="009B5668" w:rsidP="009B5668">
            <w:pPr>
              <w:pStyle w:val="FieldText"/>
              <w:ind w:right="-252"/>
              <w:rPr>
                <w:rFonts w:ascii="Segoe UI" w:hAnsi="Segoe UI" w:cs="Segoe UI"/>
                <w:color w:val="0A3C7D"/>
                <w:sz w:val="20"/>
                <w:szCs w:val="20"/>
              </w:rPr>
            </w:pPr>
            <w:r w:rsidRPr="006742AE">
              <w:rPr>
                <w:rFonts w:ascii="Segoe UI" w:hAnsi="Segoe UI" w:cs="Segoe UI"/>
                <w:color w:val="0A3C7D"/>
                <w:sz w:val="20"/>
                <w:szCs w:val="20"/>
              </w:rPr>
              <w:t>*Address 1</w:t>
            </w:r>
          </w:p>
        </w:tc>
        <w:tc>
          <w:tcPr>
            <w:tcW w:w="5241" w:type="dxa"/>
            <w:gridSpan w:val="2"/>
            <w:tcBorders>
              <w:left w:val="single" w:sz="4" w:space="0" w:color="B6CEF4"/>
              <w:bottom w:val="single" w:sz="4" w:space="0" w:color="B6CEF4"/>
            </w:tcBorders>
            <w:shd w:val="clear" w:color="auto" w:fill="F0F3FF"/>
            <w:vAlign w:val="center"/>
          </w:tcPr>
          <w:p w14:paraId="161C741E" w14:textId="485E8770" w:rsidR="009B5668" w:rsidRPr="006742AE" w:rsidRDefault="009B5668" w:rsidP="009B5668">
            <w:pPr>
              <w:pStyle w:val="BodyText"/>
              <w:rPr>
                <w:rFonts w:ascii="Segoe UI" w:hAnsi="Segoe UI" w:cs="Segoe UI"/>
                <w:color w:val="0A3C7D"/>
                <w:sz w:val="20"/>
                <w:szCs w:val="20"/>
              </w:rPr>
            </w:pPr>
            <w:r w:rsidRPr="006742AE">
              <w:rPr>
                <w:rFonts w:ascii="Segoe UI" w:hAnsi="Segoe UI" w:cs="Segoe UI"/>
                <w:b/>
                <w:color w:val="0A3C7D"/>
                <w:sz w:val="20"/>
                <w:szCs w:val="20"/>
              </w:rPr>
              <w:t>Address 2</w:t>
            </w:r>
          </w:p>
        </w:tc>
      </w:tr>
      <w:tr w:rsidR="009B5668" w:rsidRPr="006E0513" w14:paraId="5BF93BB7" w14:textId="77777777" w:rsidTr="00DF55B1">
        <w:trPr>
          <w:trHeight w:val="440"/>
        </w:trPr>
        <w:tc>
          <w:tcPr>
            <w:tcW w:w="4848" w:type="dxa"/>
            <w:gridSpan w:val="2"/>
            <w:tcBorders>
              <w:bottom w:val="single" w:sz="4" w:space="0" w:color="B6CEF4"/>
              <w:right w:val="single" w:sz="4" w:space="0" w:color="B6CEF4"/>
            </w:tcBorders>
            <w:shd w:val="clear" w:color="auto" w:fill="auto"/>
            <w:vAlign w:val="center"/>
          </w:tcPr>
          <w:sdt>
            <w:sdtPr>
              <w:rPr>
                <w:rFonts w:ascii="Segoe UI" w:hAnsi="Segoe UI" w:cs="Segoe UI"/>
                <w:b w:val="0"/>
                <w:bCs/>
                <w:sz w:val="16"/>
                <w:szCs w:val="16"/>
              </w:rPr>
              <w:id w:val="506023630"/>
              <w:placeholder>
                <w:docPart w:val="8A5B597E580A4CBB8605A1AED21396E6"/>
              </w:placeholder>
              <w:showingPlcHdr/>
            </w:sdtPr>
            <w:sdtEndPr>
              <w:rPr>
                <w:sz w:val="18"/>
                <w:szCs w:val="18"/>
              </w:rPr>
            </w:sdtEndPr>
            <w:sdtContent>
              <w:p w14:paraId="442E94A4" w14:textId="783B1659" w:rsidR="009B5668" w:rsidRPr="009B5668" w:rsidRDefault="009B5668" w:rsidP="009B5668">
                <w:pPr>
                  <w:pStyle w:val="FieldText"/>
                  <w:ind w:right="-252"/>
                  <w:rPr>
                    <w:rFonts w:ascii="Segoe UI" w:hAnsi="Segoe UI" w:cs="Segoe UI"/>
                    <w:b w:val="0"/>
                    <w:bCs/>
                    <w:sz w:val="20"/>
                    <w:szCs w:val="20"/>
                  </w:rPr>
                </w:pPr>
                <w:r w:rsidRPr="009B5668">
                  <w:rPr>
                    <w:rStyle w:val="PlaceholderText"/>
                    <w:b w:val="0"/>
                    <w:bCs/>
                    <w:sz w:val="20"/>
                    <w:szCs w:val="20"/>
                  </w:rPr>
                  <w:t>Click or tap here to enter text.</w:t>
                </w:r>
              </w:p>
            </w:sdtContent>
          </w:sdt>
        </w:tc>
        <w:tc>
          <w:tcPr>
            <w:tcW w:w="5241" w:type="dxa"/>
            <w:gridSpan w:val="2"/>
            <w:tcBorders>
              <w:left w:val="single" w:sz="4" w:space="0" w:color="B6CEF4"/>
              <w:bottom w:val="single" w:sz="4" w:space="0" w:color="B6CEF4"/>
            </w:tcBorders>
            <w:shd w:val="clear" w:color="auto" w:fill="auto"/>
            <w:vAlign w:val="center"/>
          </w:tcPr>
          <w:sdt>
            <w:sdtPr>
              <w:rPr>
                <w:rFonts w:ascii="Segoe UI" w:hAnsi="Segoe UI" w:cs="Segoe UI"/>
                <w:sz w:val="20"/>
                <w:szCs w:val="20"/>
              </w:rPr>
              <w:id w:val="-1158990304"/>
              <w:placeholder>
                <w:docPart w:val="D7DCC7B2B9EA41FBA0BCA442A86BB3DF"/>
              </w:placeholder>
              <w:showingPlcHdr/>
            </w:sdtPr>
            <w:sdtContent>
              <w:p w14:paraId="4A0925BA" w14:textId="75DA56FF" w:rsidR="009B5668" w:rsidRDefault="009B5668" w:rsidP="009B5668">
                <w:pPr>
                  <w:pStyle w:val="BodyText"/>
                  <w:rPr>
                    <w:rFonts w:ascii="Segoe UI" w:hAnsi="Segoe UI" w:cs="Segoe UI"/>
                    <w:b/>
                    <w:sz w:val="20"/>
                    <w:szCs w:val="20"/>
                  </w:rPr>
                </w:pPr>
                <w:r w:rsidRPr="00D06B48">
                  <w:rPr>
                    <w:rStyle w:val="PlaceholderText"/>
                  </w:rPr>
                  <w:t>Click or tap here to enter text.</w:t>
                </w:r>
              </w:p>
            </w:sdtContent>
          </w:sdt>
        </w:tc>
      </w:tr>
      <w:tr w:rsidR="006742AE" w:rsidRPr="006742AE" w14:paraId="24C6C355" w14:textId="77777777" w:rsidTr="002508A9">
        <w:trPr>
          <w:trHeight w:val="134"/>
        </w:trPr>
        <w:tc>
          <w:tcPr>
            <w:tcW w:w="3155" w:type="dxa"/>
            <w:tcBorders>
              <w:right w:val="single" w:sz="4" w:space="0" w:color="B6CEF4"/>
            </w:tcBorders>
            <w:shd w:val="clear" w:color="auto" w:fill="F0F3FF"/>
            <w:vAlign w:val="center"/>
          </w:tcPr>
          <w:p w14:paraId="26893041" w14:textId="48786CB5" w:rsidR="009B5668" w:rsidRPr="006742AE" w:rsidRDefault="009B5668" w:rsidP="009B5668">
            <w:pPr>
              <w:pStyle w:val="BodyText"/>
              <w:rPr>
                <w:rFonts w:ascii="Segoe UI" w:hAnsi="Segoe UI" w:cs="Segoe UI"/>
                <w:color w:val="0A3C7D"/>
                <w:sz w:val="20"/>
                <w:szCs w:val="20"/>
              </w:rPr>
            </w:pPr>
            <w:r w:rsidRPr="006742AE">
              <w:rPr>
                <w:rFonts w:ascii="Segoe UI" w:hAnsi="Segoe UI" w:cs="Segoe UI"/>
                <w:b/>
                <w:color w:val="0A3C7D"/>
                <w:sz w:val="20"/>
                <w:szCs w:val="20"/>
              </w:rPr>
              <w:t>*City</w:t>
            </w:r>
          </w:p>
        </w:tc>
        <w:tc>
          <w:tcPr>
            <w:tcW w:w="2790" w:type="dxa"/>
            <w:gridSpan w:val="2"/>
            <w:tcBorders>
              <w:left w:val="single" w:sz="4" w:space="0" w:color="B6CEF4"/>
              <w:right w:val="single" w:sz="4" w:space="0" w:color="B6CEF4"/>
            </w:tcBorders>
            <w:shd w:val="clear" w:color="auto" w:fill="F0F3FF"/>
            <w:vAlign w:val="center"/>
          </w:tcPr>
          <w:p w14:paraId="2696224E" w14:textId="5911F194" w:rsidR="009B5668" w:rsidRPr="006742AE" w:rsidRDefault="009B5668" w:rsidP="009B5668">
            <w:pPr>
              <w:pStyle w:val="BodyText"/>
              <w:rPr>
                <w:rFonts w:ascii="Segoe UI" w:hAnsi="Segoe UI" w:cs="Segoe UI"/>
                <w:color w:val="0A3C7D"/>
                <w:sz w:val="20"/>
                <w:szCs w:val="20"/>
              </w:rPr>
            </w:pPr>
            <w:r w:rsidRPr="006742AE">
              <w:rPr>
                <w:rFonts w:ascii="Segoe UI" w:hAnsi="Segoe UI" w:cs="Segoe UI"/>
                <w:b/>
                <w:color w:val="0A3C7D"/>
                <w:sz w:val="20"/>
                <w:szCs w:val="20"/>
              </w:rPr>
              <w:t>*State</w:t>
            </w:r>
          </w:p>
        </w:tc>
        <w:tc>
          <w:tcPr>
            <w:tcW w:w="4144" w:type="dxa"/>
            <w:tcBorders>
              <w:left w:val="single" w:sz="4" w:space="0" w:color="B6CEF4"/>
            </w:tcBorders>
            <w:shd w:val="clear" w:color="auto" w:fill="F0F3FF"/>
            <w:vAlign w:val="center"/>
          </w:tcPr>
          <w:p w14:paraId="17D36B44" w14:textId="79E0F1AF" w:rsidR="009B5668" w:rsidRPr="006742AE" w:rsidRDefault="009B5668" w:rsidP="009B5668">
            <w:pPr>
              <w:pStyle w:val="BodyText"/>
              <w:rPr>
                <w:rFonts w:ascii="Segoe UI" w:hAnsi="Segoe UI" w:cs="Segoe UI"/>
                <w:color w:val="0A3C7D"/>
                <w:sz w:val="20"/>
                <w:szCs w:val="20"/>
              </w:rPr>
            </w:pPr>
            <w:r w:rsidRPr="006742AE">
              <w:rPr>
                <w:rFonts w:ascii="Segoe UI" w:hAnsi="Segoe UI" w:cs="Segoe UI"/>
                <w:b/>
                <w:color w:val="0A3C7D"/>
                <w:sz w:val="20"/>
                <w:szCs w:val="20"/>
              </w:rPr>
              <w:t xml:space="preserve">*Zip Code +4 </w:t>
            </w:r>
            <w:hyperlink r:id="rId17" w:history="1">
              <w:r w:rsidRPr="006742AE">
                <w:rPr>
                  <w:rStyle w:val="Hyperlink"/>
                  <w:rFonts w:ascii="Helvetica" w:hAnsi="Helvetica"/>
                  <w:color w:val="0065B0"/>
                  <w:sz w:val="18"/>
                  <w:szCs w:val="18"/>
                </w:rPr>
                <w:t>Link to USPS Zip Code Lookup</w:t>
              </w:r>
            </w:hyperlink>
          </w:p>
        </w:tc>
      </w:tr>
      <w:tr w:rsidR="009B5668" w:rsidRPr="006E0513" w14:paraId="4ADB2360" w14:textId="77777777" w:rsidTr="00074FF6">
        <w:trPr>
          <w:trHeight w:val="440"/>
        </w:trPr>
        <w:tc>
          <w:tcPr>
            <w:tcW w:w="3155" w:type="dxa"/>
            <w:tcBorders>
              <w:right w:val="single" w:sz="4" w:space="0" w:color="B6CEF4"/>
            </w:tcBorders>
            <w:shd w:val="clear" w:color="auto" w:fill="auto"/>
            <w:vAlign w:val="center"/>
          </w:tcPr>
          <w:sdt>
            <w:sdtPr>
              <w:rPr>
                <w:rFonts w:ascii="Segoe UI" w:hAnsi="Segoe UI" w:cs="Segoe UI"/>
                <w:sz w:val="20"/>
                <w:szCs w:val="20"/>
              </w:rPr>
              <w:id w:val="2105148790"/>
              <w:placeholder>
                <w:docPart w:val="910184954B804550B4CF5909552CA4AF"/>
              </w:placeholder>
              <w:showingPlcHdr/>
            </w:sdtPr>
            <w:sdtContent>
              <w:p w14:paraId="2CDA6FEE" w14:textId="4769DB9E" w:rsidR="009B5668" w:rsidRPr="006E0513" w:rsidRDefault="009B5668" w:rsidP="009B5668">
                <w:pPr>
                  <w:pStyle w:val="BodyText"/>
                  <w:rPr>
                    <w:rFonts w:ascii="Segoe UI" w:hAnsi="Segoe UI" w:cs="Segoe UI"/>
                    <w:b/>
                    <w:sz w:val="20"/>
                    <w:szCs w:val="20"/>
                  </w:rPr>
                </w:pPr>
                <w:r w:rsidRPr="00D06B48">
                  <w:rPr>
                    <w:rStyle w:val="PlaceholderText"/>
                  </w:rPr>
                  <w:t>Click or tap here to enter text.</w:t>
                </w:r>
              </w:p>
            </w:sdtContent>
          </w:sdt>
        </w:tc>
        <w:tc>
          <w:tcPr>
            <w:tcW w:w="2790" w:type="dxa"/>
            <w:gridSpan w:val="2"/>
            <w:tcBorders>
              <w:left w:val="single" w:sz="4" w:space="0" w:color="B6CEF4"/>
              <w:right w:val="single" w:sz="4" w:space="0" w:color="B6CEF4"/>
            </w:tcBorders>
            <w:shd w:val="clear" w:color="auto" w:fill="auto"/>
            <w:vAlign w:val="center"/>
          </w:tcPr>
          <w:sdt>
            <w:sdtPr>
              <w:rPr>
                <w:rFonts w:ascii="Segoe UI" w:hAnsi="Segoe UI" w:cs="Segoe UI"/>
                <w:sz w:val="20"/>
                <w:szCs w:val="20"/>
              </w:rPr>
              <w:id w:val="-1850096237"/>
              <w:placeholder>
                <w:docPart w:val="3BB724D557624BB89EBE00E519CE2735"/>
              </w:placeholder>
              <w:showingPlcHdr/>
            </w:sdtPr>
            <w:sdtContent>
              <w:p w14:paraId="5304D487" w14:textId="5E118620" w:rsidR="009B5668" w:rsidRDefault="009B5668" w:rsidP="009B5668">
                <w:pPr>
                  <w:pStyle w:val="BodyText"/>
                  <w:rPr>
                    <w:rFonts w:ascii="Segoe UI" w:hAnsi="Segoe UI" w:cs="Segoe UI"/>
                    <w:b/>
                    <w:sz w:val="20"/>
                    <w:szCs w:val="20"/>
                  </w:rPr>
                </w:pPr>
                <w:r w:rsidRPr="00D06B48">
                  <w:rPr>
                    <w:rStyle w:val="PlaceholderText"/>
                  </w:rPr>
                  <w:t>Click or tap here to enter text.</w:t>
                </w:r>
              </w:p>
            </w:sdtContent>
          </w:sdt>
        </w:tc>
        <w:tc>
          <w:tcPr>
            <w:tcW w:w="4144" w:type="dxa"/>
            <w:tcBorders>
              <w:left w:val="single" w:sz="4" w:space="0" w:color="B6CEF4"/>
            </w:tcBorders>
            <w:shd w:val="clear" w:color="auto" w:fill="auto"/>
            <w:vAlign w:val="center"/>
          </w:tcPr>
          <w:sdt>
            <w:sdtPr>
              <w:rPr>
                <w:rFonts w:ascii="Segoe UI" w:hAnsi="Segoe UI" w:cs="Segoe UI"/>
                <w:sz w:val="20"/>
                <w:szCs w:val="20"/>
              </w:rPr>
              <w:id w:val="1570076056"/>
              <w:placeholder>
                <w:docPart w:val="8E471DF05D0E48B58D47EA35F955F8BE"/>
              </w:placeholder>
              <w:showingPlcHdr/>
            </w:sdtPr>
            <w:sdtContent>
              <w:p w14:paraId="7B5A1B6D" w14:textId="0BE7E09B" w:rsidR="009B5668" w:rsidRPr="006E0513" w:rsidRDefault="009B5668" w:rsidP="009B5668">
                <w:pPr>
                  <w:pStyle w:val="BodyText"/>
                  <w:rPr>
                    <w:rFonts w:ascii="Segoe UI" w:hAnsi="Segoe UI" w:cs="Segoe UI"/>
                    <w:b/>
                    <w:sz w:val="20"/>
                    <w:szCs w:val="20"/>
                  </w:rPr>
                </w:pPr>
                <w:r w:rsidRPr="00D06B48">
                  <w:rPr>
                    <w:rStyle w:val="PlaceholderText"/>
                  </w:rPr>
                  <w:t>Click or tap here to enter text.</w:t>
                </w:r>
              </w:p>
            </w:sdtContent>
          </w:sdt>
        </w:tc>
      </w:tr>
      <w:tr w:rsidR="009B5668" w:rsidRPr="00EB31AE" w14:paraId="55DB95C5" w14:textId="77777777" w:rsidTr="00DF55B1">
        <w:trPr>
          <w:trHeight w:val="322"/>
        </w:trPr>
        <w:tc>
          <w:tcPr>
            <w:tcW w:w="10089" w:type="dxa"/>
            <w:gridSpan w:val="4"/>
            <w:tcBorders>
              <w:bottom w:val="single" w:sz="4" w:space="0" w:color="B6CEF4"/>
            </w:tcBorders>
            <w:shd w:val="clear" w:color="auto" w:fill="3069B2"/>
          </w:tcPr>
          <w:p w14:paraId="78404D1F" w14:textId="77777777" w:rsidR="009B5668" w:rsidRPr="00EB31AE" w:rsidRDefault="009B5668" w:rsidP="009B5668">
            <w:pPr>
              <w:pStyle w:val="BodyText"/>
              <w:rPr>
                <w:rFonts w:ascii="Segoe UI" w:hAnsi="Segoe UI" w:cs="Segoe UI"/>
                <w:b/>
                <w:color w:val="FFFFFF"/>
                <w:sz w:val="22"/>
                <w:szCs w:val="22"/>
              </w:rPr>
            </w:pPr>
            <w:r w:rsidRPr="00EB31AE">
              <w:rPr>
                <w:sz w:val="22"/>
                <w:szCs w:val="22"/>
              </w:rPr>
              <w:br w:type="page"/>
            </w:r>
            <w:r w:rsidRPr="00EB31AE">
              <w:rPr>
                <w:rFonts w:ascii="Segoe UI" w:hAnsi="Segoe UI" w:cs="Segoe UI"/>
                <w:sz w:val="22"/>
                <w:szCs w:val="22"/>
              </w:rPr>
              <w:br w:type="page"/>
            </w:r>
            <w:r w:rsidRPr="00EB31AE">
              <w:rPr>
                <w:rFonts w:ascii="Segoe UI" w:hAnsi="Segoe UI" w:cs="Segoe UI"/>
                <w:sz w:val="22"/>
                <w:szCs w:val="22"/>
              </w:rPr>
              <w:br w:type="page"/>
            </w:r>
            <w:r w:rsidRPr="00EB31AE">
              <w:rPr>
                <w:rFonts w:ascii="Segoe UI" w:hAnsi="Segoe UI" w:cs="Segoe UI"/>
                <w:b/>
                <w:color w:val="FFFFFF" w:themeColor="background1"/>
                <w:sz w:val="22"/>
                <w:szCs w:val="22"/>
                <w:shd w:val="clear" w:color="auto" w:fill="0065B0"/>
              </w:rPr>
              <w:t xml:space="preserve">Applicant </w:t>
            </w:r>
            <w:r w:rsidRPr="00EB31AE">
              <w:rPr>
                <w:rFonts w:ascii="Segoe UI" w:hAnsi="Segoe UI" w:cs="Segoe UI"/>
                <w:b/>
                <w:color w:val="FFFFFF"/>
                <w:sz w:val="22"/>
                <w:szCs w:val="22"/>
                <w:shd w:val="clear" w:color="auto" w:fill="0065B0"/>
              </w:rPr>
              <w:t>Organization Information</w:t>
            </w:r>
          </w:p>
        </w:tc>
      </w:tr>
      <w:tr w:rsidR="009B5668" w:rsidRPr="002508A9" w14:paraId="370B5E4C" w14:textId="77777777" w:rsidTr="00012A79">
        <w:trPr>
          <w:trHeight w:val="314"/>
        </w:trPr>
        <w:tc>
          <w:tcPr>
            <w:tcW w:w="5945" w:type="dxa"/>
            <w:gridSpan w:val="3"/>
            <w:tcBorders>
              <w:right w:val="single" w:sz="4" w:space="0" w:color="B6CEF4"/>
            </w:tcBorders>
            <w:shd w:val="clear" w:color="auto" w:fill="F0F3FF"/>
            <w:vAlign w:val="center"/>
          </w:tcPr>
          <w:p w14:paraId="640D9BFA" w14:textId="099935BF" w:rsidR="009B5668" w:rsidRPr="002508A9" w:rsidRDefault="009B5668" w:rsidP="009B5668">
            <w:pPr>
              <w:pStyle w:val="BodyText"/>
              <w:rPr>
                <w:rFonts w:ascii="Segoe UI" w:hAnsi="Segoe UI" w:cs="Segoe UI"/>
                <w:b/>
                <w:color w:val="0A3C7D"/>
                <w:sz w:val="20"/>
                <w:szCs w:val="20"/>
              </w:rPr>
            </w:pPr>
            <w:r w:rsidRPr="002508A9">
              <w:rPr>
                <w:rFonts w:ascii="Segoe UI" w:hAnsi="Segoe UI" w:cs="Segoe UI"/>
                <w:b/>
                <w:color w:val="0A3C7D"/>
                <w:sz w:val="20"/>
                <w:szCs w:val="20"/>
              </w:rPr>
              <w:t>*Water System Name</w:t>
            </w:r>
          </w:p>
        </w:tc>
        <w:tc>
          <w:tcPr>
            <w:tcW w:w="4144" w:type="dxa"/>
            <w:tcBorders>
              <w:left w:val="single" w:sz="4" w:space="0" w:color="B6CEF4"/>
            </w:tcBorders>
            <w:shd w:val="clear" w:color="auto" w:fill="F0F3FF"/>
            <w:vAlign w:val="center"/>
          </w:tcPr>
          <w:p w14:paraId="7925B7DC" w14:textId="65717A95" w:rsidR="009B5668" w:rsidRPr="002508A9" w:rsidRDefault="009B5668" w:rsidP="009B5668">
            <w:pPr>
              <w:pStyle w:val="BodyText"/>
              <w:rPr>
                <w:rFonts w:ascii="Segoe UI" w:hAnsi="Segoe UI" w:cs="Segoe UI"/>
                <w:b/>
                <w:color w:val="0A3C7D"/>
                <w:sz w:val="20"/>
                <w:szCs w:val="20"/>
              </w:rPr>
            </w:pPr>
            <w:r w:rsidRPr="002508A9">
              <w:rPr>
                <w:rFonts w:ascii="Segoe UI" w:hAnsi="Segoe UI" w:cs="Segoe UI"/>
                <w:b/>
                <w:color w:val="0A3C7D"/>
                <w:sz w:val="20"/>
                <w:szCs w:val="20"/>
              </w:rPr>
              <w:t>*Water System ID#</w:t>
            </w:r>
          </w:p>
        </w:tc>
      </w:tr>
      <w:tr w:rsidR="00761FA1" w:rsidRPr="006E0513" w14:paraId="5F915AE4" w14:textId="77777777" w:rsidTr="009B5668">
        <w:trPr>
          <w:trHeight w:val="430"/>
        </w:trPr>
        <w:tc>
          <w:tcPr>
            <w:tcW w:w="5945" w:type="dxa"/>
            <w:gridSpan w:val="3"/>
            <w:tcBorders>
              <w:right w:val="single" w:sz="4" w:space="0" w:color="B6CEF4"/>
            </w:tcBorders>
            <w:shd w:val="clear" w:color="auto" w:fill="auto"/>
            <w:vAlign w:val="center"/>
          </w:tcPr>
          <w:p w14:paraId="019E9AA9" w14:textId="19077378" w:rsidR="00761FA1" w:rsidRPr="000D13C4" w:rsidRDefault="00000000" w:rsidP="009B5668">
            <w:pPr>
              <w:pStyle w:val="BodyText"/>
              <w:rPr>
                <w:rFonts w:ascii="Segoe UI" w:hAnsi="Segoe UI" w:cs="Segoe UI"/>
                <w:b/>
                <w:sz w:val="20"/>
                <w:szCs w:val="20"/>
              </w:rPr>
            </w:pPr>
            <w:sdt>
              <w:sdtPr>
                <w:rPr>
                  <w:rFonts w:ascii="Segoe UI" w:hAnsi="Segoe UI" w:cs="Segoe UI"/>
                  <w:b/>
                  <w:sz w:val="20"/>
                  <w:szCs w:val="20"/>
                </w:rPr>
                <w:id w:val="1952127742"/>
                <w:placeholder>
                  <w:docPart w:val="0BFE5CDD789D4006B87F3241E835ECEB"/>
                </w:placeholder>
                <w:showingPlcHdr/>
              </w:sdtPr>
              <w:sdtContent>
                <w:r w:rsidR="00012A79" w:rsidRPr="00D06B48">
                  <w:rPr>
                    <w:rStyle w:val="PlaceholderText"/>
                  </w:rPr>
                  <w:t>Click or tap here to enter text.</w:t>
                </w:r>
              </w:sdtContent>
            </w:sdt>
          </w:p>
        </w:tc>
        <w:tc>
          <w:tcPr>
            <w:tcW w:w="4144" w:type="dxa"/>
            <w:tcBorders>
              <w:left w:val="single" w:sz="4" w:space="0" w:color="B6CEF4"/>
            </w:tcBorders>
            <w:shd w:val="clear" w:color="auto" w:fill="auto"/>
            <w:vAlign w:val="center"/>
          </w:tcPr>
          <w:p w14:paraId="3C9FF546" w14:textId="4D5B391F" w:rsidR="00761FA1" w:rsidRPr="000D13C4" w:rsidRDefault="00000000" w:rsidP="009B5668">
            <w:pPr>
              <w:pStyle w:val="BodyText"/>
              <w:rPr>
                <w:rFonts w:ascii="Segoe UI" w:hAnsi="Segoe UI" w:cs="Segoe UI"/>
                <w:b/>
                <w:sz w:val="20"/>
                <w:szCs w:val="20"/>
              </w:rPr>
            </w:pPr>
            <w:sdt>
              <w:sdtPr>
                <w:rPr>
                  <w:rFonts w:ascii="Segoe UI" w:hAnsi="Segoe UI" w:cs="Segoe UI"/>
                  <w:b/>
                  <w:sz w:val="20"/>
                  <w:szCs w:val="20"/>
                </w:rPr>
                <w:id w:val="30235292"/>
                <w:placeholder>
                  <w:docPart w:val="16FDB98A8099411C941ED4CD3DBBA106"/>
                </w:placeholder>
                <w:showingPlcHdr/>
              </w:sdtPr>
              <w:sdtContent>
                <w:r w:rsidR="00012A79" w:rsidRPr="00D06B48">
                  <w:rPr>
                    <w:rStyle w:val="PlaceholderText"/>
                  </w:rPr>
                  <w:t>Click or tap here to enter text.</w:t>
                </w:r>
              </w:sdtContent>
            </w:sdt>
          </w:p>
        </w:tc>
      </w:tr>
      <w:tr w:rsidR="009B5668" w:rsidRPr="002508A9" w14:paraId="181ECCC0" w14:textId="77777777" w:rsidTr="00012A79">
        <w:trPr>
          <w:trHeight w:val="179"/>
        </w:trPr>
        <w:tc>
          <w:tcPr>
            <w:tcW w:w="5945" w:type="dxa"/>
            <w:gridSpan w:val="3"/>
            <w:tcBorders>
              <w:right w:val="single" w:sz="4" w:space="0" w:color="B6CEF4"/>
            </w:tcBorders>
            <w:shd w:val="clear" w:color="auto" w:fill="F0F3FF"/>
            <w:vAlign w:val="center"/>
          </w:tcPr>
          <w:p w14:paraId="4A2D4853" w14:textId="085CC227" w:rsidR="009B5668" w:rsidRPr="002508A9" w:rsidRDefault="009B5668" w:rsidP="009B5668">
            <w:pPr>
              <w:pStyle w:val="BodyText"/>
              <w:rPr>
                <w:rFonts w:ascii="Segoe UI" w:hAnsi="Segoe UI" w:cs="Segoe UI"/>
                <w:color w:val="0A3C7D"/>
                <w:sz w:val="20"/>
                <w:szCs w:val="20"/>
              </w:rPr>
            </w:pPr>
            <w:r w:rsidRPr="002508A9">
              <w:rPr>
                <w:rFonts w:ascii="Segoe UI" w:hAnsi="Segoe UI" w:cs="Segoe UI"/>
                <w:b/>
                <w:color w:val="0A3C7D"/>
                <w:sz w:val="20"/>
                <w:szCs w:val="20"/>
              </w:rPr>
              <w:t>*Unique Entity Identifier (UEI) #</w:t>
            </w:r>
          </w:p>
        </w:tc>
        <w:tc>
          <w:tcPr>
            <w:tcW w:w="4144" w:type="dxa"/>
            <w:tcBorders>
              <w:left w:val="single" w:sz="4" w:space="0" w:color="B6CEF4"/>
            </w:tcBorders>
            <w:shd w:val="clear" w:color="auto" w:fill="F0F3FF"/>
            <w:vAlign w:val="center"/>
          </w:tcPr>
          <w:p w14:paraId="463C7344" w14:textId="499896AB" w:rsidR="009B5668" w:rsidRPr="002508A9" w:rsidRDefault="009B5668" w:rsidP="009B5668">
            <w:pPr>
              <w:pStyle w:val="BodyText"/>
              <w:rPr>
                <w:rFonts w:ascii="Segoe UI" w:hAnsi="Segoe UI" w:cs="Segoe UI"/>
                <w:b/>
                <w:color w:val="0A3C7D"/>
                <w:sz w:val="20"/>
                <w:szCs w:val="20"/>
              </w:rPr>
            </w:pPr>
            <w:r w:rsidRPr="002508A9">
              <w:rPr>
                <w:rFonts w:ascii="Segoe UI" w:hAnsi="Segoe UI" w:cs="Segoe UI"/>
                <w:b/>
                <w:color w:val="0A3C7D"/>
                <w:sz w:val="20"/>
                <w:szCs w:val="20"/>
              </w:rPr>
              <w:t>*Statewide Vendor #</w:t>
            </w:r>
          </w:p>
        </w:tc>
      </w:tr>
      <w:tr w:rsidR="00761FA1" w:rsidRPr="006E0513" w14:paraId="73BF3610" w14:textId="77777777" w:rsidTr="009B5668">
        <w:trPr>
          <w:trHeight w:val="430"/>
        </w:trPr>
        <w:tc>
          <w:tcPr>
            <w:tcW w:w="5945" w:type="dxa"/>
            <w:gridSpan w:val="3"/>
            <w:tcBorders>
              <w:right w:val="single" w:sz="4" w:space="0" w:color="B6CEF4"/>
            </w:tcBorders>
            <w:shd w:val="clear" w:color="auto" w:fill="auto"/>
            <w:vAlign w:val="center"/>
          </w:tcPr>
          <w:p w14:paraId="195D1D52" w14:textId="33B181D8" w:rsidR="00761FA1" w:rsidRDefault="00000000" w:rsidP="009B5668">
            <w:pPr>
              <w:pStyle w:val="BodyText"/>
              <w:rPr>
                <w:rFonts w:ascii="Segoe UI" w:hAnsi="Segoe UI" w:cs="Segoe UI"/>
                <w:b/>
                <w:sz w:val="20"/>
                <w:szCs w:val="20"/>
              </w:rPr>
            </w:pPr>
            <w:sdt>
              <w:sdtPr>
                <w:rPr>
                  <w:rFonts w:ascii="Segoe UI" w:hAnsi="Segoe UI" w:cs="Segoe UI"/>
                  <w:sz w:val="20"/>
                  <w:szCs w:val="20"/>
                </w:rPr>
                <w:id w:val="1880583939"/>
                <w:placeholder>
                  <w:docPart w:val="A1F62B6B174E4EDBB08B1836D28496D8"/>
                </w:placeholder>
                <w:showingPlcHdr/>
              </w:sdtPr>
              <w:sdtContent>
                <w:r w:rsidR="00012A79" w:rsidRPr="00D06B48">
                  <w:rPr>
                    <w:rStyle w:val="PlaceholderText"/>
                  </w:rPr>
                  <w:t>Click or tap here to enter text.</w:t>
                </w:r>
              </w:sdtContent>
            </w:sdt>
          </w:p>
        </w:tc>
        <w:tc>
          <w:tcPr>
            <w:tcW w:w="4144" w:type="dxa"/>
            <w:tcBorders>
              <w:left w:val="single" w:sz="4" w:space="0" w:color="B6CEF4"/>
            </w:tcBorders>
            <w:shd w:val="clear" w:color="auto" w:fill="auto"/>
            <w:vAlign w:val="center"/>
          </w:tcPr>
          <w:p w14:paraId="243A82F8" w14:textId="17EC24DF" w:rsidR="00761FA1" w:rsidRDefault="00000000" w:rsidP="009B5668">
            <w:pPr>
              <w:pStyle w:val="BodyText"/>
              <w:rPr>
                <w:rFonts w:ascii="Segoe UI" w:hAnsi="Segoe UI" w:cs="Segoe UI"/>
                <w:b/>
                <w:sz w:val="20"/>
                <w:szCs w:val="20"/>
              </w:rPr>
            </w:pPr>
            <w:sdt>
              <w:sdtPr>
                <w:rPr>
                  <w:rFonts w:ascii="Segoe UI" w:hAnsi="Segoe UI" w:cs="Segoe UI"/>
                  <w:b/>
                  <w:sz w:val="20"/>
                  <w:szCs w:val="20"/>
                </w:rPr>
                <w:id w:val="1131061253"/>
                <w:placeholder>
                  <w:docPart w:val="CF806F17E9864F4DAB5C51CFC3A20027"/>
                </w:placeholder>
                <w:showingPlcHdr/>
              </w:sdtPr>
              <w:sdtContent>
                <w:r w:rsidR="00012A79" w:rsidRPr="00D06B48">
                  <w:rPr>
                    <w:rStyle w:val="PlaceholderText"/>
                  </w:rPr>
                  <w:t>Click or tap here to enter text.</w:t>
                </w:r>
              </w:sdtContent>
            </w:sdt>
          </w:p>
        </w:tc>
      </w:tr>
      <w:tr w:rsidR="002508A9" w:rsidRPr="002508A9" w14:paraId="48F8DE6A" w14:textId="77777777" w:rsidTr="00012A79">
        <w:trPr>
          <w:trHeight w:val="47"/>
        </w:trPr>
        <w:tc>
          <w:tcPr>
            <w:tcW w:w="5945" w:type="dxa"/>
            <w:gridSpan w:val="3"/>
            <w:tcBorders>
              <w:right w:val="single" w:sz="4" w:space="0" w:color="B6CEF4"/>
            </w:tcBorders>
            <w:shd w:val="clear" w:color="auto" w:fill="F0F3FF"/>
            <w:vAlign w:val="center"/>
          </w:tcPr>
          <w:p w14:paraId="70A19B71" w14:textId="5CA8723D" w:rsidR="009B5668" w:rsidRPr="002508A9" w:rsidRDefault="009B5668" w:rsidP="009B5668">
            <w:pPr>
              <w:pStyle w:val="Heading3"/>
              <w:rPr>
                <w:rFonts w:ascii="Segoe UI" w:hAnsi="Segoe UI" w:cs="Segoe UI"/>
                <w:b w:val="0"/>
                <w:color w:val="0A3C7D"/>
              </w:rPr>
            </w:pPr>
            <w:r w:rsidRPr="002508A9">
              <w:rPr>
                <w:rFonts w:ascii="Segoe UI" w:hAnsi="Segoe UI" w:cs="Segoe UI"/>
                <w:color w:val="0A3C7D"/>
              </w:rPr>
              <w:t>*SAM.gov Expiration Date</w:t>
            </w:r>
          </w:p>
        </w:tc>
        <w:tc>
          <w:tcPr>
            <w:tcW w:w="4144" w:type="dxa"/>
            <w:tcBorders>
              <w:left w:val="single" w:sz="4" w:space="0" w:color="B6CEF4"/>
            </w:tcBorders>
            <w:shd w:val="clear" w:color="auto" w:fill="F0F3FF"/>
            <w:vAlign w:val="center"/>
          </w:tcPr>
          <w:p w14:paraId="02D53903" w14:textId="08CD579D" w:rsidR="009B5668" w:rsidRPr="002508A9" w:rsidRDefault="009B5668" w:rsidP="009B5668">
            <w:pPr>
              <w:pStyle w:val="Heading3"/>
              <w:rPr>
                <w:rFonts w:ascii="Segoe UI" w:hAnsi="Segoe UI" w:cs="Segoe UI"/>
                <w:b w:val="0"/>
                <w:color w:val="0A3C7D"/>
              </w:rPr>
            </w:pPr>
            <w:r w:rsidRPr="002508A9">
              <w:rPr>
                <w:rFonts w:ascii="Segoe UI" w:hAnsi="Segoe UI" w:cs="Segoe UI"/>
                <w:color w:val="0A3C7D"/>
              </w:rPr>
              <w:t>*UBI#</w:t>
            </w:r>
          </w:p>
        </w:tc>
      </w:tr>
      <w:tr w:rsidR="00761FA1" w:rsidRPr="006E0513" w14:paraId="0FB0AE4C" w14:textId="77777777" w:rsidTr="009B5668">
        <w:trPr>
          <w:trHeight w:val="430"/>
        </w:trPr>
        <w:tc>
          <w:tcPr>
            <w:tcW w:w="5945" w:type="dxa"/>
            <w:gridSpan w:val="3"/>
            <w:tcBorders>
              <w:right w:val="single" w:sz="4" w:space="0" w:color="B6CEF4"/>
            </w:tcBorders>
            <w:shd w:val="clear" w:color="auto" w:fill="auto"/>
            <w:vAlign w:val="center"/>
          </w:tcPr>
          <w:p w14:paraId="66FF23D9" w14:textId="28B79264" w:rsidR="00761FA1" w:rsidRDefault="00000000" w:rsidP="009B5668">
            <w:pPr>
              <w:pStyle w:val="Heading3"/>
              <w:rPr>
                <w:rFonts w:ascii="Segoe UI" w:hAnsi="Segoe UI" w:cs="Segoe UI"/>
                <w:color w:val="auto"/>
              </w:rPr>
            </w:pPr>
            <w:sdt>
              <w:sdtPr>
                <w:rPr>
                  <w:rFonts w:ascii="Segoe UI" w:hAnsi="Segoe UI" w:cs="Segoe UI"/>
                  <w:color w:val="auto"/>
                </w:rPr>
                <w:id w:val="1222175481"/>
                <w:placeholder>
                  <w:docPart w:val="35898E6970514BF08D14CEDEAC91A082"/>
                </w:placeholder>
                <w:showingPlcHdr/>
                <w:date>
                  <w:dateFormat w:val="M/d/yyyy"/>
                  <w:lid w:val="en-US"/>
                  <w:storeMappedDataAs w:val="dateTime"/>
                  <w:calendar w:val="gregorian"/>
                </w:date>
              </w:sdtPr>
              <w:sdtContent>
                <w:r w:rsidR="00012A79" w:rsidRPr="006C3A35">
                  <w:rPr>
                    <w:rStyle w:val="PlaceholderText"/>
                    <w:b w:val="0"/>
                    <w:bCs/>
                  </w:rPr>
                  <w:t>Click or tap to enter a date.</w:t>
                </w:r>
              </w:sdtContent>
            </w:sdt>
          </w:p>
        </w:tc>
        <w:tc>
          <w:tcPr>
            <w:tcW w:w="4144" w:type="dxa"/>
            <w:tcBorders>
              <w:left w:val="single" w:sz="4" w:space="0" w:color="B6CEF4"/>
            </w:tcBorders>
            <w:shd w:val="clear" w:color="auto" w:fill="auto"/>
            <w:vAlign w:val="center"/>
          </w:tcPr>
          <w:p w14:paraId="650F1BF7" w14:textId="4B556C3B" w:rsidR="00761FA1" w:rsidRDefault="00000000" w:rsidP="009B5668">
            <w:pPr>
              <w:pStyle w:val="Heading3"/>
              <w:rPr>
                <w:rFonts w:ascii="Segoe UI" w:hAnsi="Segoe UI" w:cs="Segoe UI"/>
                <w:color w:val="auto"/>
              </w:rPr>
            </w:pPr>
            <w:sdt>
              <w:sdtPr>
                <w:rPr>
                  <w:rFonts w:ascii="Segoe UI" w:hAnsi="Segoe UI" w:cs="Segoe UI"/>
                  <w:color w:val="auto"/>
                </w:rPr>
                <w:id w:val="-776560068"/>
                <w:placeholder>
                  <w:docPart w:val="3F42E90C6376425CAA301B5596D72D75"/>
                </w:placeholder>
                <w:showingPlcHdr/>
              </w:sdtPr>
              <w:sdtContent>
                <w:r w:rsidR="00012A79" w:rsidRPr="006C3A35">
                  <w:rPr>
                    <w:rStyle w:val="PlaceholderText"/>
                    <w:b w:val="0"/>
                    <w:bCs/>
                  </w:rPr>
                  <w:t>Click or tap here to enter text.</w:t>
                </w:r>
              </w:sdtContent>
            </w:sdt>
          </w:p>
        </w:tc>
      </w:tr>
    </w:tbl>
    <w:p w14:paraId="7511F7C9" w14:textId="77777777" w:rsidR="00A366C3" w:rsidRDefault="00A366C3">
      <w:r>
        <w:br w:type="page"/>
      </w:r>
    </w:p>
    <w:tbl>
      <w:tblPr>
        <w:tblW w:w="10625" w:type="dxa"/>
        <w:tblInd w:w="-185" w:type="dxa"/>
        <w:tblBorders>
          <w:top w:val="single" w:sz="4" w:space="0" w:color="B6CEF4"/>
          <w:bottom w:val="single" w:sz="4" w:space="0" w:color="B6CEF4"/>
          <w:insideH w:val="single" w:sz="4" w:space="0" w:color="B6CEF4"/>
          <w:insideV w:val="single" w:sz="4" w:space="0" w:color="B6CEF4"/>
        </w:tblBorders>
        <w:tblLayout w:type="fixed"/>
        <w:tblLook w:val="04A0" w:firstRow="1" w:lastRow="0" w:firstColumn="1" w:lastColumn="0" w:noHBand="0" w:noVBand="1"/>
      </w:tblPr>
      <w:tblGrid>
        <w:gridCol w:w="1710"/>
        <w:gridCol w:w="1146"/>
        <w:gridCol w:w="1829"/>
        <w:gridCol w:w="689"/>
        <w:gridCol w:w="2250"/>
        <w:gridCol w:w="211"/>
        <w:gridCol w:w="2605"/>
        <w:gridCol w:w="185"/>
      </w:tblGrid>
      <w:tr w:rsidR="00815702" w:rsidRPr="00D85733" w14:paraId="448373D6" w14:textId="77777777" w:rsidTr="00B665CC">
        <w:trPr>
          <w:gridAfter w:val="1"/>
          <w:wAfter w:w="185" w:type="dxa"/>
          <w:trHeight w:hRule="exact" w:val="325"/>
        </w:trPr>
        <w:tc>
          <w:tcPr>
            <w:tcW w:w="10440" w:type="dxa"/>
            <w:gridSpan w:val="7"/>
            <w:shd w:val="clear" w:color="auto" w:fill="0065B0"/>
          </w:tcPr>
          <w:p w14:paraId="298DEB2A" w14:textId="40280E98" w:rsidR="00815702" w:rsidRPr="00F56112" w:rsidRDefault="00F56112" w:rsidP="0068146A">
            <w:pPr>
              <w:pStyle w:val="BodyText"/>
              <w:rPr>
                <w:rFonts w:ascii="Segoe UI" w:hAnsi="Segoe UI" w:cs="Segoe UI"/>
                <w:b/>
                <w:bCs/>
                <w:color w:val="FFFFFF" w:themeColor="background1"/>
              </w:rPr>
            </w:pPr>
            <w:r w:rsidRPr="00EB31AE">
              <w:rPr>
                <w:rFonts w:ascii="Segoe UI" w:hAnsi="Segoe UI" w:cs="Segoe UI"/>
                <w:b/>
                <w:bCs/>
                <w:color w:val="FFFFFF" w:themeColor="background1"/>
                <w:sz w:val="22"/>
                <w:szCs w:val="22"/>
              </w:rPr>
              <w:lastRenderedPageBreak/>
              <w:t>Initial Eligibility</w:t>
            </w:r>
          </w:p>
        </w:tc>
      </w:tr>
      <w:tr w:rsidR="00611541" w:rsidRPr="00D85733" w14:paraId="6B98E682" w14:textId="77777777" w:rsidTr="00B665CC">
        <w:trPr>
          <w:gridAfter w:val="1"/>
          <w:wAfter w:w="185" w:type="dxa"/>
          <w:trHeight w:hRule="exact" w:val="13186"/>
        </w:trPr>
        <w:tc>
          <w:tcPr>
            <w:tcW w:w="10440" w:type="dxa"/>
            <w:gridSpan w:val="7"/>
            <w:shd w:val="clear" w:color="auto" w:fill="auto"/>
          </w:tcPr>
          <w:p w14:paraId="755CD0C7" w14:textId="1991CBF0" w:rsidR="00456666" w:rsidRPr="008B34A1" w:rsidRDefault="00456666" w:rsidP="008B34A1">
            <w:pPr>
              <w:rPr>
                <w:rFonts w:ascii="Segoe UI" w:hAnsi="Segoe UI" w:cs="Segoe UI"/>
                <w:color w:val="000000"/>
              </w:rPr>
            </w:pPr>
            <w:r w:rsidRPr="008B34A1">
              <w:rPr>
                <w:rFonts w:ascii="Segoe UI" w:hAnsi="Segoe UI" w:cs="Segoe UI"/>
                <w:b/>
                <w:color w:val="000000"/>
                <w:sz w:val="20"/>
                <w:szCs w:val="20"/>
              </w:rPr>
              <w:t>*</w:t>
            </w:r>
            <w:r w:rsidR="00D41DAC" w:rsidRPr="008B34A1">
              <w:rPr>
                <w:rFonts w:ascii="Segoe UI" w:hAnsi="Segoe UI" w:cs="Segoe UI"/>
                <w:b/>
                <w:color w:val="000000"/>
                <w:sz w:val="20"/>
                <w:szCs w:val="20"/>
              </w:rPr>
              <w:t>Have you been invited to apply for the Emerging Contaminants for Small and Disadvantaged Community</w:t>
            </w:r>
            <w:r w:rsidR="00EF5D43">
              <w:rPr>
                <w:rFonts w:ascii="Segoe UI" w:hAnsi="Segoe UI" w:cs="Segoe UI"/>
                <w:b/>
                <w:color w:val="000000"/>
                <w:sz w:val="20"/>
                <w:szCs w:val="20"/>
              </w:rPr>
              <w:t xml:space="preserve"> (ECSDC)</w:t>
            </w:r>
            <w:r w:rsidR="00D41DAC" w:rsidRPr="008B34A1">
              <w:rPr>
                <w:rFonts w:ascii="Segoe UI" w:hAnsi="Segoe UI" w:cs="Segoe UI"/>
                <w:b/>
                <w:color w:val="000000"/>
                <w:sz w:val="20"/>
                <w:szCs w:val="20"/>
              </w:rPr>
              <w:t xml:space="preserve"> funding?</w:t>
            </w:r>
          </w:p>
          <w:p w14:paraId="3E736019" w14:textId="71631D41" w:rsidR="00D41DAC" w:rsidRDefault="00000000" w:rsidP="00D41DAC">
            <w:pPr>
              <w:pStyle w:val="Heading3"/>
              <w:tabs>
                <w:tab w:val="left" w:pos="1218"/>
              </w:tabs>
              <w:rPr>
                <w:rFonts w:ascii="Segoe UI" w:hAnsi="Segoe UI" w:cs="Segoe UI"/>
                <w:b w:val="0"/>
                <w:color w:val="000000"/>
              </w:rPr>
            </w:pPr>
            <w:sdt>
              <w:sdtPr>
                <w:rPr>
                  <w:rFonts w:ascii="Segoe UI" w:hAnsi="Segoe UI" w:cs="Segoe UI"/>
                  <w:b w:val="0"/>
                  <w:color w:val="000000"/>
                </w:rPr>
                <w:id w:val="111563067"/>
                <w14:checkbox>
                  <w14:checked w14:val="0"/>
                  <w14:checkedState w14:val="2612" w14:font="MS Gothic"/>
                  <w14:uncheckedState w14:val="2610" w14:font="MS Gothic"/>
                </w14:checkbox>
              </w:sdtPr>
              <w:sdtContent>
                <w:r w:rsidR="00074FF6">
                  <w:rPr>
                    <w:rFonts w:ascii="MS Gothic" w:eastAsia="MS Gothic" w:hAnsi="MS Gothic" w:cs="Segoe UI" w:hint="eastAsia"/>
                    <w:b w:val="0"/>
                    <w:color w:val="000000"/>
                  </w:rPr>
                  <w:t>☐</w:t>
                </w:r>
              </w:sdtContent>
            </w:sdt>
            <w:r w:rsidR="00D41DAC" w:rsidRPr="006E0513">
              <w:rPr>
                <w:rFonts w:ascii="Segoe UI" w:hAnsi="Segoe UI" w:cs="Segoe UI"/>
                <w:b w:val="0"/>
                <w:color w:val="000000"/>
              </w:rPr>
              <w:t>Y</w:t>
            </w:r>
            <w:r w:rsidR="00D41DAC">
              <w:rPr>
                <w:rFonts w:ascii="Segoe UI" w:hAnsi="Segoe UI" w:cs="Segoe UI"/>
                <w:b w:val="0"/>
                <w:color w:val="000000"/>
              </w:rPr>
              <w:t>ES</w:t>
            </w:r>
            <w:r w:rsidR="00D41DAC" w:rsidRPr="006E0513">
              <w:rPr>
                <w:rFonts w:ascii="Segoe UI" w:hAnsi="Segoe UI" w:cs="Segoe UI"/>
                <w:b w:val="0"/>
                <w:color w:val="000000"/>
              </w:rPr>
              <w:t xml:space="preserve">   </w:t>
            </w:r>
            <w:sdt>
              <w:sdtPr>
                <w:rPr>
                  <w:rFonts w:ascii="Segoe UI" w:hAnsi="Segoe UI" w:cs="Segoe UI"/>
                  <w:b w:val="0"/>
                  <w:color w:val="000000"/>
                </w:rPr>
                <w:id w:val="-1565099101"/>
                <w14:checkbox>
                  <w14:checked w14:val="0"/>
                  <w14:checkedState w14:val="2612" w14:font="MS Gothic"/>
                  <w14:uncheckedState w14:val="2610" w14:font="MS Gothic"/>
                </w14:checkbox>
              </w:sdtPr>
              <w:sdtContent>
                <w:r w:rsidR="00D41DAC">
                  <w:rPr>
                    <w:rFonts w:ascii="MS Gothic" w:eastAsia="MS Gothic" w:hAnsi="MS Gothic" w:cs="Segoe UI" w:hint="eastAsia"/>
                    <w:b w:val="0"/>
                    <w:color w:val="000000"/>
                  </w:rPr>
                  <w:t>☐</w:t>
                </w:r>
              </w:sdtContent>
            </w:sdt>
            <w:r w:rsidR="00D41DAC">
              <w:rPr>
                <w:rFonts w:ascii="Segoe UI" w:hAnsi="Segoe UI" w:cs="Segoe UI"/>
                <w:b w:val="0"/>
                <w:color w:val="000000"/>
              </w:rPr>
              <w:t xml:space="preserve"> NO</w:t>
            </w:r>
          </w:p>
          <w:p w14:paraId="4B94F73A" w14:textId="5D54EDE9" w:rsidR="005535EC" w:rsidRDefault="008F6560" w:rsidP="0068146A">
            <w:pPr>
              <w:rPr>
                <w:sz w:val="22"/>
              </w:rPr>
            </w:pPr>
            <w:r>
              <w:rPr>
                <w:noProof/>
                <w:sz w:val="22"/>
              </w:rPr>
              <mc:AlternateContent>
                <mc:Choice Requires="wps">
                  <w:drawing>
                    <wp:anchor distT="0" distB="0" distL="114300" distR="114300" simplePos="0" relativeHeight="251659264" behindDoc="0" locked="0" layoutInCell="1" allowOverlap="1" wp14:anchorId="1E37E282" wp14:editId="0FA562A8">
                      <wp:simplePos x="0" y="0"/>
                      <wp:positionH relativeFrom="column">
                        <wp:posOffset>-595</wp:posOffset>
                      </wp:positionH>
                      <wp:positionV relativeFrom="paragraph">
                        <wp:posOffset>59236</wp:posOffset>
                      </wp:positionV>
                      <wp:extent cx="6531429" cy="11876"/>
                      <wp:effectExtent l="0" t="0" r="22225" b="26670"/>
                      <wp:wrapNone/>
                      <wp:docPr id="550373937" name="Straight Connector 1"/>
                      <wp:cNvGraphicFramePr/>
                      <a:graphic xmlns:a="http://schemas.openxmlformats.org/drawingml/2006/main">
                        <a:graphicData uri="http://schemas.microsoft.com/office/word/2010/wordprocessingShape">
                          <wps:wsp>
                            <wps:cNvCnPr/>
                            <wps:spPr>
                              <a:xfrm flipV="1">
                                <a:off x="0" y="0"/>
                                <a:ext cx="6531429" cy="118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A4A1CF"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5pt,4.65pt" to="514.2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" strokecolor="#5b9bd5 [3204]" strokeweight=".5pt">
                      <v:stroke joinstyle="miter"/>
                    </v:line>
                  </w:pict>
                </mc:Fallback>
              </mc:AlternateContent>
            </w:r>
          </w:p>
          <w:p w14:paraId="6C2EE064" w14:textId="7DDD2548" w:rsidR="000D5A01" w:rsidRPr="008B34A1" w:rsidRDefault="000D5A01" w:rsidP="0068146A">
            <w:pPr>
              <w:rPr>
                <w:rFonts w:ascii="Segoe UI" w:hAnsi="Segoe UI" w:cs="Segoe UI"/>
                <w:b/>
                <w:color w:val="000000"/>
                <w:sz w:val="20"/>
                <w:szCs w:val="20"/>
              </w:rPr>
            </w:pPr>
            <w:r w:rsidRPr="008B34A1">
              <w:rPr>
                <w:rFonts w:ascii="Segoe UI" w:hAnsi="Segoe UI" w:cs="Segoe UI"/>
                <w:b/>
                <w:color w:val="000000"/>
                <w:sz w:val="20"/>
                <w:szCs w:val="20"/>
              </w:rPr>
              <w:t>If yes, Is your Water System Plan (WSP) or Small Water System Management Program (SWSMP) approved and current?</w:t>
            </w:r>
          </w:p>
          <w:p w14:paraId="1C5E770E" w14:textId="77777777" w:rsidR="000D5A01" w:rsidRDefault="00000000" w:rsidP="000D5A01">
            <w:pPr>
              <w:pStyle w:val="Heading3"/>
              <w:tabs>
                <w:tab w:val="left" w:pos="1218"/>
              </w:tabs>
              <w:rPr>
                <w:rFonts w:ascii="Segoe UI" w:hAnsi="Segoe UI" w:cs="Segoe UI"/>
                <w:b w:val="0"/>
                <w:color w:val="000000"/>
              </w:rPr>
            </w:pPr>
            <w:sdt>
              <w:sdtPr>
                <w:rPr>
                  <w:rFonts w:ascii="Segoe UI" w:hAnsi="Segoe UI" w:cs="Segoe UI"/>
                  <w:b w:val="0"/>
                  <w:color w:val="000000"/>
                </w:rPr>
                <w:id w:val="-2140799567"/>
                <w14:checkbox>
                  <w14:checked w14:val="0"/>
                  <w14:checkedState w14:val="2612" w14:font="MS Gothic"/>
                  <w14:uncheckedState w14:val="2610" w14:font="MS Gothic"/>
                </w14:checkbox>
              </w:sdtPr>
              <w:sdtContent>
                <w:r w:rsidR="000D5A01">
                  <w:rPr>
                    <w:rFonts w:ascii="MS Gothic" w:eastAsia="MS Gothic" w:hAnsi="MS Gothic" w:cs="Segoe UI" w:hint="eastAsia"/>
                    <w:b w:val="0"/>
                    <w:color w:val="000000"/>
                  </w:rPr>
                  <w:t>☐</w:t>
                </w:r>
              </w:sdtContent>
            </w:sdt>
            <w:r w:rsidR="000D5A01" w:rsidRPr="006E0513">
              <w:rPr>
                <w:rFonts w:ascii="Segoe UI" w:hAnsi="Segoe UI" w:cs="Segoe UI"/>
                <w:b w:val="0"/>
                <w:color w:val="000000"/>
              </w:rPr>
              <w:t>Y</w:t>
            </w:r>
            <w:r w:rsidR="000D5A01">
              <w:rPr>
                <w:rFonts w:ascii="Segoe UI" w:hAnsi="Segoe UI" w:cs="Segoe UI"/>
                <w:b w:val="0"/>
                <w:color w:val="000000"/>
              </w:rPr>
              <w:t>ES</w:t>
            </w:r>
            <w:r w:rsidR="000D5A01" w:rsidRPr="006E0513">
              <w:rPr>
                <w:rFonts w:ascii="Segoe UI" w:hAnsi="Segoe UI" w:cs="Segoe UI"/>
                <w:b w:val="0"/>
                <w:color w:val="000000"/>
              </w:rPr>
              <w:t xml:space="preserve">   </w:t>
            </w:r>
            <w:sdt>
              <w:sdtPr>
                <w:rPr>
                  <w:rFonts w:ascii="Segoe UI" w:hAnsi="Segoe UI" w:cs="Segoe UI"/>
                  <w:b w:val="0"/>
                  <w:color w:val="000000"/>
                </w:rPr>
                <w:id w:val="-416788434"/>
                <w14:checkbox>
                  <w14:checked w14:val="0"/>
                  <w14:checkedState w14:val="2612" w14:font="MS Gothic"/>
                  <w14:uncheckedState w14:val="2610" w14:font="MS Gothic"/>
                </w14:checkbox>
              </w:sdtPr>
              <w:sdtContent>
                <w:r w:rsidR="000D5A01">
                  <w:rPr>
                    <w:rFonts w:ascii="MS Gothic" w:eastAsia="MS Gothic" w:hAnsi="MS Gothic" w:cs="Segoe UI" w:hint="eastAsia"/>
                    <w:b w:val="0"/>
                    <w:color w:val="000000"/>
                  </w:rPr>
                  <w:t>☐</w:t>
                </w:r>
              </w:sdtContent>
            </w:sdt>
            <w:r w:rsidR="000D5A01">
              <w:rPr>
                <w:rFonts w:ascii="Segoe UI" w:hAnsi="Segoe UI" w:cs="Segoe UI"/>
                <w:b w:val="0"/>
                <w:color w:val="000000"/>
              </w:rPr>
              <w:t xml:space="preserve"> NO</w:t>
            </w:r>
          </w:p>
          <w:p w14:paraId="268AC9E4" w14:textId="6FDD47CF" w:rsidR="000D5A01" w:rsidRDefault="000D5A01" w:rsidP="008B34A1">
            <w:pPr>
              <w:pStyle w:val="Heading3"/>
              <w:tabs>
                <w:tab w:val="left" w:pos="1218"/>
              </w:tabs>
              <w:ind w:left="720"/>
              <w:rPr>
                <w:rFonts w:ascii="Segoe UI" w:hAnsi="Segoe UI" w:cs="Segoe UI"/>
                <w:color w:val="000000"/>
              </w:rPr>
            </w:pPr>
            <w:r w:rsidRPr="006E0513">
              <w:rPr>
                <w:rFonts w:ascii="Segoe UI" w:hAnsi="Segoe UI" w:cs="Segoe UI"/>
                <w:color w:val="000000"/>
              </w:rPr>
              <w:t>*</w:t>
            </w:r>
            <w:r>
              <w:rPr>
                <w:rFonts w:ascii="Segoe UI" w:hAnsi="Segoe UI" w:cs="Segoe UI"/>
                <w:color w:val="000000"/>
              </w:rPr>
              <w:t>If yes, have you uploaded a c</w:t>
            </w:r>
            <w:r w:rsidRPr="006E0513">
              <w:rPr>
                <w:rFonts w:ascii="Segoe UI" w:hAnsi="Segoe UI" w:cs="Segoe UI"/>
                <w:color w:val="000000"/>
              </w:rPr>
              <w:t xml:space="preserve">opy of </w:t>
            </w:r>
            <w:r>
              <w:rPr>
                <w:rFonts w:ascii="Segoe UI" w:hAnsi="Segoe UI" w:cs="Segoe UI"/>
                <w:color w:val="000000"/>
              </w:rPr>
              <w:t xml:space="preserve">the </w:t>
            </w:r>
            <w:r w:rsidRPr="006E0513">
              <w:rPr>
                <w:rFonts w:ascii="Segoe UI" w:hAnsi="Segoe UI" w:cs="Segoe UI"/>
                <w:color w:val="000000"/>
              </w:rPr>
              <w:t>approval letter for applicant</w:t>
            </w:r>
            <w:r>
              <w:rPr>
                <w:rFonts w:ascii="Segoe UI" w:hAnsi="Segoe UI" w:cs="Segoe UI"/>
                <w:color w:val="000000"/>
              </w:rPr>
              <w:t>’s</w:t>
            </w:r>
            <w:r w:rsidRPr="006E0513">
              <w:rPr>
                <w:rFonts w:ascii="Segoe UI" w:hAnsi="Segoe UI" w:cs="Segoe UI"/>
                <w:color w:val="000000"/>
              </w:rPr>
              <w:t xml:space="preserve"> WSP or SWSMP?  </w:t>
            </w:r>
          </w:p>
          <w:p w14:paraId="356FF0CB" w14:textId="77777777" w:rsidR="000D5A01" w:rsidRDefault="00000000" w:rsidP="008B34A1">
            <w:pPr>
              <w:pStyle w:val="Heading3"/>
              <w:tabs>
                <w:tab w:val="left" w:pos="1218"/>
              </w:tabs>
              <w:ind w:left="720"/>
              <w:rPr>
                <w:rFonts w:ascii="Segoe UI" w:hAnsi="Segoe UI" w:cs="Segoe UI"/>
                <w:b w:val="0"/>
                <w:color w:val="000000"/>
              </w:rPr>
            </w:pPr>
            <w:sdt>
              <w:sdtPr>
                <w:rPr>
                  <w:rFonts w:ascii="Segoe UI" w:hAnsi="Segoe UI" w:cs="Segoe UI"/>
                  <w:color w:val="000000"/>
                </w:rPr>
                <w:id w:val="-781804812"/>
                <w14:checkbox>
                  <w14:checked w14:val="0"/>
                  <w14:checkedState w14:val="2612" w14:font="MS Gothic"/>
                  <w14:uncheckedState w14:val="2610" w14:font="MS Gothic"/>
                </w14:checkbox>
              </w:sdtPr>
              <w:sdtContent>
                <w:r w:rsidR="000D5A01">
                  <w:rPr>
                    <w:rFonts w:ascii="MS Gothic" w:eastAsia="MS Gothic" w:hAnsi="MS Gothic" w:cs="Segoe UI" w:hint="eastAsia"/>
                    <w:color w:val="000000"/>
                  </w:rPr>
                  <w:t>☐</w:t>
                </w:r>
              </w:sdtContent>
            </w:sdt>
            <w:r w:rsidR="000D5A01">
              <w:rPr>
                <w:rFonts w:ascii="Segoe UI" w:hAnsi="Segoe UI" w:cs="Segoe UI"/>
                <w:b w:val="0"/>
                <w:color w:val="000000"/>
              </w:rPr>
              <w:t>YES</w:t>
            </w:r>
            <w:r w:rsidR="000D5A01" w:rsidRPr="006E0513">
              <w:rPr>
                <w:rFonts w:ascii="Segoe UI" w:hAnsi="Segoe UI" w:cs="Segoe UI"/>
                <w:b w:val="0"/>
                <w:color w:val="000000"/>
              </w:rPr>
              <w:t xml:space="preserve">    </w:t>
            </w:r>
            <w:sdt>
              <w:sdtPr>
                <w:rPr>
                  <w:rFonts w:ascii="Segoe UI" w:hAnsi="Segoe UI" w:cs="Segoe UI"/>
                  <w:b w:val="0"/>
                  <w:color w:val="000000"/>
                </w:rPr>
                <w:id w:val="-196931698"/>
                <w14:checkbox>
                  <w14:checked w14:val="0"/>
                  <w14:checkedState w14:val="2612" w14:font="MS Gothic"/>
                  <w14:uncheckedState w14:val="2610" w14:font="MS Gothic"/>
                </w14:checkbox>
              </w:sdtPr>
              <w:sdtContent>
                <w:r w:rsidR="000D5A01">
                  <w:rPr>
                    <w:rFonts w:ascii="MS Gothic" w:eastAsia="MS Gothic" w:hAnsi="MS Gothic" w:cs="Segoe UI" w:hint="eastAsia"/>
                    <w:b w:val="0"/>
                    <w:color w:val="000000"/>
                  </w:rPr>
                  <w:t>☐</w:t>
                </w:r>
              </w:sdtContent>
            </w:sdt>
            <w:r w:rsidR="000D5A01">
              <w:rPr>
                <w:rFonts w:ascii="Segoe UI" w:hAnsi="Segoe UI" w:cs="Segoe UI"/>
                <w:b w:val="0"/>
                <w:color w:val="000000"/>
              </w:rPr>
              <w:t>NO</w:t>
            </w:r>
          </w:p>
          <w:p w14:paraId="227561BB" w14:textId="77777777" w:rsidR="000D5A01" w:rsidRDefault="000D5A01" w:rsidP="008B34A1">
            <w:pPr>
              <w:ind w:left="720"/>
              <w:rPr>
                <w:rFonts w:ascii="Segoe UI" w:hAnsi="Segoe UI" w:cs="Segoe UI"/>
                <w:sz w:val="20"/>
                <w:szCs w:val="20"/>
              </w:rPr>
            </w:pPr>
            <w:r>
              <w:rPr>
                <w:rFonts w:ascii="Segoe UI" w:hAnsi="Segoe UI" w:cs="Segoe UI"/>
                <w:sz w:val="20"/>
                <w:szCs w:val="20"/>
              </w:rPr>
              <w:t>Provide</w:t>
            </w:r>
            <w:r w:rsidRPr="00B2037D">
              <w:rPr>
                <w:rFonts w:ascii="Segoe UI" w:hAnsi="Segoe UI" w:cs="Segoe UI"/>
                <w:sz w:val="20"/>
                <w:szCs w:val="20"/>
              </w:rPr>
              <w:t xml:space="preserve"> copy with application submittal</w:t>
            </w:r>
          </w:p>
          <w:p w14:paraId="0C330F70" w14:textId="77777777" w:rsidR="000D5A01" w:rsidRPr="000D13C4" w:rsidRDefault="000D5A01" w:rsidP="008B34A1">
            <w:pPr>
              <w:ind w:left="720"/>
              <w:rPr>
                <w:rFonts w:ascii="Segoe UI" w:hAnsi="Segoe UI" w:cs="Segoe UI"/>
                <w:sz w:val="20"/>
                <w:szCs w:val="20"/>
              </w:rPr>
            </w:pPr>
          </w:p>
          <w:p w14:paraId="1DE400A0" w14:textId="27CB80B1" w:rsidR="000D5A01" w:rsidRDefault="000D5A01" w:rsidP="008B34A1">
            <w:pPr>
              <w:pStyle w:val="Heading3"/>
              <w:tabs>
                <w:tab w:val="left" w:pos="1218"/>
              </w:tabs>
              <w:ind w:left="720"/>
              <w:rPr>
                <w:rFonts w:ascii="Segoe UI" w:hAnsi="Segoe UI" w:cs="Segoe UI"/>
                <w:color w:val="000000"/>
              </w:rPr>
            </w:pPr>
            <w:r w:rsidRPr="006E0513">
              <w:rPr>
                <w:rFonts w:ascii="Segoe UI" w:hAnsi="Segoe UI" w:cs="Segoe UI"/>
                <w:color w:val="000000"/>
              </w:rPr>
              <w:t>*</w:t>
            </w:r>
            <w:r>
              <w:rPr>
                <w:rFonts w:ascii="Segoe UI" w:hAnsi="Segoe UI" w:cs="Segoe UI"/>
                <w:color w:val="000000"/>
              </w:rPr>
              <w:t>If yes, have you uploaded a c</w:t>
            </w:r>
            <w:r w:rsidRPr="006E0513">
              <w:rPr>
                <w:rFonts w:ascii="Segoe UI" w:hAnsi="Segoe UI" w:cs="Segoe UI"/>
                <w:color w:val="000000"/>
              </w:rPr>
              <w:t xml:space="preserve">opy of </w:t>
            </w:r>
            <w:r>
              <w:rPr>
                <w:rFonts w:ascii="Segoe UI" w:hAnsi="Segoe UI" w:cs="Segoe UI"/>
                <w:color w:val="000000"/>
              </w:rPr>
              <w:t xml:space="preserve">the </w:t>
            </w:r>
            <w:r w:rsidRPr="006E0513">
              <w:rPr>
                <w:rFonts w:ascii="Segoe UI" w:hAnsi="Segoe UI" w:cs="Segoe UI"/>
                <w:color w:val="000000"/>
              </w:rPr>
              <w:t>page in the WSP or SWSMP that has the proposed project</w:t>
            </w:r>
            <w:r>
              <w:rPr>
                <w:rFonts w:ascii="Segoe UI" w:hAnsi="Segoe UI" w:cs="Segoe UI"/>
                <w:color w:val="000000"/>
              </w:rPr>
              <w:t xml:space="preserve"> included</w:t>
            </w:r>
            <w:r w:rsidRPr="006E0513">
              <w:rPr>
                <w:rFonts w:ascii="Segoe UI" w:hAnsi="Segoe UI" w:cs="Segoe UI"/>
                <w:color w:val="000000"/>
              </w:rPr>
              <w:t xml:space="preserve">? </w:t>
            </w:r>
          </w:p>
          <w:p w14:paraId="4EF8B1CC" w14:textId="77777777" w:rsidR="000D5A01" w:rsidRPr="006E0513" w:rsidRDefault="00000000" w:rsidP="008B34A1">
            <w:pPr>
              <w:pStyle w:val="Heading3"/>
              <w:tabs>
                <w:tab w:val="left" w:pos="1218"/>
              </w:tabs>
              <w:ind w:left="720"/>
              <w:rPr>
                <w:rFonts w:ascii="Segoe UI" w:hAnsi="Segoe UI" w:cs="Segoe UI"/>
                <w:b w:val="0"/>
                <w:color w:val="000000"/>
              </w:rPr>
            </w:pPr>
            <w:sdt>
              <w:sdtPr>
                <w:rPr>
                  <w:rFonts w:ascii="Segoe UI" w:hAnsi="Segoe UI" w:cs="Segoe UI"/>
                  <w:color w:val="000000"/>
                </w:rPr>
                <w:id w:val="94070477"/>
                <w14:checkbox>
                  <w14:checked w14:val="0"/>
                  <w14:checkedState w14:val="2612" w14:font="MS Gothic"/>
                  <w14:uncheckedState w14:val="2610" w14:font="MS Gothic"/>
                </w14:checkbox>
              </w:sdtPr>
              <w:sdtContent>
                <w:r w:rsidR="000D5A01">
                  <w:rPr>
                    <w:rFonts w:ascii="MS Gothic" w:eastAsia="MS Gothic" w:hAnsi="MS Gothic" w:cs="Segoe UI" w:hint="eastAsia"/>
                    <w:color w:val="000000"/>
                  </w:rPr>
                  <w:t>☐</w:t>
                </w:r>
              </w:sdtContent>
            </w:sdt>
            <w:r w:rsidR="000D5A01">
              <w:rPr>
                <w:rFonts w:ascii="Segoe UI" w:hAnsi="Segoe UI" w:cs="Segoe UI"/>
                <w:b w:val="0"/>
                <w:color w:val="000000"/>
              </w:rPr>
              <w:t>YES</w:t>
            </w:r>
            <w:r w:rsidR="000D5A01" w:rsidRPr="006E0513">
              <w:rPr>
                <w:rFonts w:ascii="Segoe UI" w:hAnsi="Segoe UI" w:cs="Segoe UI"/>
                <w:b w:val="0"/>
                <w:color w:val="000000"/>
              </w:rPr>
              <w:t xml:space="preserve">    </w:t>
            </w:r>
            <w:sdt>
              <w:sdtPr>
                <w:rPr>
                  <w:rFonts w:ascii="Segoe UI" w:hAnsi="Segoe UI" w:cs="Segoe UI"/>
                  <w:b w:val="0"/>
                  <w:color w:val="000000"/>
                </w:rPr>
                <w:id w:val="803967307"/>
                <w14:checkbox>
                  <w14:checked w14:val="0"/>
                  <w14:checkedState w14:val="2612" w14:font="MS Gothic"/>
                  <w14:uncheckedState w14:val="2610" w14:font="MS Gothic"/>
                </w14:checkbox>
              </w:sdtPr>
              <w:sdtContent>
                <w:r w:rsidR="000D5A01">
                  <w:rPr>
                    <w:rFonts w:ascii="MS Gothic" w:eastAsia="MS Gothic" w:hAnsi="MS Gothic" w:cs="Segoe UI" w:hint="eastAsia"/>
                    <w:b w:val="0"/>
                    <w:color w:val="000000"/>
                  </w:rPr>
                  <w:t>☐</w:t>
                </w:r>
              </w:sdtContent>
            </w:sdt>
            <w:r w:rsidR="000D5A01">
              <w:rPr>
                <w:rFonts w:ascii="Segoe UI" w:hAnsi="Segoe UI" w:cs="Segoe UI"/>
                <w:b w:val="0"/>
                <w:color w:val="000000"/>
              </w:rPr>
              <w:t>NO</w:t>
            </w:r>
          </w:p>
          <w:p w14:paraId="35C9B760" w14:textId="47F8CF3D" w:rsidR="000D5A01" w:rsidRDefault="000D5A01" w:rsidP="008B34A1">
            <w:pPr>
              <w:ind w:left="720"/>
              <w:rPr>
                <w:rFonts w:ascii="Segoe UI" w:hAnsi="Segoe UI" w:cs="Segoe UI"/>
                <w:sz w:val="20"/>
                <w:szCs w:val="20"/>
              </w:rPr>
            </w:pPr>
            <w:r>
              <w:rPr>
                <w:rFonts w:ascii="Segoe UI" w:hAnsi="Segoe UI" w:cs="Segoe UI"/>
                <w:sz w:val="20"/>
                <w:szCs w:val="20"/>
              </w:rPr>
              <w:t>Provide</w:t>
            </w:r>
            <w:r w:rsidRPr="00B2037D">
              <w:rPr>
                <w:rFonts w:ascii="Segoe UI" w:hAnsi="Segoe UI" w:cs="Segoe UI"/>
                <w:sz w:val="20"/>
                <w:szCs w:val="20"/>
              </w:rPr>
              <w:t xml:space="preserve"> copy with application submittal</w:t>
            </w:r>
            <w:r>
              <w:rPr>
                <w:rFonts w:ascii="Segoe UI" w:hAnsi="Segoe UI" w:cs="Segoe UI"/>
                <w:sz w:val="20"/>
                <w:szCs w:val="20"/>
              </w:rPr>
              <w:t>. Do no</w:t>
            </w:r>
            <w:r w:rsidR="007A45D9">
              <w:rPr>
                <w:rFonts w:ascii="Segoe UI" w:hAnsi="Segoe UI" w:cs="Segoe UI"/>
                <w:sz w:val="20"/>
                <w:szCs w:val="20"/>
              </w:rPr>
              <w:t>t</w:t>
            </w:r>
            <w:r>
              <w:rPr>
                <w:rFonts w:ascii="Segoe UI" w:hAnsi="Segoe UI" w:cs="Segoe UI"/>
                <w:sz w:val="20"/>
                <w:szCs w:val="20"/>
              </w:rPr>
              <w:t xml:space="preserve"> upload more than 3 pages.</w:t>
            </w:r>
          </w:p>
          <w:p w14:paraId="01B62704" w14:textId="2F333439" w:rsidR="000D5A01" w:rsidRDefault="00D2048F" w:rsidP="0068146A">
            <w:pPr>
              <w:rPr>
                <w:rFonts w:ascii="Segoe UI" w:hAnsi="Segoe UI" w:cs="Segoe UI"/>
                <w:color w:val="000000"/>
              </w:rPr>
            </w:pPr>
            <w:r>
              <w:rPr>
                <w:rFonts w:ascii="Segoe UI" w:hAnsi="Segoe UI" w:cs="Segoe UI"/>
                <w:noProof/>
                <w:color w:val="000000"/>
              </w:rPr>
              <mc:AlternateContent>
                <mc:Choice Requires="wps">
                  <w:drawing>
                    <wp:anchor distT="0" distB="0" distL="114300" distR="114300" simplePos="0" relativeHeight="251661312" behindDoc="0" locked="0" layoutInCell="1" allowOverlap="1" wp14:anchorId="756C3233" wp14:editId="72F16160">
                      <wp:simplePos x="0" y="0"/>
                      <wp:positionH relativeFrom="column">
                        <wp:posOffset>-1270</wp:posOffset>
                      </wp:positionH>
                      <wp:positionV relativeFrom="paragraph">
                        <wp:posOffset>124683</wp:posOffset>
                      </wp:positionV>
                      <wp:extent cx="6590665" cy="0"/>
                      <wp:effectExtent l="0" t="0" r="0" b="0"/>
                      <wp:wrapNone/>
                      <wp:docPr id="1011159001" name="Straight Connector 2"/>
                      <wp:cNvGraphicFramePr/>
                      <a:graphic xmlns:a="http://schemas.openxmlformats.org/drawingml/2006/main">
                        <a:graphicData uri="http://schemas.microsoft.com/office/word/2010/wordprocessingShape">
                          <wps:wsp>
                            <wps:cNvCnPr/>
                            <wps:spPr>
                              <a:xfrm>
                                <a:off x="0" y="0"/>
                                <a:ext cx="65906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0D816A"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pt,9.8pt" to="518.8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" strokecolor="#5b9bd5 [3204]" strokeweight=".5pt">
                      <v:stroke joinstyle="miter"/>
                    </v:line>
                  </w:pict>
                </mc:Fallback>
              </mc:AlternateContent>
            </w:r>
          </w:p>
          <w:p w14:paraId="2B11847E" w14:textId="03AA39B0" w:rsidR="00DA6B97" w:rsidRDefault="00DA6B97" w:rsidP="00DA6B97">
            <w:pPr>
              <w:pStyle w:val="Heading3"/>
              <w:tabs>
                <w:tab w:val="left" w:pos="1218"/>
              </w:tabs>
              <w:rPr>
                <w:rFonts w:ascii="Segoe UI" w:hAnsi="Segoe UI" w:cs="Segoe UI"/>
                <w:color w:val="auto"/>
              </w:rPr>
            </w:pPr>
            <w:r w:rsidRPr="0068146A">
              <w:rPr>
                <w:color w:val="auto"/>
              </w:rPr>
              <w:t xml:space="preserve">ATTENTION: </w:t>
            </w:r>
            <w:r w:rsidRPr="00E26E77">
              <w:rPr>
                <w:rFonts w:ascii="Segoe UI" w:hAnsi="Segoe UI" w:cs="Segoe UI"/>
                <w:color w:val="auto"/>
              </w:rPr>
              <w:t>Answering NO to any of the following six questions</w:t>
            </w:r>
            <w:r w:rsidR="00B57CBF">
              <w:rPr>
                <w:rFonts w:ascii="Segoe UI" w:hAnsi="Segoe UI" w:cs="Segoe UI"/>
                <w:color w:val="auto"/>
              </w:rPr>
              <w:t>,</w:t>
            </w:r>
            <w:r w:rsidRPr="00E26E77">
              <w:rPr>
                <w:rFonts w:ascii="Segoe UI" w:hAnsi="Segoe UI" w:cs="Segoe UI"/>
                <w:color w:val="auto"/>
              </w:rPr>
              <w:t xml:space="preserve"> or not providing </w:t>
            </w:r>
            <w:r w:rsidR="00074FF6">
              <w:rPr>
                <w:rFonts w:ascii="Segoe UI" w:hAnsi="Segoe UI" w:cs="Segoe UI"/>
                <w:color w:val="auto"/>
              </w:rPr>
              <w:t>requested</w:t>
            </w:r>
            <w:r w:rsidR="00074FF6" w:rsidRPr="00E26E77">
              <w:rPr>
                <w:rFonts w:ascii="Segoe UI" w:hAnsi="Segoe UI" w:cs="Segoe UI"/>
                <w:color w:val="auto"/>
              </w:rPr>
              <w:t xml:space="preserve"> </w:t>
            </w:r>
            <w:r w:rsidRPr="00E26E77">
              <w:rPr>
                <w:rFonts w:ascii="Segoe UI" w:hAnsi="Segoe UI" w:cs="Segoe UI"/>
                <w:color w:val="auto"/>
              </w:rPr>
              <w:t>docum</w:t>
            </w:r>
            <w:r>
              <w:rPr>
                <w:rFonts w:ascii="Segoe UI" w:hAnsi="Segoe UI" w:cs="Segoe UI"/>
                <w:color w:val="auto"/>
              </w:rPr>
              <w:t>ents will make you in</w:t>
            </w:r>
            <w:r w:rsidRPr="00E26E77">
              <w:rPr>
                <w:rFonts w:ascii="Segoe UI" w:hAnsi="Segoe UI" w:cs="Segoe UI"/>
                <w:color w:val="auto"/>
              </w:rPr>
              <w:t xml:space="preserve">eligible. Please </w:t>
            </w:r>
            <w:r>
              <w:rPr>
                <w:rFonts w:ascii="Segoe UI" w:hAnsi="Segoe UI" w:cs="Segoe UI"/>
                <w:color w:val="auto"/>
              </w:rPr>
              <w:t>contact</w:t>
            </w:r>
            <w:r w:rsidRPr="00E26E77">
              <w:rPr>
                <w:rFonts w:ascii="Segoe UI" w:hAnsi="Segoe UI" w:cs="Segoe UI"/>
                <w:color w:val="auto"/>
              </w:rPr>
              <w:t xml:space="preserve"> yo</w:t>
            </w:r>
            <w:r>
              <w:rPr>
                <w:rFonts w:ascii="Segoe UI" w:hAnsi="Segoe UI" w:cs="Segoe UI"/>
                <w:color w:val="auto"/>
              </w:rPr>
              <w:t>ur regional planner or engineer if you have questions.</w:t>
            </w:r>
          </w:p>
          <w:p w14:paraId="1C7CDE4A" w14:textId="77777777" w:rsidR="000D5A01" w:rsidRDefault="000D5A01" w:rsidP="0068146A">
            <w:pPr>
              <w:rPr>
                <w:rFonts w:ascii="Segoe UI" w:hAnsi="Segoe UI" w:cs="Segoe UI"/>
                <w:color w:val="000000"/>
              </w:rPr>
            </w:pPr>
          </w:p>
          <w:p w14:paraId="01F0CC03" w14:textId="56F5F0A3" w:rsidR="000D5A01" w:rsidRPr="00020E93" w:rsidRDefault="000D5A01" w:rsidP="0068146A">
            <w:pPr>
              <w:rPr>
                <w:sz w:val="22"/>
              </w:rPr>
            </w:pPr>
            <w:r>
              <w:rPr>
                <w:sz w:val="22"/>
              </w:rPr>
              <w:t>If no</w:t>
            </w:r>
            <w:r w:rsidR="00EF5D43">
              <w:rPr>
                <w:sz w:val="22"/>
              </w:rPr>
              <w:t xml:space="preserve"> to being invited to ECSDC, then:</w:t>
            </w:r>
          </w:p>
          <w:p w14:paraId="2CDD5C18" w14:textId="77777777" w:rsidR="0068146A" w:rsidRDefault="009C2B16" w:rsidP="000D13C4">
            <w:pPr>
              <w:pStyle w:val="Heading3"/>
              <w:tabs>
                <w:tab w:val="left" w:pos="1218"/>
              </w:tabs>
              <w:rPr>
                <w:rFonts w:ascii="Segoe UI" w:hAnsi="Segoe UI" w:cs="Segoe UI"/>
                <w:color w:val="000000"/>
              </w:rPr>
            </w:pPr>
            <w:r w:rsidRPr="006E0513">
              <w:rPr>
                <w:rFonts w:ascii="Segoe UI" w:hAnsi="Segoe UI" w:cs="Segoe UI"/>
                <w:color w:val="000000"/>
              </w:rPr>
              <w:t>*</w:t>
            </w:r>
            <w:r w:rsidR="005535EC">
              <w:rPr>
                <w:rFonts w:ascii="Segoe UI" w:hAnsi="Segoe UI" w:cs="Segoe UI"/>
                <w:color w:val="000000"/>
              </w:rPr>
              <w:t xml:space="preserve">Is your </w:t>
            </w:r>
            <w:r w:rsidR="000F3168" w:rsidRPr="006E0513">
              <w:rPr>
                <w:rFonts w:ascii="Segoe UI" w:hAnsi="Segoe UI" w:cs="Segoe UI"/>
                <w:color w:val="000000"/>
              </w:rPr>
              <w:t xml:space="preserve">Water System Plan (WSP) or Small Water System Management Program (SWSMP) approved and </w:t>
            </w:r>
            <w:r w:rsidR="00DE0051" w:rsidRPr="006E0513">
              <w:rPr>
                <w:rFonts w:ascii="Segoe UI" w:hAnsi="Segoe UI" w:cs="Segoe UI"/>
                <w:color w:val="000000"/>
              </w:rPr>
              <w:t>current</w:t>
            </w:r>
            <w:r w:rsidR="000F3168" w:rsidRPr="006E0513">
              <w:rPr>
                <w:rFonts w:ascii="Segoe UI" w:hAnsi="Segoe UI" w:cs="Segoe UI"/>
                <w:color w:val="000000"/>
              </w:rPr>
              <w:t>?</w:t>
            </w:r>
            <w:r w:rsidR="005535EC">
              <w:rPr>
                <w:rFonts w:ascii="Segoe UI" w:hAnsi="Segoe UI" w:cs="Segoe UI"/>
                <w:color w:val="000000"/>
              </w:rPr>
              <w:t xml:space="preserve">   </w:t>
            </w:r>
          </w:p>
          <w:p w14:paraId="4322BE0A" w14:textId="77777777" w:rsidR="000F3168" w:rsidRDefault="00000000" w:rsidP="000D13C4">
            <w:pPr>
              <w:pStyle w:val="Heading3"/>
              <w:tabs>
                <w:tab w:val="left" w:pos="1218"/>
              </w:tabs>
              <w:rPr>
                <w:rFonts w:ascii="Segoe UI" w:hAnsi="Segoe UI" w:cs="Segoe UI"/>
                <w:b w:val="0"/>
                <w:color w:val="000000"/>
              </w:rPr>
            </w:pPr>
            <w:sdt>
              <w:sdtPr>
                <w:rPr>
                  <w:rFonts w:ascii="Segoe UI" w:hAnsi="Segoe UI" w:cs="Segoe UI"/>
                  <w:b w:val="0"/>
                  <w:color w:val="000000"/>
                </w:rPr>
                <w:id w:val="1481267207"/>
                <w14:checkbox>
                  <w14:checked w14:val="0"/>
                  <w14:checkedState w14:val="2612" w14:font="MS Gothic"/>
                  <w14:uncheckedState w14:val="2610" w14:font="MS Gothic"/>
                </w14:checkbox>
              </w:sdtPr>
              <w:sdtContent>
                <w:r w:rsidR="0049300B">
                  <w:rPr>
                    <w:rFonts w:ascii="MS Gothic" w:eastAsia="MS Gothic" w:hAnsi="MS Gothic" w:cs="Segoe UI" w:hint="eastAsia"/>
                    <w:b w:val="0"/>
                    <w:color w:val="000000"/>
                  </w:rPr>
                  <w:t>☐</w:t>
                </w:r>
              </w:sdtContent>
            </w:sdt>
            <w:r w:rsidR="000F3168" w:rsidRPr="006E0513">
              <w:rPr>
                <w:rFonts w:ascii="Segoe UI" w:hAnsi="Segoe UI" w:cs="Segoe UI"/>
                <w:b w:val="0"/>
                <w:color w:val="000000"/>
              </w:rPr>
              <w:t>Y</w:t>
            </w:r>
            <w:r w:rsidR="0080331B">
              <w:rPr>
                <w:rFonts w:ascii="Segoe UI" w:hAnsi="Segoe UI" w:cs="Segoe UI"/>
                <w:b w:val="0"/>
                <w:color w:val="000000"/>
              </w:rPr>
              <w:t>ES</w:t>
            </w:r>
            <w:r w:rsidR="000F3168" w:rsidRPr="006E0513">
              <w:rPr>
                <w:rFonts w:ascii="Segoe UI" w:hAnsi="Segoe UI" w:cs="Segoe UI"/>
                <w:b w:val="0"/>
                <w:color w:val="000000"/>
              </w:rPr>
              <w:t xml:space="preserve">   </w:t>
            </w:r>
            <w:sdt>
              <w:sdtPr>
                <w:rPr>
                  <w:rFonts w:ascii="Segoe UI" w:hAnsi="Segoe UI" w:cs="Segoe UI"/>
                  <w:b w:val="0"/>
                  <w:color w:val="000000"/>
                </w:rPr>
                <w:id w:val="1455744472"/>
                <w14:checkbox>
                  <w14:checked w14:val="0"/>
                  <w14:checkedState w14:val="2612" w14:font="MS Gothic"/>
                  <w14:uncheckedState w14:val="2610" w14:font="MS Gothic"/>
                </w14:checkbox>
              </w:sdtPr>
              <w:sdtContent>
                <w:r w:rsidR="0049300B">
                  <w:rPr>
                    <w:rFonts w:ascii="MS Gothic" w:eastAsia="MS Gothic" w:hAnsi="MS Gothic" w:cs="Segoe UI" w:hint="eastAsia"/>
                    <w:b w:val="0"/>
                    <w:color w:val="000000"/>
                  </w:rPr>
                  <w:t>☐</w:t>
                </w:r>
              </w:sdtContent>
            </w:sdt>
            <w:r w:rsidR="0080331B">
              <w:rPr>
                <w:rFonts w:ascii="Segoe UI" w:hAnsi="Segoe UI" w:cs="Segoe UI"/>
                <w:b w:val="0"/>
                <w:color w:val="000000"/>
              </w:rPr>
              <w:t xml:space="preserve"> NO</w:t>
            </w:r>
          </w:p>
          <w:p w14:paraId="26E15DC0" w14:textId="77777777" w:rsidR="00D47F66" w:rsidRPr="00020E93" w:rsidRDefault="00D47F66" w:rsidP="00D47F66">
            <w:pPr>
              <w:rPr>
                <w:sz w:val="22"/>
              </w:rPr>
            </w:pPr>
          </w:p>
          <w:p w14:paraId="2ED6599B" w14:textId="589A6838" w:rsidR="0068146A" w:rsidRDefault="009C2B16" w:rsidP="006E0513">
            <w:pPr>
              <w:pStyle w:val="Heading3"/>
              <w:tabs>
                <w:tab w:val="left" w:pos="1218"/>
              </w:tabs>
              <w:rPr>
                <w:rFonts w:ascii="Segoe UI" w:hAnsi="Segoe UI" w:cs="Segoe UI"/>
                <w:color w:val="000000"/>
              </w:rPr>
            </w:pPr>
            <w:r w:rsidRPr="006E0513">
              <w:rPr>
                <w:rFonts w:ascii="Segoe UI" w:hAnsi="Segoe UI" w:cs="Segoe UI"/>
                <w:color w:val="000000"/>
              </w:rPr>
              <w:t>*</w:t>
            </w:r>
            <w:r w:rsidR="0010167A">
              <w:rPr>
                <w:rFonts w:ascii="Segoe UI" w:hAnsi="Segoe UI" w:cs="Segoe UI"/>
                <w:color w:val="000000"/>
              </w:rPr>
              <w:t>Have you uploaded</w:t>
            </w:r>
            <w:r w:rsidR="005535EC">
              <w:rPr>
                <w:rFonts w:ascii="Segoe UI" w:hAnsi="Segoe UI" w:cs="Segoe UI"/>
                <w:color w:val="000000"/>
              </w:rPr>
              <w:t xml:space="preserve"> a </w:t>
            </w:r>
            <w:r w:rsidR="0068146A">
              <w:rPr>
                <w:rFonts w:ascii="Segoe UI" w:hAnsi="Segoe UI" w:cs="Segoe UI"/>
                <w:color w:val="000000"/>
              </w:rPr>
              <w:t>c</w:t>
            </w:r>
            <w:r w:rsidR="000F3168" w:rsidRPr="006E0513">
              <w:rPr>
                <w:rFonts w:ascii="Segoe UI" w:hAnsi="Segoe UI" w:cs="Segoe UI"/>
                <w:color w:val="000000"/>
              </w:rPr>
              <w:t xml:space="preserve">opy of </w:t>
            </w:r>
            <w:r w:rsidR="005535EC">
              <w:rPr>
                <w:rFonts w:ascii="Segoe UI" w:hAnsi="Segoe UI" w:cs="Segoe UI"/>
                <w:color w:val="000000"/>
              </w:rPr>
              <w:t xml:space="preserve">the </w:t>
            </w:r>
            <w:r w:rsidR="000F3168" w:rsidRPr="006E0513">
              <w:rPr>
                <w:rFonts w:ascii="Segoe UI" w:hAnsi="Segoe UI" w:cs="Segoe UI"/>
                <w:color w:val="000000"/>
              </w:rPr>
              <w:t>approval letter for applicant</w:t>
            </w:r>
            <w:r w:rsidR="0068146A">
              <w:rPr>
                <w:rFonts w:ascii="Segoe UI" w:hAnsi="Segoe UI" w:cs="Segoe UI"/>
                <w:color w:val="000000"/>
              </w:rPr>
              <w:t>’s</w:t>
            </w:r>
            <w:r w:rsidR="000F3168" w:rsidRPr="006E0513">
              <w:rPr>
                <w:rFonts w:ascii="Segoe UI" w:hAnsi="Segoe UI" w:cs="Segoe UI"/>
                <w:color w:val="000000"/>
              </w:rPr>
              <w:t xml:space="preserve"> WSP or SWSMP?</w:t>
            </w:r>
          </w:p>
          <w:p w14:paraId="70385464" w14:textId="77777777" w:rsidR="000F3168" w:rsidRDefault="00000000" w:rsidP="006E0513">
            <w:pPr>
              <w:pStyle w:val="Heading3"/>
              <w:tabs>
                <w:tab w:val="left" w:pos="1218"/>
              </w:tabs>
              <w:rPr>
                <w:rFonts w:ascii="Segoe UI" w:hAnsi="Segoe UI" w:cs="Segoe UI"/>
                <w:b w:val="0"/>
                <w:color w:val="000000"/>
              </w:rPr>
            </w:pPr>
            <w:sdt>
              <w:sdtPr>
                <w:rPr>
                  <w:rFonts w:ascii="Segoe UI" w:hAnsi="Segoe UI" w:cs="Segoe UI"/>
                  <w:color w:val="000000"/>
                </w:rPr>
                <w:id w:val="-415254320"/>
                <w14:checkbox>
                  <w14:checked w14:val="0"/>
                  <w14:checkedState w14:val="2612" w14:font="MS Gothic"/>
                  <w14:uncheckedState w14:val="2610" w14:font="MS Gothic"/>
                </w14:checkbox>
              </w:sdtPr>
              <w:sdtContent>
                <w:r w:rsidR="0068146A">
                  <w:rPr>
                    <w:rFonts w:ascii="MS Gothic" w:eastAsia="MS Gothic" w:hAnsi="MS Gothic" w:cs="Segoe UI" w:hint="eastAsia"/>
                    <w:color w:val="000000"/>
                  </w:rPr>
                  <w:t>☐</w:t>
                </w:r>
              </w:sdtContent>
            </w:sdt>
            <w:r w:rsidR="0080331B">
              <w:rPr>
                <w:rFonts w:ascii="Segoe UI" w:hAnsi="Segoe UI" w:cs="Segoe UI"/>
                <w:b w:val="0"/>
                <w:color w:val="000000"/>
              </w:rPr>
              <w:t>YES</w:t>
            </w:r>
            <w:r w:rsidR="000F3168" w:rsidRPr="006E0513">
              <w:rPr>
                <w:rFonts w:ascii="Segoe UI" w:hAnsi="Segoe UI" w:cs="Segoe UI"/>
                <w:b w:val="0"/>
                <w:color w:val="000000"/>
              </w:rPr>
              <w:t xml:space="preserve">    </w:t>
            </w:r>
            <w:sdt>
              <w:sdtPr>
                <w:rPr>
                  <w:rFonts w:ascii="Segoe UI" w:hAnsi="Segoe UI" w:cs="Segoe UI"/>
                  <w:b w:val="0"/>
                  <w:color w:val="000000"/>
                </w:rPr>
                <w:id w:val="1440018666"/>
                <w14:checkbox>
                  <w14:checked w14:val="0"/>
                  <w14:checkedState w14:val="2612" w14:font="MS Gothic"/>
                  <w14:uncheckedState w14:val="2610" w14:font="MS Gothic"/>
                </w14:checkbox>
              </w:sdtPr>
              <w:sdtContent>
                <w:r w:rsidR="0049300B">
                  <w:rPr>
                    <w:rFonts w:ascii="MS Gothic" w:eastAsia="MS Gothic" w:hAnsi="MS Gothic" w:cs="Segoe UI" w:hint="eastAsia"/>
                    <w:b w:val="0"/>
                    <w:color w:val="000000"/>
                  </w:rPr>
                  <w:t>☐</w:t>
                </w:r>
              </w:sdtContent>
            </w:sdt>
            <w:r w:rsidR="0080331B">
              <w:rPr>
                <w:rFonts w:ascii="Segoe UI" w:hAnsi="Segoe UI" w:cs="Segoe UI"/>
                <w:b w:val="0"/>
                <w:color w:val="000000"/>
              </w:rPr>
              <w:t>NO</w:t>
            </w:r>
          </w:p>
          <w:p w14:paraId="3C0A6C4D" w14:textId="45A12E14" w:rsidR="000F3168" w:rsidRDefault="000D13C4" w:rsidP="000D13C4">
            <w:pPr>
              <w:rPr>
                <w:rFonts w:ascii="Segoe UI" w:hAnsi="Segoe UI" w:cs="Segoe UI"/>
                <w:sz w:val="20"/>
                <w:szCs w:val="20"/>
              </w:rPr>
            </w:pPr>
            <w:r>
              <w:rPr>
                <w:rFonts w:ascii="Segoe UI" w:hAnsi="Segoe UI" w:cs="Segoe UI"/>
                <w:sz w:val="20"/>
                <w:szCs w:val="20"/>
              </w:rPr>
              <w:t>Provide</w:t>
            </w:r>
            <w:r w:rsidR="00E05409" w:rsidRPr="00B2037D">
              <w:rPr>
                <w:rFonts w:ascii="Segoe UI" w:hAnsi="Segoe UI" w:cs="Segoe UI"/>
                <w:sz w:val="20"/>
                <w:szCs w:val="20"/>
              </w:rPr>
              <w:t xml:space="preserve"> copy with application submittal</w:t>
            </w:r>
            <w:r w:rsidR="00C35DC5">
              <w:rPr>
                <w:rFonts w:ascii="Segoe UI" w:hAnsi="Segoe UI" w:cs="Segoe UI"/>
                <w:sz w:val="20"/>
                <w:szCs w:val="20"/>
              </w:rPr>
              <w:t>.</w:t>
            </w:r>
          </w:p>
          <w:p w14:paraId="76E99611" w14:textId="77777777" w:rsidR="0068146A" w:rsidRPr="000D13C4" w:rsidRDefault="0068146A" w:rsidP="000D13C4">
            <w:pPr>
              <w:rPr>
                <w:rFonts w:ascii="Segoe UI" w:hAnsi="Segoe UI" w:cs="Segoe UI"/>
                <w:sz w:val="20"/>
                <w:szCs w:val="20"/>
              </w:rPr>
            </w:pPr>
          </w:p>
          <w:p w14:paraId="7A2F110B" w14:textId="77777777" w:rsidR="00D47F66" w:rsidRDefault="009C2B16" w:rsidP="006E0513">
            <w:pPr>
              <w:pStyle w:val="Heading3"/>
              <w:tabs>
                <w:tab w:val="left" w:pos="1218"/>
              </w:tabs>
              <w:rPr>
                <w:rFonts w:ascii="Segoe UI" w:hAnsi="Segoe UI" w:cs="Segoe UI"/>
                <w:color w:val="000000"/>
              </w:rPr>
            </w:pPr>
            <w:r w:rsidRPr="006E0513">
              <w:rPr>
                <w:rFonts w:ascii="Segoe UI" w:hAnsi="Segoe UI" w:cs="Segoe UI"/>
                <w:color w:val="000000"/>
              </w:rPr>
              <w:t>*</w:t>
            </w:r>
            <w:r w:rsidR="005535EC">
              <w:rPr>
                <w:rFonts w:ascii="Segoe UI" w:hAnsi="Segoe UI" w:cs="Segoe UI"/>
                <w:color w:val="000000"/>
              </w:rPr>
              <w:t xml:space="preserve">Have you </w:t>
            </w:r>
            <w:r w:rsidR="00DC1867">
              <w:rPr>
                <w:rFonts w:ascii="Segoe UI" w:hAnsi="Segoe UI" w:cs="Segoe UI"/>
                <w:color w:val="000000"/>
              </w:rPr>
              <w:t xml:space="preserve">uploaded </w:t>
            </w:r>
            <w:r w:rsidR="005535EC">
              <w:rPr>
                <w:rFonts w:ascii="Segoe UI" w:hAnsi="Segoe UI" w:cs="Segoe UI"/>
                <w:color w:val="000000"/>
              </w:rPr>
              <w:t>a c</w:t>
            </w:r>
            <w:r w:rsidR="00DE0051" w:rsidRPr="006E0513">
              <w:rPr>
                <w:rFonts w:ascii="Segoe UI" w:hAnsi="Segoe UI" w:cs="Segoe UI"/>
                <w:color w:val="000000"/>
              </w:rPr>
              <w:t xml:space="preserve">opy of </w:t>
            </w:r>
            <w:r w:rsidR="005535EC">
              <w:rPr>
                <w:rFonts w:ascii="Segoe UI" w:hAnsi="Segoe UI" w:cs="Segoe UI"/>
                <w:color w:val="000000"/>
              </w:rPr>
              <w:t xml:space="preserve">the </w:t>
            </w:r>
            <w:r w:rsidR="00DE0051" w:rsidRPr="006E0513">
              <w:rPr>
                <w:rFonts w:ascii="Segoe UI" w:hAnsi="Segoe UI" w:cs="Segoe UI"/>
                <w:color w:val="000000"/>
              </w:rPr>
              <w:t>page in the WSP o</w:t>
            </w:r>
            <w:r w:rsidR="000F3168" w:rsidRPr="006E0513">
              <w:rPr>
                <w:rFonts w:ascii="Segoe UI" w:hAnsi="Segoe UI" w:cs="Segoe UI"/>
                <w:color w:val="000000"/>
              </w:rPr>
              <w:t>r SWSMP that has the proposed project</w:t>
            </w:r>
            <w:r w:rsidR="0010167A">
              <w:rPr>
                <w:rFonts w:ascii="Segoe UI" w:hAnsi="Segoe UI" w:cs="Segoe UI"/>
                <w:color w:val="000000"/>
              </w:rPr>
              <w:t xml:space="preserve"> included</w:t>
            </w:r>
            <w:r w:rsidR="000F3168" w:rsidRPr="006E0513">
              <w:rPr>
                <w:rFonts w:ascii="Segoe UI" w:hAnsi="Segoe UI" w:cs="Segoe UI"/>
                <w:color w:val="000000"/>
              </w:rPr>
              <w:t xml:space="preserve">? </w:t>
            </w:r>
          </w:p>
          <w:p w14:paraId="7AADD166" w14:textId="77777777" w:rsidR="000F3168" w:rsidRPr="006E0513" w:rsidRDefault="00000000" w:rsidP="006E0513">
            <w:pPr>
              <w:pStyle w:val="Heading3"/>
              <w:tabs>
                <w:tab w:val="left" w:pos="1218"/>
              </w:tabs>
              <w:rPr>
                <w:rFonts w:ascii="Segoe UI" w:hAnsi="Segoe UI" w:cs="Segoe UI"/>
                <w:b w:val="0"/>
                <w:color w:val="000000"/>
              </w:rPr>
            </w:pPr>
            <w:sdt>
              <w:sdtPr>
                <w:rPr>
                  <w:rFonts w:ascii="Segoe UI" w:hAnsi="Segoe UI" w:cs="Segoe UI"/>
                  <w:color w:val="000000"/>
                </w:rPr>
                <w:id w:val="-1097248165"/>
                <w14:checkbox>
                  <w14:checked w14:val="0"/>
                  <w14:checkedState w14:val="2612" w14:font="MS Gothic"/>
                  <w14:uncheckedState w14:val="2610" w14:font="MS Gothic"/>
                </w14:checkbox>
              </w:sdtPr>
              <w:sdtContent>
                <w:r w:rsidR="0049300B">
                  <w:rPr>
                    <w:rFonts w:ascii="MS Gothic" w:eastAsia="MS Gothic" w:hAnsi="MS Gothic" w:cs="Segoe UI" w:hint="eastAsia"/>
                    <w:color w:val="000000"/>
                  </w:rPr>
                  <w:t>☐</w:t>
                </w:r>
              </w:sdtContent>
            </w:sdt>
            <w:r w:rsidR="0080331B">
              <w:rPr>
                <w:rFonts w:ascii="Segoe UI" w:hAnsi="Segoe UI" w:cs="Segoe UI"/>
                <w:b w:val="0"/>
                <w:color w:val="000000"/>
              </w:rPr>
              <w:t>YES</w:t>
            </w:r>
            <w:r w:rsidR="000F3168" w:rsidRPr="006E0513">
              <w:rPr>
                <w:rFonts w:ascii="Segoe UI" w:hAnsi="Segoe UI" w:cs="Segoe UI"/>
                <w:b w:val="0"/>
                <w:color w:val="000000"/>
              </w:rPr>
              <w:t xml:space="preserve">    </w:t>
            </w:r>
            <w:sdt>
              <w:sdtPr>
                <w:rPr>
                  <w:rFonts w:ascii="Segoe UI" w:hAnsi="Segoe UI" w:cs="Segoe UI"/>
                  <w:b w:val="0"/>
                  <w:color w:val="000000"/>
                </w:rPr>
                <w:id w:val="-1263998796"/>
                <w14:checkbox>
                  <w14:checked w14:val="0"/>
                  <w14:checkedState w14:val="2612" w14:font="MS Gothic"/>
                  <w14:uncheckedState w14:val="2610" w14:font="MS Gothic"/>
                </w14:checkbox>
              </w:sdtPr>
              <w:sdtContent>
                <w:r w:rsidR="0049300B">
                  <w:rPr>
                    <w:rFonts w:ascii="MS Gothic" w:eastAsia="MS Gothic" w:hAnsi="MS Gothic" w:cs="Segoe UI" w:hint="eastAsia"/>
                    <w:b w:val="0"/>
                    <w:color w:val="000000"/>
                  </w:rPr>
                  <w:t>☐</w:t>
                </w:r>
              </w:sdtContent>
            </w:sdt>
            <w:r w:rsidR="0080331B">
              <w:rPr>
                <w:rFonts w:ascii="Segoe UI" w:hAnsi="Segoe UI" w:cs="Segoe UI"/>
                <w:b w:val="0"/>
                <w:color w:val="000000"/>
              </w:rPr>
              <w:t>NO</w:t>
            </w:r>
          </w:p>
          <w:p w14:paraId="79472060" w14:textId="22E4FBEB" w:rsidR="00E74B0E" w:rsidRDefault="00E74B0E" w:rsidP="00E74B0E">
            <w:pPr>
              <w:rPr>
                <w:rFonts w:ascii="Segoe UI" w:hAnsi="Segoe UI" w:cs="Segoe UI"/>
                <w:sz w:val="20"/>
                <w:szCs w:val="20"/>
              </w:rPr>
            </w:pPr>
            <w:r>
              <w:rPr>
                <w:rFonts w:ascii="Segoe UI" w:hAnsi="Segoe UI" w:cs="Segoe UI"/>
                <w:sz w:val="20"/>
                <w:szCs w:val="20"/>
              </w:rPr>
              <w:t>Provide</w:t>
            </w:r>
            <w:r w:rsidRPr="00B2037D">
              <w:rPr>
                <w:rFonts w:ascii="Segoe UI" w:hAnsi="Segoe UI" w:cs="Segoe UI"/>
                <w:sz w:val="20"/>
                <w:szCs w:val="20"/>
              </w:rPr>
              <w:t xml:space="preserve"> copy with application submittal</w:t>
            </w:r>
            <w:r w:rsidR="003C6892">
              <w:rPr>
                <w:rFonts w:ascii="Segoe UI" w:hAnsi="Segoe UI" w:cs="Segoe UI"/>
                <w:sz w:val="20"/>
                <w:szCs w:val="20"/>
              </w:rPr>
              <w:t>. Do no</w:t>
            </w:r>
            <w:r w:rsidR="00C35DC5">
              <w:rPr>
                <w:rFonts w:ascii="Segoe UI" w:hAnsi="Segoe UI" w:cs="Segoe UI"/>
                <w:sz w:val="20"/>
                <w:szCs w:val="20"/>
              </w:rPr>
              <w:t>t</w:t>
            </w:r>
            <w:r w:rsidR="003C6892">
              <w:rPr>
                <w:rFonts w:ascii="Segoe UI" w:hAnsi="Segoe UI" w:cs="Segoe UI"/>
                <w:sz w:val="20"/>
                <w:szCs w:val="20"/>
              </w:rPr>
              <w:t xml:space="preserve"> upload more than </w:t>
            </w:r>
            <w:r w:rsidR="00C35DC5">
              <w:rPr>
                <w:rFonts w:ascii="Segoe UI" w:hAnsi="Segoe UI" w:cs="Segoe UI"/>
                <w:sz w:val="20"/>
                <w:szCs w:val="20"/>
              </w:rPr>
              <w:t>three (3)</w:t>
            </w:r>
            <w:r w:rsidR="003C6892">
              <w:rPr>
                <w:rFonts w:ascii="Segoe UI" w:hAnsi="Segoe UI" w:cs="Segoe UI"/>
                <w:sz w:val="20"/>
                <w:szCs w:val="20"/>
              </w:rPr>
              <w:t xml:space="preserve"> pages.</w:t>
            </w:r>
          </w:p>
          <w:p w14:paraId="38B1F97D" w14:textId="77777777" w:rsidR="00D47F66" w:rsidRPr="000D13C4" w:rsidRDefault="00D47F66" w:rsidP="00E74B0E">
            <w:pPr>
              <w:rPr>
                <w:rFonts w:ascii="Segoe UI" w:hAnsi="Segoe UI" w:cs="Segoe UI"/>
                <w:sz w:val="20"/>
                <w:szCs w:val="20"/>
              </w:rPr>
            </w:pPr>
          </w:p>
          <w:p w14:paraId="1EBCF892" w14:textId="77777777" w:rsidR="000F3168" w:rsidRPr="006E0513" w:rsidRDefault="009C2B16" w:rsidP="006E0513">
            <w:pPr>
              <w:pStyle w:val="Heading3"/>
              <w:tabs>
                <w:tab w:val="left" w:pos="1218"/>
              </w:tabs>
              <w:rPr>
                <w:rFonts w:ascii="Segoe UI" w:hAnsi="Segoe UI" w:cs="Segoe UI"/>
                <w:color w:val="000000"/>
              </w:rPr>
            </w:pPr>
            <w:r w:rsidRPr="006E0513">
              <w:rPr>
                <w:rFonts w:ascii="Segoe UI" w:hAnsi="Segoe UI" w:cs="Segoe UI"/>
                <w:color w:val="000000"/>
              </w:rPr>
              <w:t>*</w:t>
            </w:r>
            <w:r w:rsidR="000F3168" w:rsidRPr="006E0513">
              <w:rPr>
                <w:rFonts w:ascii="Segoe UI" w:hAnsi="Segoe UI" w:cs="Segoe UI"/>
                <w:color w:val="000000"/>
              </w:rPr>
              <w:t xml:space="preserve">If your project requires Water Rights (such as a new source) have you secured your Water Rights? </w:t>
            </w:r>
          </w:p>
          <w:p w14:paraId="5298A971" w14:textId="77777777" w:rsidR="000F3168" w:rsidRPr="006E0513" w:rsidRDefault="00000000" w:rsidP="006E0513">
            <w:pPr>
              <w:pStyle w:val="Heading3"/>
              <w:tabs>
                <w:tab w:val="left" w:pos="1218"/>
              </w:tabs>
              <w:rPr>
                <w:rFonts w:ascii="Segoe UI" w:hAnsi="Segoe UI" w:cs="Segoe UI"/>
                <w:color w:val="000000"/>
              </w:rPr>
            </w:pPr>
            <w:sdt>
              <w:sdtPr>
                <w:rPr>
                  <w:rFonts w:ascii="Segoe UI" w:hAnsi="Segoe UI" w:cs="Segoe UI"/>
                  <w:b w:val="0"/>
                  <w:color w:val="000000"/>
                </w:rPr>
                <w:id w:val="344290886"/>
                <w14:checkbox>
                  <w14:checked w14:val="0"/>
                  <w14:checkedState w14:val="2612" w14:font="MS Gothic"/>
                  <w14:uncheckedState w14:val="2610" w14:font="MS Gothic"/>
                </w14:checkbox>
              </w:sdtPr>
              <w:sdtContent>
                <w:r w:rsidR="0049300B">
                  <w:rPr>
                    <w:rFonts w:ascii="MS Gothic" w:eastAsia="MS Gothic" w:hAnsi="MS Gothic" w:cs="Segoe UI" w:hint="eastAsia"/>
                    <w:b w:val="0"/>
                    <w:color w:val="000000"/>
                  </w:rPr>
                  <w:t>☐</w:t>
                </w:r>
              </w:sdtContent>
            </w:sdt>
            <w:r w:rsidR="000F3168" w:rsidRPr="006E0513">
              <w:rPr>
                <w:rFonts w:ascii="Segoe UI" w:hAnsi="Segoe UI" w:cs="Segoe UI"/>
                <w:b w:val="0"/>
                <w:color w:val="000000"/>
              </w:rPr>
              <w:t>Y</w:t>
            </w:r>
            <w:r w:rsidR="0080331B">
              <w:rPr>
                <w:rFonts w:ascii="Segoe UI" w:hAnsi="Segoe UI" w:cs="Segoe UI"/>
                <w:b w:val="0"/>
                <w:color w:val="000000"/>
              </w:rPr>
              <w:t>ES</w:t>
            </w:r>
            <w:r w:rsidR="000F3168" w:rsidRPr="006E0513">
              <w:rPr>
                <w:rFonts w:ascii="Segoe UI" w:hAnsi="Segoe UI" w:cs="Segoe UI"/>
                <w:b w:val="0"/>
                <w:color w:val="000000"/>
              </w:rPr>
              <w:t xml:space="preserve">   </w:t>
            </w:r>
            <w:sdt>
              <w:sdtPr>
                <w:rPr>
                  <w:rFonts w:ascii="Segoe UI" w:hAnsi="Segoe UI" w:cs="Segoe UI"/>
                  <w:b w:val="0"/>
                  <w:color w:val="000000"/>
                </w:rPr>
                <w:id w:val="-1430277194"/>
                <w14:checkbox>
                  <w14:checked w14:val="0"/>
                  <w14:checkedState w14:val="2612" w14:font="MS Gothic"/>
                  <w14:uncheckedState w14:val="2610" w14:font="MS Gothic"/>
                </w14:checkbox>
              </w:sdtPr>
              <w:sdtContent>
                <w:r w:rsidR="0049300B">
                  <w:rPr>
                    <w:rFonts w:ascii="MS Gothic" w:eastAsia="MS Gothic" w:hAnsi="MS Gothic" w:cs="Segoe UI" w:hint="eastAsia"/>
                    <w:b w:val="0"/>
                    <w:color w:val="000000"/>
                  </w:rPr>
                  <w:t>☐</w:t>
                </w:r>
              </w:sdtContent>
            </w:sdt>
            <w:r w:rsidR="0080331B">
              <w:rPr>
                <w:rFonts w:ascii="Segoe UI" w:hAnsi="Segoe UI" w:cs="Segoe UI"/>
                <w:b w:val="0"/>
                <w:color w:val="000000"/>
              </w:rPr>
              <w:t xml:space="preserve"> NO</w:t>
            </w:r>
            <w:r w:rsidR="000F3168" w:rsidRPr="006E0513">
              <w:rPr>
                <w:rFonts w:ascii="Segoe UI" w:hAnsi="Segoe UI" w:cs="Segoe UI"/>
                <w:b w:val="0"/>
                <w:color w:val="000000"/>
              </w:rPr>
              <w:t xml:space="preserve">   </w:t>
            </w:r>
            <w:sdt>
              <w:sdtPr>
                <w:rPr>
                  <w:rFonts w:ascii="Segoe UI" w:hAnsi="Segoe UI" w:cs="Segoe UI"/>
                  <w:b w:val="0"/>
                  <w:color w:val="000000"/>
                </w:rPr>
                <w:id w:val="-1027712244"/>
                <w14:checkbox>
                  <w14:checked w14:val="0"/>
                  <w14:checkedState w14:val="2612" w14:font="MS Gothic"/>
                  <w14:uncheckedState w14:val="2610" w14:font="MS Gothic"/>
                </w14:checkbox>
              </w:sdtPr>
              <w:sdtContent>
                <w:r w:rsidR="0049300B">
                  <w:rPr>
                    <w:rFonts w:ascii="MS Gothic" w:eastAsia="MS Gothic" w:hAnsi="MS Gothic" w:cs="Segoe UI" w:hint="eastAsia"/>
                    <w:b w:val="0"/>
                    <w:color w:val="000000"/>
                  </w:rPr>
                  <w:t>☐</w:t>
                </w:r>
              </w:sdtContent>
            </w:sdt>
            <w:r w:rsidR="000F3168" w:rsidRPr="006E0513">
              <w:rPr>
                <w:rFonts w:ascii="Segoe UI" w:hAnsi="Segoe UI" w:cs="Segoe UI"/>
                <w:b w:val="0"/>
                <w:color w:val="000000"/>
              </w:rPr>
              <w:t>N/A</w:t>
            </w:r>
          </w:p>
          <w:p w14:paraId="45A93AED" w14:textId="77777777" w:rsidR="000D13C4" w:rsidRDefault="00E74B0E" w:rsidP="000D13C4">
            <w:pPr>
              <w:rPr>
                <w:rFonts w:ascii="Segoe UI" w:hAnsi="Segoe UI" w:cs="Segoe UI"/>
                <w:sz w:val="20"/>
                <w:szCs w:val="20"/>
              </w:rPr>
            </w:pPr>
            <w:r>
              <w:rPr>
                <w:rFonts w:ascii="Segoe UI" w:hAnsi="Segoe UI" w:cs="Segoe UI"/>
                <w:sz w:val="20"/>
                <w:szCs w:val="20"/>
              </w:rPr>
              <w:t xml:space="preserve">Provide </w:t>
            </w:r>
            <w:r w:rsidRPr="000D13C4">
              <w:rPr>
                <w:rFonts w:ascii="Segoe UI" w:hAnsi="Segoe UI" w:cs="Segoe UI"/>
                <w:sz w:val="20"/>
                <w:szCs w:val="20"/>
              </w:rPr>
              <w:t>copy of applicable information with application submittal.</w:t>
            </w:r>
          </w:p>
          <w:p w14:paraId="08467F00" w14:textId="77777777" w:rsidR="00D47F66" w:rsidRDefault="00D47F66" w:rsidP="000D13C4">
            <w:pPr>
              <w:rPr>
                <w:rFonts w:ascii="Segoe UI" w:hAnsi="Segoe UI" w:cs="Segoe UI"/>
                <w:sz w:val="20"/>
                <w:szCs w:val="20"/>
              </w:rPr>
            </w:pPr>
          </w:p>
          <w:p w14:paraId="1382E1DE" w14:textId="2C8257CF" w:rsidR="0010167A" w:rsidRPr="0010167A" w:rsidRDefault="009C2B16" w:rsidP="0010167A">
            <w:pPr>
              <w:pStyle w:val="Heading3"/>
              <w:tabs>
                <w:tab w:val="left" w:pos="1218"/>
              </w:tabs>
              <w:rPr>
                <w:rFonts w:ascii="Segoe UI" w:hAnsi="Segoe UI" w:cs="Segoe UI"/>
                <w:color w:val="000000"/>
              </w:rPr>
            </w:pPr>
            <w:r w:rsidRPr="006E0513">
              <w:rPr>
                <w:rFonts w:ascii="Segoe UI" w:hAnsi="Segoe UI" w:cs="Segoe UI"/>
                <w:color w:val="000000"/>
              </w:rPr>
              <w:t>*</w:t>
            </w:r>
            <w:r w:rsidR="000F3168" w:rsidRPr="006E0513">
              <w:rPr>
                <w:rFonts w:ascii="Segoe UI" w:hAnsi="Segoe UI" w:cs="Segoe UI"/>
                <w:color w:val="000000"/>
              </w:rPr>
              <w:t>Ap</w:t>
            </w:r>
            <w:r w:rsidR="00CC0659">
              <w:rPr>
                <w:rFonts w:ascii="Segoe UI" w:hAnsi="Segoe UI" w:cs="Segoe UI"/>
                <w:color w:val="000000"/>
              </w:rPr>
              <w:t>plicant owns project site or has</w:t>
            </w:r>
            <w:r w:rsidR="000F3168" w:rsidRPr="006E0513">
              <w:rPr>
                <w:rFonts w:ascii="Segoe UI" w:hAnsi="Segoe UI" w:cs="Segoe UI"/>
                <w:color w:val="000000"/>
              </w:rPr>
              <w:t xml:space="preserve"> ability to control site through easement or lease for at least the duration of the </w:t>
            </w:r>
            <w:proofErr w:type="gramStart"/>
            <w:r w:rsidR="000F3168" w:rsidRPr="006E0513">
              <w:rPr>
                <w:rFonts w:ascii="Segoe UI" w:hAnsi="Segoe UI" w:cs="Segoe UI"/>
                <w:color w:val="000000"/>
              </w:rPr>
              <w:t>loan?</w:t>
            </w:r>
            <w:proofErr w:type="gramEnd"/>
          </w:p>
          <w:p w14:paraId="1F1FC456" w14:textId="77777777" w:rsidR="00697D71" w:rsidRDefault="00000000" w:rsidP="0049300B">
            <w:pPr>
              <w:pStyle w:val="Heading3"/>
              <w:tabs>
                <w:tab w:val="left" w:pos="1218"/>
              </w:tabs>
              <w:rPr>
                <w:rFonts w:ascii="Segoe UI" w:hAnsi="Segoe UI" w:cs="Segoe UI"/>
                <w:b w:val="0"/>
                <w:color w:val="000000"/>
              </w:rPr>
            </w:pPr>
            <w:sdt>
              <w:sdtPr>
                <w:rPr>
                  <w:rFonts w:ascii="Segoe UI" w:hAnsi="Segoe UI" w:cs="Segoe UI"/>
                  <w:b w:val="0"/>
                  <w:color w:val="000000"/>
                </w:rPr>
                <w:id w:val="1157801105"/>
                <w14:checkbox>
                  <w14:checked w14:val="0"/>
                  <w14:checkedState w14:val="2612" w14:font="MS Gothic"/>
                  <w14:uncheckedState w14:val="2610" w14:font="MS Gothic"/>
                </w14:checkbox>
              </w:sdtPr>
              <w:sdtContent>
                <w:r w:rsidR="0049300B">
                  <w:rPr>
                    <w:rFonts w:ascii="MS Gothic" w:eastAsia="MS Gothic" w:hAnsi="MS Gothic" w:cs="Segoe UI" w:hint="eastAsia"/>
                    <w:b w:val="0"/>
                    <w:color w:val="000000"/>
                  </w:rPr>
                  <w:t>☐</w:t>
                </w:r>
              </w:sdtContent>
            </w:sdt>
            <w:r w:rsidR="000F3168" w:rsidRPr="006E0513">
              <w:rPr>
                <w:rFonts w:ascii="Segoe UI" w:hAnsi="Segoe UI" w:cs="Segoe UI"/>
                <w:b w:val="0"/>
                <w:color w:val="000000"/>
              </w:rPr>
              <w:t>Y</w:t>
            </w:r>
            <w:r w:rsidR="0080331B">
              <w:rPr>
                <w:rFonts w:ascii="Segoe UI" w:hAnsi="Segoe UI" w:cs="Segoe UI"/>
                <w:b w:val="0"/>
                <w:color w:val="000000"/>
              </w:rPr>
              <w:t>ES</w:t>
            </w:r>
            <w:r w:rsidR="000F3168" w:rsidRPr="006E0513">
              <w:rPr>
                <w:rFonts w:ascii="Segoe UI" w:hAnsi="Segoe UI" w:cs="Segoe UI"/>
                <w:b w:val="0"/>
                <w:color w:val="000000"/>
              </w:rPr>
              <w:t xml:space="preserve">   </w:t>
            </w:r>
            <w:sdt>
              <w:sdtPr>
                <w:rPr>
                  <w:rFonts w:ascii="Segoe UI" w:hAnsi="Segoe UI" w:cs="Segoe UI"/>
                  <w:b w:val="0"/>
                  <w:color w:val="000000"/>
                </w:rPr>
                <w:id w:val="-1270385290"/>
                <w14:checkbox>
                  <w14:checked w14:val="0"/>
                  <w14:checkedState w14:val="2612" w14:font="MS Gothic"/>
                  <w14:uncheckedState w14:val="2610" w14:font="MS Gothic"/>
                </w14:checkbox>
              </w:sdtPr>
              <w:sdtContent>
                <w:r w:rsidR="0049300B">
                  <w:rPr>
                    <w:rFonts w:ascii="MS Gothic" w:eastAsia="MS Gothic" w:hAnsi="MS Gothic" w:cs="Segoe UI" w:hint="eastAsia"/>
                    <w:b w:val="0"/>
                    <w:color w:val="000000"/>
                  </w:rPr>
                  <w:t>☐</w:t>
                </w:r>
              </w:sdtContent>
            </w:sdt>
            <w:r w:rsidR="0080331B">
              <w:rPr>
                <w:rFonts w:ascii="Segoe UI" w:hAnsi="Segoe UI" w:cs="Segoe UI"/>
                <w:b w:val="0"/>
                <w:color w:val="000000"/>
              </w:rPr>
              <w:t xml:space="preserve"> NO</w:t>
            </w:r>
          </w:p>
          <w:p w14:paraId="20BBE40C" w14:textId="77777777" w:rsidR="000D13C4" w:rsidRDefault="000D13C4" w:rsidP="000D13C4">
            <w:pPr>
              <w:rPr>
                <w:rFonts w:ascii="Segoe UI" w:hAnsi="Segoe UI" w:cs="Segoe UI"/>
                <w:sz w:val="20"/>
                <w:szCs w:val="20"/>
              </w:rPr>
            </w:pPr>
            <w:r w:rsidRPr="000D13C4">
              <w:rPr>
                <w:rFonts w:ascii="Segoe UI" w:hAnsi="Segoe UI" w:cs="Segoe UI"/>
                <w:sz w:val="20"/>
                <w:szCs w:val="20"/>
              </w:rPr>
              <w:t xml:space="preserve">Provide copy of applicable information with application submittal. </w:t>
            </w:r>
          </w:p>
          <w:p w14:paraId="63285ACD" w14:textId="77777777" w:rsidR="0010167A" w:rsidRDefault="0010167A" w:rsidP="000D13C4">
            <w:pPr>
              <w:rPr>
                <w:rFonts w:ascii="Segoe UI" w:hAnsi="Segoe UI" w:cs="Segoe UI"/>
                <w:sz w:val="20"/>
                <w:szCs w:val="20"/>
              </w:rPr>
            </w:pPr>
          </w:p>
          <w:p w14:paraId="1E305E64" w14:textId="5B603F36" w:rsidR="00D47F66" w:rsidRDefault="00E02F39" w:rsidP="00D47F66">
            <w:pPr>
              <w:pStyle w:val="Heading3"/>
              <w:tabs>
                <w:tab w:val="left" w:pos="1218"/>
              </w:tabs>
              <w:rPr>
                <w:rFonts w:ascii="Segoe UI" w:hAnsi="Segoe UI" w:cs="Segoe UI"/>
                <w:color w:val="000000"/>
              </w:rPr>
            </w:pPr>
            <w:r w:rsidRPr="00D47F66">
              <w:rPr>
                <w:rFonts w:ascii="Segoe UI" w:hAnsi="Segoe UI" w:cs="Segoe UI"/>
                <w:color w:val="000000"/>
              </w:rPr>
              <w:t>*Applican</w:t>
            </w:r>
            <w:r w:rsidR="0036638A" w:rsidRPr="00D47F66">
              <w:rPr>
                <w:rFonts w:ascii="Segoe UI" w:hAnsi="Segoe UI" w:cs="Segoe UI"/>
                <w:color w:val="000000"/>
              </w:rPr>
              <w:t>t</w:t>
            </w:r>
            <w:r w:rsidRPr="00D47F66">
              <w:rPr>
                <w:rFonts w:ascii="Segoe UI" w:hAnsi="Segoe UI" w:cs="Segoe UI"/>
                <w:color w:val="000000"/>
              </w:rPr>
              <w:t xml:space="preserve"> has </w:t>
            </w:r>
            <w:r w:rsidR="00B85900">
              <w:rPr>
                <w:rFonts w:ascii="Segoe UI" w:hAnsi="Segoe UI" w:cs="Segoe UI"/>
                <w:color w:val="000000"/>
              </w:rPr>
              <w:t>a good audit with no outstanding findings</w:t>
            </w:r>
            <w:r w:rsidRPr="00D47F66">
              <w:rPr>
                <w:rFonts w:ascii="Segoe UI" w:hAnsi="Segoe UI" w:cs="Segoe UI"/>
                <w:color w:val="000000"/>
              </w:rPr>
              <w:t xml:space="preserve"> related to technical, managerial, or financial capacity?</w:t>
            </w:r>
          </w:p>
          <w:p w14:paraId="65DD086B" w14:textId="2AF152FF" w:rsidR="00CB167D" w:rsidRPr="00CB167D" w:rsidRDefault="00000000" w:rsidP="005161BF">
            <w:pPr>
              <w:pStyle w:val="Heading3"/>
              <w:tabs>
                <w:tab w:val="left" w:pos="1218"/>
              </w:tabs>
            </w:pPr>
            <w:sdt>
              <w:sdtPr>
                <w:rPr>
                  <w:rFonts w:ascii="Segoe UI" w:hAnsi="Segoe UI" w:cs="Segoe UI"/>
                  <w:b w:val="0"/>
                  <w:color w:val="000000"/>
                </w:rPr>
                <w:id w:val="-494258846"/>
                <w14:checkbox>
                  <w14:checked w14:val="0"/>
                  <w14:checkedState w14:val="2612" w14:font="MS Gothic"/>
                  <w14:uncheckedState w14:val="2610" w14:font="MS Gothic"/>
                </w14:checkbox>
              </w:sdtPr>
              <w:sdtContent>
                <w:r w:rsidR="00D47F66">
                  <w:rPr>
                    <w:rFonts w:ascii="MS Gothic" w:eastAsia="MS Gothic" w:hAnsi="MS Gothic" w:cs="Segoe UI" w:hint="eastAsia"/>
                    <w:b w:val="0"/>
                    <w:color w:val="000000"/>
                  </w:rPr>
                  <w:t>☐</w:t>
                </w:r>
              </w:sdtContent>
            </w:sdt>
            <w:r w:rsidR="00D47F66" w:rsidRPr="006E0513">
              <w:rPr>
                <w:rFonts w:ascii="Segoe UI" w:hAnsi="Segoe UI" w:cs="Segoe UI"/>
                <w:b w:val="0"/>
                <w:color w:val="000000"/>
              </w:rPr>
              <w:t>Y</w:t>
            </w:r>
            <w:r w:rsidR="00D47F66">
              <w:rPr>
                <w:rFonts w:ascii="Segoe UI" w:hAnsi="Segoe UI" w:cs="Segoe UI"/>
                <w:b w:val="0"/>
                <w:color w:val="000000"/>
              </w:rPr>
              <w:t>ES</w:t>
            </w:r>
            <w:r w:rsidR="00D47F66" w:rsidRPr="006E0513">
              <w:rPr>
                <w:rFonts w:ascii="Segoe UI" w:hAnsi="Segoe UI" w:cs="Segoe UI"/>
                <w:b w:val="0"/>
                <w:color w:val="000000"/>
              </w:rPr>
              <w:t xml:space="preserve">   </w:t>
            </w:r>
            <w:sdt>
              <w:sdtPr>
                <w:rPr>
                  <w:rFonts w:ascii="Segoe UI" w:hAnsi="Segoe UI" w:cs="Segoe UI"/>
                  <w:b w:val="0"/>
                  <w:color w:val="000000"/>
                </w:rPr>
                <w:id w:val="1139452418"/>
                <w14:checkbox>
                  <w14:checked w14:val="0"/>
                  <w14:checkedState w14:val="2612" w14:font="MS Gothic"/>
                  <w14:uncheckedState w14:val="2610" w14:font="MS Gothic"/>
                </w14:checkbox>
              </w:sdtPr>
              <w:sdtContent>
                <w:r w:rsidR="00D47F66">
                  <w:rPr>
                    <w:rFonts w:ascii="MS Gothic" w:eastAsia="MS Gothic" w:hAnsi="MS Gothic" w:cs="Segoe UI" w:hint="eastAsia"/>
                    <w:b w:val="0"/>
                    <w:color w:val="000000"/>
                  </w:rPr>
                  <w:t>☐</w:t>
                </w:r>
              </w:sdtContent>
            </w:sdt>
            <w:r w:rsidR="00D47F66">
              <w:rPr>
                <w:rFonts w:ascii="Segoe UI" w:hAnsi="Segoe UI" w:cs="Segoe UI"/>
                <w:b w:val="0"/>
                <w:color w:val="000000"/>
              </w:rPr>
              <w:t xml:space="preserve"> NO</w:t>
            </w:r>
          </w:p>
        </w:tc>
      </w:tr>
      <w:tr w:rsidR="006029D2" w:rsidRPr="00D85733" w14:paraId="3A498949" w14:textId="77777777" w:rsidTr="00B665CC">
        <w:trPr>
          <w:gridAfter w:val="1"/>
          <w:wAfter w:w="185" w:type="dxa"/>
          <w:trHeight w:val="332"/>
        </w:trPr>
        <w:tc>
          <w:tcPr>
            <w:tcW w:w="10440" w:type="dxa"/>
            <w:gridSpan w:val="7"/>
            <w:shd w:val="clear" w:color="auto" w:fill="0065B0"/>
          </w:tcPr>
          <w:p w14:paraId="63CFE9CF" w14:textId="77777777" w:rsidR="006029D2" w:rsidRPr="00576404" w:rsidRDefault="006C7832" w:rsidP="00CD27D9">
            <w:pPr>
              <w:pStyle w:val="Heading3"/>
              <w:rPr>
                <w:rFonts w:ascii="Segoe UI" w:hAnsi="Segoe UI" w:cs="Segoe UI"/>
                <w:color w:val="FFFFFF" w:themeColor="background1"/>
                <w:sz w:val="22"/>
                <w:szCs w:val="22"/>
              </w:rPr>
            </w:pPr>
            <w:r w:rsidRPr="00576404">
              <w:rPr>
                <w:rFonts w:ascii="Segoe UI" w:hAnsi="Segoe UI" w:cs="Segoe UI"/>
                <w:color w:val="FFFFFF" w:themeColor="background1"/>
                <w:sz w:val="22"/>
                <w:szCs w:val="22"/>
              </w:rPr>
              <w:lastRenderedPageBreak/>
              <w:t>Project Information</w:t>
            </w:r>
          </w:p>
        </w:tc>
      </w:tr>
      <w:tr w:rsidR="000D3C32" w:rsidRPr="00D85733" w14:paraId="1BE08DFE" w14:textId="77777777" w:rsidTr="0011024B">
        <w:trPr>
          <w:gridAfter w:val="1"/>
          <w:wAfter w:w="185" w:type="dxa"/>
          <w:trHeight w:hRule="exact" w:val="388"/>
        </w:trPr>
        <w:tc>
          <w:tcPr>
            <w:tcW w:w="1710" w:type="dxa"/>
            <w:shd w:val="clear" w:color="auto" w:fill="F0F3FF"/>
            <w:vAlign w:val="center"/>
          </w:tcPr>
          <w:p w14:paraId="42FF5D14" w14:textId="6426F3FC" w:rsidR="000D3C32" w:rsidRPr="006E0513" w:rsidRDefault="000D3C32" w:rsidP="0011024B">
            <w:pPr>
              <w:rPr>
                <w:rFonts w:ascii="Segoe UI" w:hAnsi="Segoe UI" w:cs="Segoe UI"/>
                <w:sz w:val="20"/>
                <w:szCs w:val="20"/>
              </w:rPr>
            </w:pPr>
            <w:r w:rsidRPr="006E0513">
              <w:rPr>
                <w:rFonts w:ascii="Segoe UI" w:hAnsi="Segoe UI" w:cs="Segoe UI"/>
                <w:b/>
                <w:sz w:val="20"/>
                <w:szCs w:val="20"/>
              </w:rPr>
              <w:t>*</w:t>
            </w:r>
            <w:r>
              <w:rPr>
                <w:rFonts w:ascii="Segoe UI" w:hAnsi="Segoe UI" w:cs="Segoe UI"/>
                <w:b/>
                <w:sz w:val="20"/>
                <w:szCs w:val="20"/>
              </w:rPr>
              <w:t xml:space="preserve">Project </w:t>
            </w:r>
            <w:r w:rsidRPr="006E0513">
              <w:rPr>
                <w:rFonts w:ascii="Segoe UI" w:hAnsi="Segoe UI" w:cs="Segoe UI"/>
                <w:b/>
                <w:sz w:val="20"/>
                <w:szCs w:val="20"/>
              </w:rPr>
              <w:t xml:space="preserve">Name </w:t>
            </w:r>
          </w:p>
        </w:tc>
        <w:sdt>
          <w:sdtPr>
            <w:rPr>
              <w:rFonts w:ascii="Segoe UI" w:hAnsi="Segoe UI" w:cs="Segoe UI"/>
              <w:b/>
              <w:sz w:val="20"/>
              <w:szCs w:val="20"/>
            </w:rPr>
            <w:id w:val="-233011713"/>
            <w:placeholder>
              <w:docPart w:val="DefaultPlaceholder_-1854013440"/>
            </w:placeholder>
            <w:showingPlcHdr/>
          </w:sdtPr>
          <w:sdtContent>
            <w:tc>
              <w:tcPr>
                <w:tcW w:w="8730" w:type="dxa"/>
                <w:gridSpan w:val="6"/>
                <w:shd w:val="clear" w:color="auto" w:fill="auto"/>
                <w:vAlign w:val="center"/>
              </w:tcPr>
              <w:p w14:paraId="3CBF8F13" w14:textId="72CFC394" w:rsidR="000D3C32" w:rsidRPr="006E0513" w:rsidRDefault="000D3C32" w:rsidP="0011024B">
                <w:pPr>
                  <w:rPr>
                    <w:rFonts w:ascii="Segoe UI" w:hAnsi="Segoe UI" w:cs="Segoe UI"/>
                    <w:b/>
                    <w:sz w:val="20"/>
                    <w:szCs w:val="20"/>
                  </w:rPr>
                </w:pPr>
                <w:r w:rsidRPr="00E56696">
                  <w:rPr>
                    <w:rStyle w:val="PlaceholderText"/>
                    <w:sz w:val="20"/>
                    <w:szCs w:val="20"/>
                  </w:rPr>
                  <w:t>Click or tap here to enter text.</w:t>
                </w:r>
              </w:p>
            </w:tc>
          </w:sdtContent>
        </w:sdt>
      </w:tr>
      <w:tr w:rsidR="006029D2" w:rsidRPr="00D85733" w14:paraId="770060D7" w14:textId="77777777" w:rsidTr="005161BF">
        <w:trPr>
          <w:gridAfter w:val="1"/>
          <w:wAfter w:w="185" w:type="dxa"/>
          <w:trHeight w:hRule="exact" w:val="2158"/>
        </w:trPr>
        <w:tc>
          <w:tcPr>
            <w:tcW w:w="10440" w:type="dxa"/>
            <w:gridSpan w:val="7"/>
            <w:shd w:val="clear" w:color="auto" w:fill="auto"/>
          </w:tcPr>
          <w:p w14:paraId="6474CB34" w14:textId="56FA9EE0" w:rsidR="00323689" w:rsidRPr="00CE0F0C" w:rsidRDefault="000F56D7" w:rsidP="000F56D7">
            <w:pPr>
              <w:pStyle w:val="Heading3"/>
              <w:rPr>
                <w:rFonts w:ascii="Segoe UI" w:hAnsi="Segoe UI" w:cs="Segoe UI"/>
                <w:bCs/>
                <w:color w:val="auto"/>
              </w:rPr>
            </w:pPr>
            <w:r w:rsidRPr="00F056FA">
              <w:rPr>
                <w:rFonts w:ascii="Segoe UI" w:hAnsi="Segoe UI" w:cs="Segoe UI"/>
                <w:color w:val="auto"/>
              </w:rPr>
              <w:t xml:space="preserve"> </w:t>
            </w:r>
            <w:r w:rsidR="009040D4" w:rsidRPr="00F056FA">
              <w:rPr>
                <w:rFonts w:ascii="Segoe UI" w:hAnsi="Segoe UI" w:cs="Segoe UI"/>
                <w:color w:val="auto"/>
              </w:rPr>
              <w:t>*</w:t>
            </w:r>
            <w:r w:rsidR="002F724F" w:rsidRPr="00CE0F0C">
              <w:rPr>
                <w:rFonts w:ascii="Segoe UI" w:hAnsi="Segoe UI" w:cs="Segoe UI"/>
                <w:color w:val="auto"/>
              </w:rPr>
              <w:t>Describe what</w:t>
            </w:r>
            <w:r w:rsidR="00323689" w:rsidRPr="00CE0F0C">
              <w:rPr>
                <w:rFonts w:ascii="Segoe UI" w:hAnsi="Segoe UI" w:cs="Segoe UI"/>
                <w:color w:val="auto"/>
              </w:rPr>
              <w:t xml:space="preserve"> DWSRF </w:t>
            </w:r>
            <w:r w:rsidR="002F724F" w:rsidRPr="00CE0F0C">
              <w:rPr>
                <w:rFonts w:ascii="Segoe UI" w:hAnsi="Segoe UI" w:cs="Segoe UI"/>
                <w:color w:val="auto"/>
              </w:rPr>
              <w:t xml:space="preserve">will </w:t>
            </w:r>
            <w:r w:rsidR="00323689" w:rsidRPr="00CE0F0C">
              <w:rPr>
                <w:rFonts w:ascii="Segoe UI" w:hAnsi="Segoe UI" w:cs="Segoe UI"/>
                <w:color w:val="auto"/>
              </w:rPr>
              <w:t>pay for</w:t>
            </w:r>
            <w:r w:rsidR="00F0093D" w:rsidRPr="00CE0F0C">
              <w:rPr>
                <w:rFonts w:ascii="Segoe UI" w:hAnsi="Segoe UI" w:cs="Segoe UI"/>
                <w:color w:val="auto"/>
              </w:rPr>
              <w:t xml:space="preserve"> </w:t>
            </w:r>
            <w:r w:rsidR="009B2999" w:rsidRPr="00CE0F0C">
              <w:rPr>
                <w:rFonts w:ascii="Segoe UI" w:hAnsi="Segoe UI" w:cs="Segoe UI"/>
                <w:color w:val="auto"/>
              </w:rPr>
              <w:t xml:space="preserve">(Scope of Work) </w:t>
            </w:r>
            <w:r w:rsidR="00F0093D" w:rsidRPr="00CE0F0C">
              <w:rPr>
                <w:rFonts w:ascii="Segoe UI" w:hAnsi="Segoe UI" w:cs="Segoe UI"/>
                <w:color w:val="auto"/>
              </w:rPr>
              <w:t>(Max</w:t>
            </w:r>
            <w:r w:rsidR="00E56696">
              <w:rPr>
                <w:rFonts w:ascii="Segoe UI" w:hAnsi="Segoe UI" w:cs="Segoe UI"/>
                <w:color w:val="auto"/>
              </w:rPr>
              <w:t>imum of</w:t>
            </w:r>
            <w:r w:rsidR="00F0093D" w:rsidRPr="00CE0F0C">
              <w:rPr>
                <w:rFonts w:ascii="Segoe UI" w:hAnsi="Segoe UI" w:cs="Segoe UI"/>
                <w:color w:val="auto"/>
              </w:rPr>
              <w:t xml:space="preserve"> 2</w:t>
            </w:r>
            <w:r w:rsidR="00F87581" w:rsidRPr="00CE0F0C">
              <w:rPr>
                <w:rFonts w:ascii="Segoe UI" w:hAnsi="Segoe UI" w:cs="Segoe UI"/>
                <w:color w:val="auto"/>
              </w:rPr>
              <w:t>5</w:t>
            </w:r>
            <w:r w:rsidR="00F0093D" w:rsidRPr="00CE0F0C">
              <w:rPr>
                <w:rFonts w:ascii="Segoe UI" w:hAnsi="Segoe UI" w:cs="Segoe UI"/>
                <w:color w:val="auto"/>
              </w:rPr>
              <w:t>0 words)</w:t>
            </w:r>
            <w:r w:rsidR="000D3C32">
              <w:rPr>
                <w:rFonts w:ascii="Segoe UI" w:hAnsi="Segoe UI" w:cs="Segoe UI"/>
                <w:color w:val="auto"/>
              </w:rPr>
              <w:t>.</w:t>
            </w:r>
          </w:p>
          <w:sdt>
            <w:sdtPr>
              <w:id w:val="-1189373152"/>
              <w:placeholder>
                <w:docPart w:val="DefaultPlaceholder_-1854013440"/>
              </w:placeholder>
              <w:showingPlcHdr/>
            </w:sdtPr>
            <w:sdtContent>
              <w:p w14:paraId="1E5FCCFF" w14:textId="3DD72B9C" w:rsidR="006029D2" w:rsidRPr="00F056FA" w:rsidRDefault="000D3C32" w:rsidP="00800380">
                <w:r w:rsidRPr="00E56696">
                  <w:rPr>
                    <w:rStyle w:val="PlaceholderText"/>
                    <w:rFonts w:ascii="Segoe UI" w:hAnsi="Segoe UI" w:cs="Segoe UI"/>
                    <w:sz w:val="20"/>
                    <w:szCs w:val="20"/>
                  </w:rPr>
                  <w:t>Click or tap here to enter text.</w:t>
                </w:r>
              </w:p>
            </w:sdtContent>
          </w:sdt>
          <w:p w14:paraId="2EE1540E" w14:textId="77777777" w:rsidR="001A32E8" w:rsidRPr="00F056FA" w:rsidRDefault="001A32E8" w:rsidP="001A32E8"/>
          <w:p w14:paraId="636BCBCC" w14:textId="152E54D2" w:rsidR="001A32E8" w:rsidRDefault="009040D4" w:rsidP="001A32E8">
            <w:pPr>
              <w:rPr>
                <w:rFonts w:ascii="Segoe UI" w:hAnsi="Segoe UI" w:cs="Segoe UI"/>
                <w:b/>
                <w:bCs/>
                <w:sz w:val="20"/>
                <w:szCs w:val="20"/>
              </w:rPr>
            </w:pPr>
            <w:r>
              <w:rPr>
                <w:rFonts w:ascii="Segoe UI" w:hAnsi="Segoe UI" w:cs="Segoe UI"/>
                <w:b/>
                <w:bCs/>
                <w:sz w:val="20"/>
                <w:szCs w:val="20"/>
              </w:rPr>
              <w:t>*</w:t>
            </w:r>
            <w:r w:rsidR="001A32E8">
              <w:rPr>
                <w:rFonts w:ascii="Segoe UI" w:hAnsi="Segoe UI" w:cs="Segoe UI"/>
                <w:b/>
                <w:bCs/>
                <w:sz w:val="20"/>
                <w:szCs w:val="20"/>
              </w:rPr>
              <w:t>Is th</w:t>
            </w:r>
            <w:r w:rsidR="00EB65B4">
              <w:rPr>
                <w:rFonts w:ascii="Segoe UI" w:hAnsi="Segoe UI" w:cs="Segoe UI"/>
                <w:b/>
                <w:bCs/>
                <w:sz w:val="20"/>
                <w:szCs w:val="20"/>
              </w:rPr>
              <w:t>is</w:t>
            </w:r>
            <w:r w:rsidR="001A32E8">
              <w:rPr>
                <w:rFonts w:ascii="Segoe UI" w:hAnsi="Segoe UI" w:cs="Segoe UI"/>
                <w:b/>
                <w:bCs/>
                <w:sz w:val="20"/>
                <w:szCs w:val="20"/>
              </w:rPr>
              <w:t xml:space="preserve"> part of a larger project?</w:t>
            </w:r>
          </w:p>
          <w:p w14:paraId="51D36D77" w14:textId="77777777" w:rsidR="00745A63" w:rsidRDefault="00000000" w:rsidP="00745A63">
            <w:pPr>
              <w:rPr>
                <w:rFonts w:ascii="Segoe UI" w:hAnsi="Segoe UI" w:cs="Segoe UI"/>
                <w:color w:val="000000"/>
                <w:sz w:val="20"/>
                <w:szCs w:val="20"/>
              </w:rPr>
            </w:pPr>
            <w:sdt>
              <w:sdtPr>
                <w:rPr>
                  <w:rFonts w:ascii="Segoe UI" w:hAnsi="Segoe UI" w:cs="Segoe UI"/>
                  <w:b/>
                  <w:color w:val="000000"/>
                  <w:sz w:val="20"/>
                  <w:szCs w:val="20"/>
                </w:rPr>
                <w:id w:val="-13698996"/>
                <w14:checkbox>
                  <w14:checked w14:val="0"/>
                  <w14:checkedState w14:val="2612" w14:font="MS Gothic"/>
                  <w14:uncheckedState w14:val="2610" w14:font="MS Gothic"/>
                </w14:checkbox>
              </w:sdtPr>
              <w:sdtContent>
                <w:r w:rsidR="00490065" w:rsidRPr="008B34A1">
                  <w:rPr>
                    <w:rFonts w:ascii="Segoe UI Symbol" w:eastAsia="MS Gothic" w:hAnsi="Segoe UI Symbol" w:cs="Segoe UI Symbol"/>
                    <w:color w:val="000000"/>
                    <w:sz w:val="20"/>
                    <w:szCs w:val="20"/>
                  </w:rPr>
                  <w:t>☐</w:t>
                </w:r>
              </w:sdtContent>
            </w:sdt>
            <w:r w:rsidR="00490065" w:rsidRPr="00490065">
              <w:rPr>
                <w:rFonts w:ascii="Segoe UI" w:hAnsi="Segoe UI" w:cs="Segoe UI"/>
                <w:color w:val="000000"/>
                <w:sz w:val="20"/>
                <w:szCs w:val="20"/>
              </w:rPr>
              <w:t xml:space="preserve">YES    </w:t>
            </w:r>
            <w:sdt>
              <w:sdtPr>
                <w:rPr>
                  <w:rFonts w:ascii="Segoe UI" w:hAnsi="Segoe UI" w:cs="Segoe UI"/>
                  <w:b/>
                  <w:color w:val="000000"/>
                  <w:sz w:val="20"/>
                  <w:szCs w:val="20"/>
                </w:rPr>
                <w:id w:val="-259147500"/>
                <w14:checkbox>
                  <w14:checked w14:val="0"/>
                  <w14:checkedState w14:val="2612" w14:font="MS Gothic"/>
                  <w14:uncheckedState w14:val="2610" w14:font="MS Gothic"/>
                </w14:checkbox>
              </w:sdtPr>
              <w:sdtContent>
                <w:r w:rsidR="00490065" w:rsidRPr="008B34A1">
                  <w:rPr>
                    <w:rFonts w:ascii="Segoe UI Symbol" w:eastAsia="MS Gothic" w:hAnsi="Segoe UI Symbol" w:cs="Segoe UI Symbol"/>
                    <w:color w:val="000000"/>
                    <w:sz w:val="20"/>
                    <w:szCs w:val="20"/>
                  </w:rPr>
                  <w:t>☐</w:t>
                </w:r>
              </w:sdtContent>
            </w:sdt>
            <w:r w:rsidR="00490065" w:rsidRPr="00490065">
              <w:rPr>
                <w:rFonts w:ascii="Segoe UI" w:hAnsi="Segoe UI" w:cs="Segoe UI"/>
                <w:color w:val="000000"/>
                <w:sz w:val="20"/>
                <w:szCs w:val="20"/>
              </w:rPr>
              <w:t>NO</w:t>
            </w:r>
          </w:p>
          <w:p w14:paraId="75555934" w14:textId="77777777" w:rsidR="005161BF" w:rsidRDefault="009040D4" w:rsidP="00745A63">
            <w:pPr>
              <w:rPr>
                <w:rFonts w:ascii="Segoe UI" w:hAnsi="Segoe UI" w:cs="Segoe UI"/>
                <w:color w:val="000000"/>
                <w:sz w:val="20"/>
                <w:szCs w:val="20"/>
              </w:rPr>
            </w:pPr>
            <w:r>
              <w:rPr>
                <w:rFonts w:ascii="Segoe UI" w:hAnsi="Segoe UI" w:cs="Segoe UI"/>
                <w:color w:val="000000"/>
                <w:sz w:val="20"/>
                <w:szCs w:val="20"/>
              </w:rPr>
              <w:t xml:space="preserve">If yes, </w:t>
            </w:r>
            <w:r w:rsidR="00585878">
              <w:rPr>
                <w:rFonts w:ascii="Segoe UI" w:hAnsi="Segoe UI" w:cs="Segoe UI"/>
                <w:color w:val="000000"/>
                <w:sz w:val="20"/>
                <w:szCs w:val="20"/>
              </w:rPr>
              <w:t>describe what is being built or constructed for the entire project.</w:t>
            </w:r>
            <w:r w:rsidR="005161BF">
              <w:rPr>
                <w:rFonts w:ascii="Segoe UI" w:hAnsi="Segoe UI" w:cs="Segoe UI"/>
                <w:color w:val="000000"/>
                <w:sz w:val="20"/>
                <w:szCs w:val="20"/>
              </w:rPr>
              <w:t xml:space="preserve"> </w:t>
            </w:r>
          </w:p>
          <w:p w14:paraId="51279809" w14:textId="53E4386C" w:rsidR="009040D4" w:rsidRPr="009040D4" w:rsidRDefault="005161BF" w:rsidP="00745A63">
            <w:pPr>
              <w:rPr>
                <w:rFonts w:ascii="Segoe UI" w:hAnsi="Segoe UI" w:cs="Segoe UI"/>
                <w:color w:val="000000"/>
                <w:sz w:val="20"/>
                <w:szCs w:val="20"/>
              </w:rPr>
            </w:pPr>
            <w:sdt>
              <w:sdtPr>
                <w:rPr>
                  <w:rFonts w:ascii="Segoe UI" w:hAnsi="Segoe UI" w:cs="Segoe UI"/>
                  <w:color w:val="000000"/>
                  <w:sz w:val="16"/>
                  <w:szCs w:val="16"/>
                </w:rPr>
                <w:id w:val="1134836182"/>
                <w:placeholder>
                  <w:docPart w:val="DefaultPlaceholder_-1854013440"/>
                </w:placeholder>
                <w:showingPlcHdr/>
              </w:sdtPr>
              <w:sdtContent>
                <w:r w:rsidRPr="005161BF">
                  <w:rPr>
                    <w:rStyle w:val="PlaceholderText"/>
                    <w:rFonts w:ascii="Segoe UI" w:hAnsi="Segoe UI" w:cs="Segoe UI"/>
                  </w:rPr>
                  <w:t>Click or tap here to enter text.</w:t>
                </w:r>
              </w:sdtContent>
            </w:sdt>
          </w:p>
        </w:tc>
      </w:tr>
      <w:tr w:rsidR="00292884" w:rsidRPr="00D85733" w14:paraId="511D273D" w14:textId="77777777" w:rsidTr="00110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2"/>
        </w:trPr>
        <w:tc>
          <w:tcPr>
            <w:tcW w:w="10625" w:type="dxa"/>
            <w:gridSpan w:val="8"/>
            <w:tcBorders>
              <w:top w:val="single" w:sz="4" w:space="0" w:color="B6CEF4"/>
              <w:left w:val="nil"/>
              <w:bottom w:val="single" w:sz="4" w:space="0" w:color="B6CEF4"/>
              <w:right w:val="nil"/>
            </w:tcBorders>
            <w:shd w:val="clear" w:color="auto" w:fill="auto"/>
            <w:vAlign w:val="center"/>
          </w:tcPr>
          <w:p w14:paraId="0671A6EB" w14:textId="3446C86A" w:rsidR="00292884" w:rsidRPr="006E0513" w:rsidRDefault="00292884" w:rsidP="0011024B">
            <w:pPr>
              <w:rPr>
                <w:rFonts w:ascii="Segoe UI" w:hAnsi="Segoe UI" w:cs="Segoe UI"/>
                <w:sz w:val="20"/>
                <w:szCs w:val="20"/>
              </w:rPr>
            </w:pPr>
            <w:r w:rsidRPr="006E0513">
              <w:rPr>
                <w:rFonts w:ascii="Segoe UI" w:hAnsi="Segoe UI" w:cs="Segoe UI"/>
                <w:b/>
                <w:sz w:val="20"/>
                <w:szCs w:val="20"/>
              </w:rPr>
              <w:t>*Legislative District (1-49):</w:t>
            </w:r>
            <w:r>
              <w:rPr>
                <w:rFonts w:ascii="Segoe UI" w:hAnsi="Segoe UI" w:cs="Segoe UI"/>
                <w:b/>
                <w:sz w:val="20"/>
                <w:szCs w:val="20"/>
              </w:rPr>
              <w:t xml:space="preserve"> </w:t>
            </w:r>
            <w:sdt>
              <w:sdtPr>
                <w:rPr>
                  <w:rFonts w:ascii="Segoe UI" w:hAnsi="Segoe UI" w:cs="Segoe UI"/>
                  <w:b/>
                  <w:sz w:val="16"/>
                  <w:szCs w:val="16"/>
                </w:rPr>
                <w:id w:val="-592399143"/>
                <w:placeholder>
                  <w:docPart w:val="DE354365D03D47FBB5E0A6871C193EFE"/>
                </w:placeholder>
                <w:showingPlcHdr/>
              </w:sdtPr>
              <w:sdtContent>
                <w:r w:rsidRPr="00CE430A">
                  <w:rPr>
                    <w:rStyle w:val="PlaceholderText"/>
                    <w:sz w:val="20"/>
                    <w:szCs w:val="20"/>
                  </w:rPr>
                  <w:t>Click or tap here to enter text.</w:t>
                </w:r>
              </w:sdtContent>
            </w:sdt>
            <w:r w:rsidRPr="006E0513">
              <w:rPr>
                <w:rFonts w:ascii="Segoe UI" w:hAnsi="Segoe UI" w:cs="Segoe UI"/>
                <w:sz w:val="20"/>
                <w:szCs w:val="20"/>
              </w:rPr>
              <w:t xml:space="preserve"> </w:t>
            </w:r>
          </w:p>
        </w:tc>
      </w:tr>
      <w:tr w:rsidR="00292884" w:rsidRPr="00D85733" w14:paraId="6D9DB2B3" w14:textId="77777777" w:rsidTr="00110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2"/>
        </w:trPr>
        <w:tc>
          <w:tcPr>
            <w:tcW w:w="10625" w:type="dxa"/>
            <w:gridSpan w:val="8"/>
            <w:tcBorders>
              <w:top w:val="single" w:sz="4" w:space="0" w:color="B6CEF4"/>
              <w:left w:val="nil"/>
              <w:bottom w:val="single" w:sz="4" w:space="0" w:color="B6CEF4"/>
              <w:right w:val="nil"/>
            </w:tcBorders>
            <w:shd w:val="clear" w:color="auto" w:fill="auto"/>
            <w:vAlign w:val="center"/>
          </w:tcPr>
          <w:p w14:paraId="5EFEBCCB" w14:textId="2B05C89A" w:rsidR="00292884" w:rsidRPr="006E0513" w:rsidRDefault="00292884" w:rsidP="0011024B">
            <w:pPr>
              <w:rPr>
                <w:rFonts w:ascii="Segoe UI" w:hAnsi="Segoe UI" w:cs="Segoe UI"/>
                <w:b/>
                <w:sz w:val="20"/>
                <w:szCs w:val="20"/>
              </w:rPr>
            </w:pPr>
            <w:r w:rsidRPr="000D13C4">
              <w:rPr>
                <w:rFonts w:ascii="Segoe UI" w:hAnsi="Segoe UI" w:cs="Segoe UI"/>
                <w:b/>
                <w:sz w:val="20"/>
                <w:szCs w:val="20"/>
              </w:rPr>
              <w:t>*</w:t>
            </w:r>
            <w:r w:rsidRPr="006E0513">
              <w:rPr>
                <w:rFonts w:ascii="Segoe UI" w:hAnsi="Segoe UI" w:cs="Segoe UI"/>
                <w:b/>
                <w:sz w:val="20"/>
                <w:szCs w:val="20"/>
              </w:rPr>
              <w:t>Congressional District (1-10):</w:t>
            </w:r>
            <w:r>
              <w:rPr>
                <w:rFonts w:ascii="Segoe UI" w:hAnsi="Segoe UI" w:cs="Segoe UI"/>
                <w:b/>
                <w:sz w:val="20"/>
                <w:szCs w:val="20"/>
              </w:rPr>
              <w:t xml:space="preserve"> </w:t>
            </w:r>
            <w:sdt>
              <w:sdtPr>
                <w:rPr>
                  <w:rFonts w:ascii="Segoe UI" w:hAnsi="Segoe UI" w:cs="Segoe UI"/>
                  <w:b/>
                  <w:sz w:val="16"/>
                  <w:szCs w:val="16"/>
                </w:rPr>
                <w:id w:val="1286552093"/>
                <w:placeholder>
                  <w:docPart w:val="F17176EB988C41218EF27F1E56192A21"/>
                </w:placeholder>
                <w:showingPlcHdr/>
              </w:sdtPr>
              <w:sdtContent>
                <w:r w:rsidRPr="00292884">
                  <w:rPr>
                    <w:rStyle w:val="PlaceholderText"/>
                    <w:sz w:val="20"/>
                    <w:szCs w:val="20"/>
                  </w:rPr>
                  <w:t>Click or tap here to enter text.</w:t>
                </w:r>
              </w:sdtContent>
            </w:sdt>
          </w:p>
        </w:tc>
      </w:tr>
      <w:tr w:rsidR="009C2B16" w:rsidRPr="00D85733" w14:paraId="3FF64030" w14:textId="77777777" w:rsidTr="00110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10625" w:type="dxa"/>
            <w:gridSpan w:val="8"/>
            <w:tcBorders>
              <w:top w:val="single" w:sz="4" w:space="0" w:color="B6CEF4"/>
              <w:left w:val="nil"/>
              <w:bottom w:val="single" w:sz="4" w:space="0" w:color="B6CEF4"/>
              <w:right w:val="nil"/>
            </w:tcBorders>
            <w:shd w:val="clear" w:color="auto" w:fill="F0F3FF"/>
            <w:vAlign w:val="center"/>
          </w:tcPr>
          <w:p w14:paraId="05022FF3" w14:textId="6EB93F8B" w:rsidR="009C2B16" w:rsidRPr="006E0513" w:rsidRDefault="0011024B" w:rsidP="0011024B">
            <w:pPr>
              <w:pStyle w:val="FieldText"/>
              <w:rPr>
                <w:rFonts w:ascii="Segoe UI" w:hAnsi="Segoe UI" w:cs="Segoe UI"/>
                <w:b w:val="0"/>
                <w:sz w:val="20"/>
                <w:szCs w:val="20"/>
              </w:rPr>
            </w:pPr>
            <w:r w:rsidRPr="006E0513">
              <w:rPr>
                <w:rFonts w:ascii="Segoe UI" w:hAnsi="Segoe UI" w:cs="Segoe UI"/>
                <w:sz w:val="20"/>
                <w:szCs w:val="20"/>
              </w:rPr>
              <w:t>Project Site Name</w:t>
            </w:r>
          </w:p>
        </w:tc>
      </w:tr>
      <w:tr w:rsidR="0011024B" w:rsidRPr="00D85733" w14:paraId="43D56684" w14:textId="77777777" w:rsidTr="00110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10625" w:type="dxa"/>
            <w:gridSpan w:val="8"/>
            <w:tcBorders>
              <w:top w:val="single" w:sz="4" w:space="0" w:color="B6CEF4"/>
              <w:left w:val="nil"/>
              <w:bottom w:val="single" w:sz="4" w:space="0" w:color="B6CEF4"/>
              <w:right w:val="nil"/>
            </w:tcBorders>
            <w:shd w:val="clear" w:color="auto" w:fill="auto"/>
            <w:vAlign w:val="center"/>
          </w:tcPr>
          <w:sdt>
            <w:sdtPr>
              <w:rPr>
                <w:rFonts w:ascii="Segoe UI" w:hAnsi="Segoe UI" w:cs="Segoe UI"/>
                <w:b w:val="0"/>
                <w:sz w:val="20"/>
                <w:szCs w:val="20"/>
              </w:rPr>
              <w:id w:val="-371856306"/>
              <w:placeholder>
                <w:docPart w:val="4DD87875BBD34DA981C09A16459F655D"/>
              </w:placeholder>
              <w:showingPlcHdr/>
            </w:sdtPr>
            <w:sdtContent>
              <w:p w14:paraId="1B63197C" w14:textId="559C59C4" w:rsidR="0011024B" w:rsidRPr="006E0513" w:rsidRDefault="0011024B" w:rsidP="0011024B">
                <w:pPr>
                  <w:pStyle w:val="FieldText"/>
                  <w:rPr>
                    <w:rFonts w:ascii="Segoe UI" w:hAnsi="Segoe UI" w:cs="Segoe UI"/>
                    <w:sz w:val="20"/>
                    <w:szCs w:val="20"/>
                  </w:rPr>
                </w:pPr>
                <w:r w:rsidRPr="00292884">
                  <w:rPr>
                    <w:rStyle w:val="PlaceholderText"/>
                    <w:b w:val="0"/>
                    <w:bCs/>
                  </w:rPr>
                  <w:t>Click or tap here to enter text.</w:t>
                </w:r>
              </w:p>
            </w:sdtContent>
          </w:sdt>
        </w:tc>
      </w:tr>
      <w:tr w:rsidR="0011024B" w:rsidRPr="00D85733" w14:paraId="27E7161D" w14:textId="77777777" w:rsidTr="00110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10625" w:type="dxa"/>
            <w:gridSpan w:val="8"/>
            <w:tcBorders>
              <w:top w:val="single" w:sz="4" w:space="0" w:color="B6CEF4"/>
              <w:left w:val="nil"/>
              <w:bottom w:val="single" w:sz="4" w:space="0" w:color="B6CEF4"/>
              <w:right w:val="nil"/>
            </w:tcBorders>
            <w:shd w:val="clear" w:color="auto" w:fill="B6CEF4"/>
            <w:vAlign w:val="center"/>
          </w:tcPr>
          <w:p w14:paraId="6B11E0B9" w14:textId="311B2C05" w:rsidR="0011024B" w:rsidRPr="00576404" w:rsidRDefault="0011024B" w:rsidP="0011024B">
            <w:pPr>
              <w:pStyle w:val="FieldText"/>
              <w:rPr>
                <w:rFonts w:ascii="Segoe UI" w:hAnsi="Segoe UI" w:cs="Segoe UI"/>
                <w:sz w:val="22"/>
                <w:szCs w:val="22"/>
              </w:rPr>
            </w:pPr>
            <w:r w:rsidRPr="00576404">
              <w:rPr>
                <w:rFonts w:ascii="Segoe UI" w:hAnsi="Segoe UI" w:cs="Segoe UI"/>
                <w:sz w:val="22"/>
                <w:szCs w:val="22"/>
              </w:rPr>
              <w:t>Project Site</w:t>
            </w:r>
          </w:p>
        </w:tc>
      </w:tr>
      <w:tr w:rsidR="0011024B" w:rsidRPr="00D85733" w14:paraId="4DDC3028" w14:textId="77777777" w:rsidTr="00B665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
        </w:trPr>
        <w:tc>
          <w:tcPr>
            <w:tcW w:w="4685" w:type="dxa"/>
            <w:gridSpan w:val="3"/>
            <w:tcBorders>
              <w:top w:val="single" w:sz="4" w:space="0" w:color="B6CEF4"/>
              <w:left w:val="nil"/>
              <w:bottom w:val="single" w:sz="4" w:space="0" w:color="B6CEF4"/>
              <w:right w:val="single" w:sz="4" w:space="0" w:color="B6CEF4"/>
            </w:tcBorders>
            <w:shd w:val="clear" w:color="auto" w:fill="F0F3FF"/>
            <w:vAlign w:val="center"/>
          </w:tcPr>
          <w:p w14:paraId="4E8E8124" w14:textId="660DB77F" w:rsidR="0011024B" w:rsidRPr="00E74B0E" w:rsidRDefault="0011024B" w:rsidP="0011024B">
            <w:pPr>
              <w:pStyle w:val="FieldText"/>
              <w:rPr>
                <w:rFonts w:ascii="Segoe UI" w:hAnsi="Segoe UI" w:cs="Segoe UI"/>
                <w:b w:val="0"/>
                <w:sz w:val="20"/>
                <w:szCs w:val="20"/>
              </w:rPr>
            </w:pPr>
            <w:r w:rsidRPr="006E0513">
              <w:rPr>
                <w:rFonts w:ascii="Segoe UI" w:hAnsi="Segoe UI" w:cs="Segoe UI"/>
                <w:sz w:val="20"/>
                <w:szCs w:val="20"/>
              </w:rPr>
              <w:t>Street Address</w:t>
            </w:r>
          </w:p>
        </w:tc>
        <w:tc>
          <w:tcPr>
            <w:tcW w:w="3150" w:type="dxa"/>
            <w:gridSpan w:val="3"/>
            <w:tcBorders>
              <w:top w:val="single" w:sz="4" w:space="0" w:color="B6CEF4"/>
              <w:left w:val="single" w:sz="4" w:space="0" w:color="B6CEF4"/>
              <w:bottom w:val="single" w:sz="4" w:space="0" w:color="B6CEF4"/>
              <w:right w:val="single" w:sz="4" w:space="0" w:color="B6CEF4"/>
            </w:tcBorders>
            <w:shd w:val="clear" w:color="auto" w:fill="F0F3FF"/>
            <w:vAlign w:val="center"/>
          </w:tcPr>
          <w:p w14:paraId="468CAA68" w14:textId="591D90AE" w:rsidR="0011024B" w:rsidRPr="006E0513" w:rsidRDefault="0011024B" w:rsidP="0011024B">
            <w:pPr>
              <w:pStyle w:val="FieldText"/>
              <w:ind w:left="-108" w:right="-288"/>
              <w:rPr>
                <w:rFonts w:ascii="Segoe UI" w:hAnsi="Segoe UI" w:cs="Segoe UI"/>
                <w:b w:val="0"/>
                <w:sz w:val="20"/>
                <w:szCs w:val="20"/>
              </w:rPr>
            </w:pPr>
            <w:r w:rsidRPr="006E0513">
              <w:rPr>
                <w:rFonts w:ascii="Segoe UI" w:hAnsi="Segoe UI" w:cs="Segoe UI"/>
                <w:sz w:val="20"/>
                <w:szCs w:val="20"/>
              </w:rPr>
              <w:t>City</w:t>
            </w:r>
          </w:p>
        </w:tc>
        <w:tc>
          <w:tcPr>
            <w:tcW w:w="2790" w:type="dxa"/>
            <w:gridSpan w:val="2"/>
            <w:tcBorders>
              <w:top w:val="single" w:sz="4" w:space="0" w:color="B6CEF4"/>
              <w:left w:val="single" w:sz="4" w:space="0" w:color="B6CEF4"/>
              <w:bottom w:val="single" w:sz="4" w:space="0" w:color="B6CEF4"/>
              <w:right w:val="nil"/>
            </w:tcBorders>
            <w:shd w:val="clear" w:color="auto" w:fill="F0F3FF"/>
            <w:vAlign w:val="center"/>
          </w:tcPr>
          <w:p w14:paraId="424AE266" w14:textId="7C0A0E0E" w:rsidR="0011024B" w:rsidRPr="006E0513" w:rsidRDefault="0011024B" w:rsidP="0011024B">
            <w:pPr>
              <w:pStyle w:val="FieldText"/>
              <w:ind w:right="-288"/>
              <w:rPr>
                <w:rFonts w:ascii="Segoe UI" w:hAnsi="Segoe UI" w:cs="Segoe UI"/>
                <w:b w:val="0"/>
                <w:sz w:val="20"/>
                <w:szCs w:val="20"/>
              </w:rPr>
            </w:pPr>
            <w:r w:rsidRPr="006E0513">
              <w:rPr>
                <w:rFonts w:ascii="Segoe UI" w:hAnsi="Segoe UI" w:cs="Segoe UI"/>
                <w:sz w:val="20"/>
                <w:szCs w:val="20"/>
              </w:rPr>
              <w:t>State</w:t>
            </w:r>
          </w:p>
        </w:tc>
      </w:tr>
      <w:tr w:rsidR="0011024B" w:rsidRPr="00D85733" w14:paraId="06172D4B" w14:textId="77777777" w:rsidTr="00B665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4685" w:type="dxa"/>
            <w:gridSpan w:val="3"/>
            <w:tcBorders>
              <w:top w:val="single" w:sz="4" w:space="0" w:color="B6CEF4"/>
              <w:left w:val="nil"/>
              <w:bottom w:val="single" w:sz="4" w:space="0" w:color="B6CEF4"/>
              <w:right w:val="single" w:sz="4" w:space="0" w:color="B6CEF4"/>
            </w:tcBorders>
            <w:shd w:val="clear" w:color="auto" w:fill="auto"/>
            <w:vAlign w:val="center"/>
          </w:tcPr>
          <w:sdt>
            <w:sdtPr>
              <w:rPr>
                <w:rFonts w:ascii="Segoe UI" w:hAnsi="Segoe UI" w:cs="Segoe UI"/>
                <w:b w:val="0"/>
                <w:sz w:val="20"/>
                <w:szCs w:val="20"/>
              </w:rPr>
              <w:id w:val="-270243026"/>
              <w:placeholder>
                <w:docPart w:val="CA1AA2F6F6DC4EC488FF2E9DFFF78591"/>
              </w:placeholder>
              <w:showingPlcHdr/>
            </w:sdtPr>
            <w:sdtContent>
              <w:p w14:paraId="11377EC0" w14:textId="29A422D6" w:rsidR="0011024B" w:rsidRPr="006E0513" w:rsidRDefault="0011024B" w:rsidP="0011024B">
                <w:pPr>
                  <w:pStyle w:val="FieldText"/>
                  <w:rPr>
                    <w:rFonts w:ascii="Segoe UI" w:hAnsi="Segoe UI" w:cs="Segoe UI"/>
                    <w:sz w:val="20"/>
                    <w:szCs w:val="20"/>
                  </w:rPr>
                </w:pPr>
                <w:r w:rsidRPr="00292884">
                  <w:rPr>
                    <w:rStyle w:val="PlaceholderText"/>
                    <w:b w:val="0"/>
                    <w:bCs/>
                  </w:rPr>
                  <w:t>Click or tap here to enter text.</w:t>
                </w:r>
              </w:p>
            </w:sdtContent>
          </w:sdt>
        </w:tc>
        <w:sdt>
          <w:sdtPr>
            <w:rPr>
              <w:rFonts w:ascii="Segoe UI" w:hAnsi="Segoe UI" w:cs="Segoe UI"/>
              <w:sz w:val="20"/>
              <w:szCs w:val="20"/>
            </w:rPr>
            <w:id w:val="1752313180"/>
            <w:placeholder>
              <w:docPart w:val="A241166FAFB642E6AC7404858A771501"/>
            </w:placeholder>
            <w:showingPlcHdr/>
          </w:sdtPr>
          <w:sdtContent>
            <w:tc>
              <w:tcPr>
                <w:tcW w:w="3150" w:type="dxa"/>
                <w:gridSpan w:val="3"/>
                <w:tcBorders>
                  <w:top w:val="single" w:sz="4" w:space="0" w:color="B6CEF4"/>
                  <w:left w:val="single" w:sz="4" w:space="0" w:color="B6CEF4"/>
                  <w:bottom w:val="single" w:sz="4" w:space="0" w:color="B6CEF4"/>
                  <w:right w:val="single" w:sz="4" w:space="0" w:color="B6CEF4"/>
                </w:tcBorders>
                <w:shd w:val="clear" w:color="auto" w:fill="auto"/>
                <w:vAlign w:val="center"/>
              </w:tcPr>
              <w:p w14:paraId="1906436D" w14:textId="34E781AF" w:rsidR="0011024B" w:rsidRPr="006E0513" w:rsidRDefault="0011024B" w:rsidP="0011024B">
                <w:pPr>
                  <w:pStyle w:val="FieldText"/>
                  <w:ind w:left="-108" w:right="-288"/>
                  <w:rPr>
                    <w:rFonts w:ascii="Segoe UI" w:hAnsi="Segoe UI" w:cs="Segoe UI"/>
                    <w:sz w:val="20"/>
                    <w:szCs w:val="20"/>
                  </w:rPr>
                </w:pPr>
                <w:r w:rsidRPr="00B665CC">
                  <w:rPr>
                    <w:rStyle w:val="PlaceholderText"/>
                    <w:b w:val="0"/>
                    <w:bCs/>
                  </w:rPr>
                  <w:t>Click or tap here to enter text.</w:t>
                </w:r>
              </w:p>
            </w:tc>
          </w:sdtContent>
        </w:sdt>
        <w:sdt>
          <w:sdtPr>
            <w:rPr>
              <w:rFonts w:ascii="Segoe UI" w:hAnsi="Segoe UI" w:cs="Segoe UI"/>
              <w:b w:val="0"/>
              <w:bCs/>
              <w:sz w:val="20"/>
              <w:szCs w:val="20"/>
            </w:rPr>
            <w:id w:val="-661011695"/>
            <w:placeholder>
              <w:docPart w:val="A241166FAFB642E6AC7404858A771501"/>
            </w:placeholder>
            <w:showingPlcHdr/>
          </w:sdtPr>
          <w:sdtContent>
            <w:tc>
              <w:tcPr>
                <w:tcW w:w="2790" w:type="dxa"/>
                <w:gridSpan w:val="2"/>
                <w:tcBorders>
                  <w:top w:val="single" w:sz="4" w:space="0" w:color="B6CEF4"/>
                  <w:left w:val="single" w:sz="4" w:space="0" w:color="B6CEF4"/>
                  <w:bottom w:val="single" w:sz="4" w:space="0" w:color="B6CEF4"/>
                  <w:right w:val="nil"/>
                </w:tcBorders>
                <w:shd w:val="clear" w:color="auto" w:fill="auto"/>
                <w:vAlign w:val="center"/>
              </w:tcPr>
              <w:p w14:paraId="20555E81" w14:textId="60C94484" w:rsidR="0011024B" w:rsidRPr="00B665CC" w:rsidRDefault="0011024B" w:rsidP="0011024B">
                <w:pPr>
                  <w:pStyle w:val="FieldText"/>
                  <w:ind w:right="-288"/>
                  <w:rPr>
                    <w:rFonts w:ascii="Segoe UI" w:hAnsi="Segoe UI" w:cs="Segoe UI"/>
                    <w:b w:val="0"/>
                    <w:bCs/>
                    <w:sz w:val="20"/>
                    <w:szCs w:val="20"/>
                  </w:rPr>
                </w:pPr>
                <w:r w:rsidRPr="00B665CC">
                  <w:rPr>
                    <w:rStyle w:val="PlaceholderText"/>
                    <w:b w:val="0"/>
                    <w:bCs/>
                  </w:rPr>
                  <w:t>Click or tap here to enter text.</w:t>
                </w:r>
              </w:p>
            </w:tc>
          </w:sdtContent>
        </w:sdt>
      </w:tr>
      <w:tr w:rsidR="0011024B" w:rsidRPr="00D85733" w14:paraId="6D713FBF" w14:textId="77777777" w:rsidTr="00110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2856" w:type="dxa"/>
            <w:gridSpan w:val="2"/>
            <w:tcBorders>
              <w:top w:val="single" w:sz="4" w:space="0" w:color="B6CEF4"/>
              <w:left w:val="nil"/>
              <w:bottom w:val="single" w:sz="4" w:space="0" w:color="B6CEF4"/>
              <w:right w:val="single" w:sz="4" w:space="0" w:color="B6CEF4"/>
            </w:tcBorders>
            <w:shd w:val="clear" w:color="auto" w:fill="F0F3FF"/>
            <w:vAlign w:val="center"/>
          </w:tcPr>
          <w:p w14:paraId="3DCE1C43" w14:textId="0629B41C" w:rsidR="0011024B" w:rsidRPr="002C05BD" w:rsidRDefault="0011024B" w:rsidP="0011024B">
            <w:pPr>
              <w:pStyle w:val="BodyText"/>
              <w:rPr>
                <w:rFonts w:ascii="Segoe UI" w:hAnsi="Segoe UI" w:cs="Segoe UI"/>
                <w:b/>
                <w:sz w:val="20"/>
                <w:szCs w:val="20"/>
              </w:rPr>
            </w:pPr>
            <w:r w:rsidRPr="006E0513">
              <w:rPr>
                <w:rFonts w:ascii="Segoe UI" w:hAnsi="Segoe UI" w:cs="Segoe UI"/>
                <w:b/>
                <w:sz w:val="20"/>
                <w:szCs w:val="20"/>
              </w:rPr>
              <w:t>Zip Code +4</w:t>
            </w:r>
            <w:r>
              <w:rPr>
                <w:rFonts w:ascii="Segoe UI" w:hAnsi="Segoe UI" w:cs="Segoe UI"/>
                <w:b/>
                <w:sz w:val="20"/>
                <w:szCs w:val="20"/>
              </w:rPr>
              <w:t xml:space="preserve"> </w:t>
            </w:r>
            <w:hyperlink r:id="rId18" w:history="1">
              <w:r w:rsidRPr="006742AE">
                <w:rPr>
                  <w:rStyle w:val="Hyperlink"/>
                  <w:rFonts w:ascii="Helvetica" w:hAnsi="Helvetica"/>
                  <w:color w:val="0065B0"/>
                  <w:sz w:val="18"/>
                  <w:szCs w:val="18"/>
                </w:rPr>
                <w:t>Link to USPS Zip Code Lookup</w:t>
              </w:r>
            </w:hyperlink>
          </w:p>
        </w:tc>
        <w:tc>
          <w:tcPr>
            <w:tcW w:w="2518" w:type="dxa"/>
            <w:gridSpan w:val="2"/>
            <w:tcBorders>
              <w:top w:val="single" w:sz="4" w:space="0" w:color="B6CEF4"/>
              <w:left w:val="single" w:sz="4" w:space="0" w:color="B6CEF4"/>
              <w:bottom w:val="single" w:sz="4" w:space="0" w:color="B6CEF4"/>
              <w:right w:val="single" w:sz="4" w:space="0" w:color="B6CEF4"/>
            </w:tcBorders>
            <w:shd w:val="clear" w:color="auto" w:fill="F0F3FF"/>
            <w:vAlign w:val="center"/>
          </w:tcPr>
          <w:p w14:paraId="6DF323EC" w14:textId="01DFF143" w:rsidR="0011024B" w:rsidRPr="006E0513" w:rsidRDefault="0011024B" w:rsidP="0011024B">
            <w:pPr>
              <w:pStyle w:val="BodyText"/>
              <w:rPr>
                <w:rFonts w:ascii="Segoe UI" w:hAnsi="Segoe UI" w:cs="Segoe UI"/>
                <w:sz w:val="20"/>
                <w:szCs w:val="20"/>
              </w:rPr>
            </w:pPr>
            <w:r w:rsidRPr="006E0513">
              <w:rPr>
                <w:rFonts w:ascii="Segoe UI" w:hAnsi="Segoe UI" w:cs="Segoe UI"/>
                <w:b/>
                <w:sz w:val="20"/>
                <w:szCs w:val="20"/>
              </w:rPr>
              <w:t>Latitude</w:t>
            </w:r>
          </w:p>
        </w:tc>
        <w:tc>
          <w:tcPr>
            <w:tcW w:w="2250" w:type="dxa"/>
            <w:tcBorders>
              <w:top w:val="single" w:sz="4" w:space="0" w:color="B6CEF4"/>
              <w:left w:val="single" w:sz="4" w:space="0" w:color="B6CEF4"/>
              <w:bottom w:val="single" w:sz="4" w:space="0" w:color="B6CEF4"/>
              <w:right w:val="single" w:sz="4" w:space="0" w:color="B6CEF4"/>
            </w:tcBorders>
            <w:shd w:val="clear" w:color="auto" w:fill="F0F3FF"/>
            <w:vAlign w:val="center"/>
          </w:tcPr>
          <w:p w14:paraId="1B00705B" w14:textId="691901CA" w:rsidR="0011024B" w:rsidRPr="006E0513" w:rsidRDefault="0011024B" w:rsidP="0011024B">
            <w:pPr>
              <w:pStyle w:val="BodyText"/>
              <w:rPr>
                <w:rFonts w:ascii="Segoe UI" w:hAnsi="Segoe UI" w:cs="Segoe UI"/>
                <w:sz w:val="20"/>
                <w:szCs w:val="20"/>
              </w:rPr>
            </w:pPr>
            <w:r w:rsidRPr="006E0513">
              <w:rPr>
                <w:rFonts w:ascii="Segoe UI" w:hAnsi="Segoe UI" w:cs="Segoe UI"/>
                <w:b/>
                <w:sz w:val="20"/>
                <w:szCs w:val="20"/>
              </w:rPr>
              <w:t>Longitude</w:t>
            </w:r>
          </w:p>
        </w:tc>
        <w:tc>
          <w:tcPr>
            <w:tcW w:w="3001" w:type="dxa"/>
            <w:gridSpan w:val="3"/>
            <w:tcBorders>
              <w:top w:val="single" w:sz="4" w:space="0" w:color="B6CEF4"/>
              <w:left w:val="single" w:sz="4" w:space="0" w:color="B6CEF4"/>
              <w:bottom w:val="single" w:sz="4" w:space="0" w:color="B6CEF4"/>
              <w:right w:val="nil"/>
            </w:tcBorders>
            <w:shd w:val="clear" w:color="auto" w:fill="F0F3FF"/>
            <w:vAlign w:val="center"/>
          </w:tcPr>
          <w:p w14:paraId="71DAAECF" w14:textId="2FCF84CE" w:rsidR="0011024B" w:rsidRPr="006E0513" w:rsidRDefault="0011024B" w:rsidP="0011024B">
            <w:pPr>
              <w:pStyle w:val="BodyText"/>
              <w:rPr>
                <w:rFonts w:ascii="Segoe UI" w:hAnsi="Segoe UI" w:cs="Segoe UI"/>
                <w:sz w:val="20"/>
                <w:szCs w:val="20"/>
              </w:rPr>
            </w:pPr>
            <w:r w:rsidRPr="006E0513">
              <w:rPr>
                <w:rFonts w:ascii="Segoe UI" w:hAnsi="Segoe UI" w:cs="Segoe UI"/>
                <w:b/>
                <w:sz w:val="20"/>
                <w:szCs w:val="20"/>
              </w:rPr>
              <w:t>*Project County</w:t>
            </w:r>
          </w:p>
        </w:tc>
      </w:tr>
      <w:tr w:rsidR="0011024B" w:rsidRPr="00D85733" w14:paraId="67A22653" w14:textId="77777777" w:rsidTr="00110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sdt>
          <w:sdtPr>
            <w:rPr>
              <w:rFonts w:ascii="Segoe UI" w:hAnsi="Segoe UI" w:cs="Segoe UI"/>
              <w:b/>
              <w:sz w:val="20"/>
              <w:szCs w:val="20"/>
            </w:rPr>
            <w:id w:val="-230469021"/>
            <w:placeholder>
              <w:docPart w:val="A241166FAFB642E6AC7404858A771501"/>
            </w:placeholder>
            <w:showingPlcHdr/>
          </w:sdtPr>
          <w:sdtContent>
            <w:tc>
              <w:tcPr>
                <w:tcW w:w="2856" w:type="dxa"/>
                <w:gridSpan w:val="2"/>
                <w:tcBorders>
                  <w:top w:val="single" w:sz="4" w:space="0" w:color="B6CEF4"/>
                  <w:left w:val="nil"/>
                  <w:bottom w:val="single" w:sz="4" w:space="0" w:color="B6CEF4"/>
                  <w:right w:val="single" w:sz="4" w:space="0" w:color="B6CEF4"/>
                </w:tcBorders>
                <w:shd w:val="clear" w:color="auto" w:fill="auto"/>
                <w:vAlign w:val="center"/>
              </w:tcPr>
              <w:p w14:paraId="5DD6C87B" w14:textId="72FBDDE2" w:rsidR="0011024B" w:rsidRPr="006E0513" w:rsidRDefault="0011024B" w:rsidP="0011024B">
                <w:pPr>
                  <w:pStyle w:val="BodyText"/>
                  <w:rPr>
                    <w:rFonts w:ascii="Segoe UI" w:hAnsi="Segoe UI" w:cs="Segoe UI"/>
                    <w:b/>
                    <w:sz w:val="20"/>
                    <w:szCs w:val="20"/>
                  </w:rPr>
                </w:pPr>
                <w:r w:rsidRPr="00D06B48">
                  <w:rPr>
                    <w:rStyle w:val="PlaceholderText"/>
                  </w:rPr>
                  <w:t>Click or tap here to enter text.</w:t>
                </w:r>
              </w:p>
            </w:tc>
          </w:sdtContent>
        </w:sdt>
        <w:sdt>
          <w:sdtPr>
            <w:rPr>
              <w:rFonts w:ascii="Segoe UI" w:hAnsi="Segoe UI" w:cs="Segoe UI"/>
              <w:b/>
              <w:sz w:val="20"/>
              <w:szCs w:val="20"/>
            </w:rPr>
            <w:id w:val="1220857180"/>
            <w:placeholder>
              <w:docPart w:val="A241166FAFB642E6AC7404858A771501"/>
            </w:placeholder>
            <w:showingPlcHdr/>
          </w:sdtPr>
          <w:sdtContent>
            <w:tc>
              <w:tcPr>
                <w:tcW w:w="2518" w:type="dxa"/>
                <w:gridSpan w:val="2"/>
                <w:tcBorders>
                  <w:top w:val="single" w:sz="4" w:space="0" w:color="B6CEF4"/>
                  <w:left w:val="single" w:sz="4" w:space="0" w:color="B6CEF4"/>
                  <w:bottom w:val="single" w:sz="4" w:space="0" w:color="B6CEF4"/>
                  <w:right w:val="single" w:sz="4" w:space="0" w:color="B6CEF4"/>
                </w:tcBorders>
                <w:shd w:val="clear" w:color="auto" w:fill="auto"/>
                <w:vAlign w:val="center"/>
              </w:tcPr>
              <w:p w14:paraId="13D5F386" w14:textId="57695896" w:rsidR="0011024B" w:rsidRPr="006E0513" w:rsidRDefault="0011024B" w:rsidP="0011024B">
                <w:pPr>
                  <w:pStyle w:val="BodyText"/>
                  <w:rPr>
                    <w:rFonts w:ascii="Segoe UI" w:hAnsi="Segoe UI" w:cs="Segoe UI"/>
                    <w:b/>
                    <w:sz w:val="20"/>
                    <w:szCs w:val="20"/>
                  </w:rPr>
                </w:pPr>
                <w:r w:rsidRPr="00D06B48">
                  <w:rPr>
                    <w:rStyle w:val="PlaceholderText"/>
                  </w:rPr>
                  <w:t>Click or tap here to enter text.</w:t>
                </w:r>
              </w:p>
            </w:tc>
          </w:sdtContent>
        </w:sdt>
        <w:sdt>
          <w:sdtPr>
            <w:rPr>
              <w:rFonts w:ascii="Segoe UI" w:hAnsi="Segoe UI" w:cs="Segoe UI"/>
              <w:b/>
              <w:sz w:val="20"/>
              <w:szCs w:val="20"/>
            </w:rPr>
            <w:id w:val="-1604485774"/>
            <w:placeholder>
              <w:docPart w:val="A241166FAFB642E6AC7404858A771501"/>
            </w:placeholder>
            <w:showingPlcHdr/>
          </w:sdtPr>
          <w:sdtContent>
            <w:tc>
              <w:tcPr>
                <w:tcW w:w="2250" w:type="dxa"/>
                <w:tcBorders>
                  <w:top w:val="single" w:sz="4" w:space="0" w:color="B6CEF4"/>
                  <w:left w:val="single" w:sz="4" w:space="0" w:color="B6CEF4"/>
                  <w:bottom w:val="single" w:sz="4" w:space="0" w:color="B6CEF4"/>
                  <w:right w:val="single" w:sz="4" w:space="0" w:color="B6CEF4"/>
                </w:tcBorders>
                <w:shd w:val="clear" w:color="auto" w:fill="auto"/>
                <w:vAlign w:val="center"/>
              </w:tcPr>
              <w:p w14:paraId="11EC112E" w14:textId="73165482" w:rsidR="0011024B" w:rsidRPr="006E0513" w:rsidRDefault="0011024B" w:rsidP="0011024B">
                <w:pPr>
                  <w:pStyle w:val="BodyText"/>
                  <w:rPr>
                    <w:rFonts w:ascii="Segoe UI" w:hAnsi="Segoe UI" w:cs="Segoe UI"/>
                    <w:b/>
                    <w:sz w:val="20"/>
                    <w:szCs w:val="20"/>
                  </w:rPr>
                </w:pPr>
                <w:r w:rsidRPr="00D06B48">
                  <w:rPr>
                    <w:rStyle w:val="PlaceholderText"/>
                  </w:rPr>
                  <w:t>Click or tap here to enter text.</w:t>
                </w:r>
              </w:p>
            </w:tc>
          </w:sdtContent>
        </w:sdt>
        <w:sdt>
          <w:sdtPr>
            <w:rPr>
              <w:rFonts w:ascii="Segoe UI" w:hAnsi="Segoe UI" w:cs="Segoe UI"/>
              <w:b/>
              <w:sz w:val="20"/>
              <w:szCs w:val="20"/>
            </w:rPr>
            <w:id w:val="777836056"/>
            <w:placeholder>
              <w:docPart w:val="A241166FAFB642E6AC7404858A771501"/>
            </w:placeholder>
            <w:showingPlcHdr/>
          </w:sdtPr>
          <w:sdtContent>
            <w:tc>
              <w:tcPr>
                <w:tcW w:w="3001" w:type="dxa"/>
                <w:gridSpan w:val="3"/>
                <w:tcBorders>
                  <w:top w:val="single" w:sz="4" w:space="0" w:color="B6CEF4"/>
                  <w:left w:val="single" w:sz="4" w:space="0" w:color="B6CEF4"/>
                  <w:bottom w:val="single" w:sz="4" w:space="0" w:color="B6CEF4"/>
                  <w:right w:val="nil"/>
                </w:tcBorders>
                <w:shd w:val="clear" w:color="auto" w:fill="auto"/>
                <w:vAlign w:val="center"/>
              </w:tcPr>
              <w:p w14:paraId="285BDFB7" w14:textId="6169993C" w:rsidR="0011024B" w:rsidRPr="006E0513" w:rsidRDefault="0011024B" w:rsidP="0011024B">
                <w:pPr>
                  <w:pStyle w:val="BodyText"/>
                  <w:rPr>
                    <w:rFonts w:ascii="Segoe UI" w:hAnsi="Segoe UI" w:cs="Segoe UI"/>
                    <w:b/>
                    <w:sz w:val="20"/>
                    <w:szCs w:val="20"/>
                  </w:rPr>
                </w:pPr>
                <w:r w:rsidRPr="00D06B48">
                  <w:rPr>
                    <w:rStyle w:val="PlaceholderText"/>
                  </w:rPr>
                  <w:t>Click or tap here to enter text.</w:t>
                </w:r>
              </w:p>
            </w:tc>
          </w:sdtContent>
        </w:sdt>
      </w:tr>
      <w:tr w:rsidR="0011024B" w14:paraId="0ABFB5F5" w14:textId="77777777" w:rsidTr="00110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8"/>
        </w:trPr>
        <w:tc>
          <w:tcPr>
            <w:tcW w:w="10625" w:type="dxa"/>
            <w:gridSpan w:val="8"/>
            <w:tcBorders>
              <w:top w:val="single" w:sz="4" w:space="0" w:color="B6CEF4"/>
              <w:left w:val="nil"/>
              <w:bottom w:val="single" w:sz="4" w:space="0" w:color="B6CEF4"/>
              <w:right w:val="nil"/>
            </w:tcBorders>
            <w:shd w:val="clear" w:color="auto" w:fill="F0F3FF"/>
            <w:vAlign w:val="center"/>
          </w:tcPr>
          <w:p w14:paraId="5745ECC9" w14:textId="6E552F2A" w:rsidR="0011024B" w:rsidRDefault="0011024B" w:rsidP="0011024B">
            <w:pPr>
              <w:rPr>
                <w:rFonts w:ascii="Segoe UI" w:hAnsi="Segoe UI" w:cs="Segoe UI"/>
                <w:b/>
                <w:sz w:val="20"/>
                <w:szCs w:val="20"/>
              </w:rPr>
            </w:pPr>
            <w:r>
              <w:rPr>
                <w:rFonts w:ascii="Segoe UI" w:hAnsi="Segoe UI" w:cs="Segoe UI"/>
                <w:b/>
                <w:sz w:val="20"/>
                <w:szCs w:val="20"/>
              </w:rPr>
              <w:t>*Upload a map showing the location of the project.</w:t>
            </w:r>
          </w:p>
          <w:p w14:paraId="5DE82DC5" w14:textId="77777777" w:rsidR="0011024B" w:rsidRDefault="0011024B" w:rsidP="0011024B">
            <w:pPr>
              <w:rPr>
                <w:rFonts w:ascii="Segoe UI" w:hAnsi="Segoe UI" w:cs="Segoe UI"/>
                <w:b/>
                <w:sz w:val="20"/>
                <w:szCs w:val="20"/>
              </w:rPr>
            </w:pPr>
          </w:p>
          <w:p w14:paraId="6B0A71E1" w14:textId="71924713" w:rsidR="0011024B" w:rsidRPr="006E0513" w:rsidRDefault="0011024B" w:rsidP="0011024B">
            <w:pPr>
              <w:rPr>
                <w:rFonts w:ascii="Segoe UI" w:hAnsi="Segoe UI" w:cs="Segoe UI"/>
                <w:b/>
                <w:sz w:val="20"/>
                <w:szCs w:val="20"/>
              </w:rPr>
            </w:pPr>
            <w:r>
              <w:rPr>
                <w:rFonts w:ascii="Segoe UI" w:hAnsi="Segoe UI" w:cs="Segoe UI"/>
                <w:b/>
                <w:sz w:val="20"/>
                <w:szCs w:val="20"/>
              </w:rPr>
              <w:t>*Upload a map showing the census tracts to be served by the project.</w:t>
            </w:r>
          </w:p>
        </w:tc>
      </w:tr>
      <w:tr w:rsidR="0011024B" w14:paraId="1B7B8A9A" w14:textId="77777777" w:rsidTr="00110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1"/>
        </w:trPr>
        <w:tc>
          <w:tcPr>
            <w:tcW w:w="10625" w:type="dxa"/>
            <w:gridSpan w:val="8"/>
            <w:tcBorders>
              <w:top w:val="single" w:sz="4" w:space="0" w:color="B6CEF4"/>
              <w:left w:val="nil"/>
              <w:bottom w:val="single" w:sz="4" w:space="0" w:color="B6CEF4"/>
              <w:right w:val="nil"/>
            </w:tcBorders>
            <w:shd w:val="clear" w:color="auto" w:fill="auto"/>
          </w:tcPr>
          <w:p w14:paraId="2CA768AA" w14:textId="03689000" w:rsidR="0011024B" w:rsidRPr="00EB531A" w:rsidRDefault="0011024B" w:rsidP="0011024B">
            <w:pPr>
              <w:rPr>
                <w:rFonts w:ascii="Segoe UI" w:hAnsi="Segoe UI" w:cs="Segoe UI"/>
                <w:b/>
                <w:sz w:val="20"/>
                <w:szCs w:val="20"/>
              </w:rPr>
            </w:pPr>
            <w:r w:rsidRPr="00EB531A">
              <w:rPr>
                <w:rFonts w:ascii="Segoe UI" w:hAnsi="Segoe UI" w:cs="Segoe UI"/>
                <w:b/>
                <w:sz w:val="20"/>
                <w:szCs w:val="20"/>
              </w:rPr>
              <w:t>*Main focus of the project (</w:t>
            </w:r>
            <w:r w:rsidR="00EB531A" w:rsidRPr="00EB531A">
              <w:rPr>
                <w:rFonts w:ascii="Segoe UI" w:hAnsi="Segoe UI" w:cs="Segoe UI"/>
                <w:b/>
                <w:sz w:val="20"/>
                <w:szCs w:val="20"/>
              </w:rPr>
              <w:t>select one</w:t>
            </w:r>
            <w:r w:rsidRPr="00EB531A">
              <w:rPr>
                <w:rFonts w:ascii="Segoe UI" w:hAnsi="Segoe UI" w:cs="Segoe UI"/>
                <w:b/>
                <w:sz w:val="20"/>
                <w:szCs w:val="20"/>
              </w:rPr>
              <w:t>)</w:t>
            </w:r>
            <w:r w:rsidR="00EB531A" w:rsidRPr="00EB531A">
              <w:rPr>
                <w:rFonts w:ascii="Segoe UI" w:hAnsi="Segoe UI" w:cs="Segoe UI"/>
                <w:b/>
                <w:sz w:val="20"/>
                <w:szCs w:val="20"/>
              </w:rPr>
              <w:t>.</w:t>
            </w:r>
          </w:p>
          <w:p w14:paraId="2D67195A" w14:textId="5D5507FE" w:rsidR="0011024B" w:rsidRPr="00EB531A" w:rsidRDefault="00000000" w:rsidP="0011024B">
            <w:pPr>
              <w:rPr>
                <w:rFonts w:ascii="Segoe UI" w:hAnsi="Segoe UI" w:cs="Segoe UI"/>
                <w:sz w:val="20"/>
                <w:szCs w:val="20"/>
              </w:rPr>
            </w:pPr>
            <w:sdt>
              <w:sdtPr>
                <w:rPr>
                  <w:rFonts w:ascii="Segoe UI" w:hAnsi="Segoe UI" w:cs="Segoe UI"/>
                  <w:sz w:val="20"/>
                  <w:szCs w:val="20"/>
                </w:rPr>
                <w:id w:val="-1851319540"/>
                <w14:checkbox>
                  <w14:checked w14:val="0"/>
                  <w14:checkedState w14:val="2612" w14:font="MS Gothic"/>
                  <w14:uncheckedState w14:val="2610" w14:font="MS Gothic"/>
                </w14:checkbox>
              </w:sdtPr>
              <w:sdtContent>
                <w:r w:rsidR="0011024B" w:rsidRPr="00EB531A">
                  <w:rPr>
                    <w:rFonts w:ascii="MS Gothic" w:eastAsia="MS Gothic" w:hAnsi="MS Gothic" w:cs="Segoe UI" w:hint="eastAsia"/>
                    <w:sz w:val="20"/>
                    <w:szCs w:val="20"/>
                  </w:rPr>
                  <w:t>☐</w:t>
                </w:r>
              </w:sdtContent>
            </w:sdt>
            <w:r w:rsidR="0011024B" w:rsidRPr="00EB531A">
              <w:rPr>
                <w:rFonts w:ascii="Segoe UI" w:hAnsi="Segoe UI" w:cs="Segoe UI"/>
                <w:sz w:val="20"/>
                <w:szCs w:val="20"/>
              </w:rPr>
              <w:t>Construction</w:t>
            </w:r>
            <w:r w:rsidR="00EB531A" w:rsidRPr="00EB531A">
              <w:rPr>
                <w:rFonts w:ascii="Segoe UI" w:hAnsi="Segoe UI" w:cs="Segoe UI"/>
                <w:sz w:val="20"/>
                <w:szCs w:val="20"/>
              </w:rPr>
              <w:t>—</w:t>
            </w:r>
            <w:r w:rsidR="0011024B" w:rsidRPr="00EB531A">
              <w:rPr>
                <w:rFonts w:ascii="Segoe UI" w:hAnsi="Segoe UI" w:cs="Segoe UI"/>
                <w:sz w:val="20"/>
                <w:szCs w:val="20"/>
              </w:rPr>
              <w:t xml:space="preserve">Transmission </w:t>
            </w:r>
            <w:r w:rsidR="00EB531A">
              <w:rPr>
                <w:rFonts w:ascii="Segoe UI" w:hAnsi="Segoe UI" w:cs="Segoe UI"/>
                <w:sz w:val="20"/>
                <w:szCs w:val="20"/>
              </w:rPr>
              <w:t>and</w:t>
            </w:r>
            <w:r w:rsidR="0011024B" w:rsidRPr="00EB531A">
              <w:rPr>
                <w:rFonts w:ascii="Segoe UI" w:hAnsi="Segoe UI" w:cs="Segoe UI"/>
                <w:sz w:val="20"/>
                <w:szCs w:val="20"/>
              </w:rPr>
              <w:t xml:space="preserve"> Distribution</w:t>
            </w:r>
          </w:p>
          <w:p w14:paraId="67445222" w14:textId="2F04C1DF" w:rsidR="0011024B" w:rsidRPr="00EB531A" w:rsidRDefault="00000000" w:rsidP="0011024B">
            <w:pPr>
              <w:rPr>
                <w:rFonts w:ascii="Segoe UI" w:hAnsi="Segoe UI" w:cs="Segoe UI"/>
                <w:sz w:val="20"/>
                <w:szCs w:val="20"/>
              </w:rPr>
            </w:pPr>
            <w:sdt>
              <w:sdtPr>
                <w:rPr>
                  <w:rFonts w:ascii="Segoe UI" w:hAnsi="Segoe UI" w:cs="Segoe UI"/>
                  <w:sz w:val="20"/>
                  <w:szCs w:val="20"/>
                </w:rPr>
                <w:id w:val="-1592229423"/>
                <w14:checkbox>
                  <w14:checked w14:val="0"/>
                  <w14:checkedState w14:val="2612" w14:font="MS Gothic"/>
                  <w14:uncheckedState w14:val="2610" w14:font="MS Gothic"/>
                </w14:checkbox>
              </w:sdtPr>
              <w:sdtContent>
                <w:r w:rsidR="0011024B" w:rsidRPr="00EB531A">
                  <w:rPr>
                    <w:rFonts w:ascii="MS Gothic" w:eastAsia="MS Gothic" w:hAnsi="MS Gothic" w:cs="Segoe UI" w:hint="eastAsia"/>
                    <w:sz w:val="20"/>
                    <w:szCs w:val="20"/>
                  </w:rPr>
                  <w:t>☐</w:t>
                </w:r>
              </w:sdtContent>
            </w:sdt>
            <w:r w:rsidR="0011024B" w:rsidRPr="00EB531A">
              <w:rPr>
                <w:rFonts w:ascii="Segoe UI" w:hAnsi="Segoe UI" w:cs="Segoe UI"/>
                <w:sz w:val="20"/>
                <w:szCs w:val="20"/>
              </w:rPr>
              <w:t>Construction</w:t>
            </w:r>
            <w:r w:rsidR="00EB531A" w:rsidRPr="00EB531A">
              <w:rPr>
                <w:rFonts w:ascii="Segoe UI" w:hAnsi="Segoe UI" w:cs="Segoe UI"/>
                <w:sz w:val="20"/>
                <w:szCs w:val="20"/>
              </w:rPr>
              <w:t>—</w:t>
            </w:r>
            <w:r w:rsidR="0011024B" w:rsidRPr="00EB531A">
              <w:rPr>
                <w:rFonts w:ascii="Segoe UI" w:hAnsi="Segoe UI" w:cs="Segoe UI"/>
                <w:sz w:val="20"/>
                <w:szCs w:val="20"/>
              </w:rPr>
              <w:t>Source</w:t>
            </w:r>
          </w:p>
          <w:p w14:paraId="430FC448" w14:textId="4F41DF82" w:rsidR="0011024B" w:rsidRPr="00EB531A" w:rsidRDefault="00000000" w:rsidP="0011024B">
            <w:pPr>
              <w:rPr>
                <w:rFonts w:ascii="Segoe UI" w:hAnsi="Segoe UI" w:cs="Segoe UI"/>
                <w:sz w:val="20"/>
                <w:szCs w:val="20"/>
              </w:rPr>
            </w:pPr>
            <w:sdt>
              <w:sdtPr>
                <w:rPr>
                  <w:rFonts w:ascii="Segoe UI" w:hAnsi="Segoe UI" w:cs="Segoe UI"/>
                  <w:sz w:val="20"/>
                  <w:szCs w:val="20"/>
                </w:rPr>
                <w:id w:val="-1520152908"/>
                <w14:checkbox>
                  <w14:checked w14:val="0"/>
                  <w14:checkedState w14:val="2612" w14:font="MS Gothic"/>
                  <w14:uncheckedState w14:val="2610" w14:font="MS Gothic"/>
                </w14:checkbox>
              </w:sdtPr>
              <w:sdtContent>
                <w:r w:rsidR="0011024B" w:rsidRPr="00EB531A">
                  <w:rPr>
                    <w:rFonts w:ascii="MS Gothic" w:eastAsia="MS Gothic" w:hAnsi="MS Gothic" w:cs="Segoe UI" w:hint="eastAsia"/>
                    <w:sz w:val="20"/>
                    <w:szCs w:val="20"/>
                  </w:rPr>
                  <w:t>☐</w:t>
                </w:r>
              </w:sdtContent>
            </w:sdt>
            <w:r w:rsidR="0011024B" w:rsidRPr="00EB531A">
              <w:rPr>
                <w:rFonts w:ascii="Segoe UI" w:hAnsi="Segoe UI" w:cs="Segoe UI"/>
                <w:sz w:val="20"/>
                <w:szCs w:val="20"/>
              </w:rPr>
              <w:t>Construction</w:t>
            </w:r>
            <w:r w:rsidR="00EB531A" w:rsidRPr="00EB531A">
              <w:rPr>
                <w:rFonts w:ascii="Segoe UI" w:hAnsi="Segoe UI" w:cs="Segoe UI"/>
                <w:sz w:val="20"/>
                <w:szCs w:val="20"/>
              </w:rPr>
              <w:t>—</w:t>
            </w:r>
            <w:r w:rsidR="0011024B" w:rsidRPr="00EB531A">
              <w:rPr>
                <w:rFonts w:ascii="Segoe UI" w:hAnsi="Segoe UI" w:cs="Segoe UI"/>
                <w:sz w:val="20"/>
                <w:szCs w:val="20"/>
              </w:rPr>
              <w:t>Treatment</w:t>
            </w:r>
          </w:p>
          <w:p w14:paraId="4EE9E781" w14:textId="77777777" w:rsidR="0011024B" w:rsidRPr="00EB531A" w:rsidRDefault="00000000" w:rsidP="0011024B">
            <w:pPr>
              <w:rPr>
                <w:rFonts w:ascii="Segoe UI" w:hAnsi="Segoe UI" w:cs="Segoe UI"/>
                <w:sz w:val="20"/>
                <w:szCs w:val="20"/>
              </w:rPr>
            </w:pPr>
            <w:sdt>
              <w:sdtPr>
                <w:rPr>
                  <w:rFonts w:ascii="Segoe UI" w:hAnsi="Segoe UI" w:cs="Segoe UI"/>
                  <w:sz w:val="20"/>
                  <w:szCs w:val="20"/>
                </w:rPr>
                <w:id w:val="129216474"/>
                <w14:checkbox>
                  <w14:checked w14:val="0"/>
                  <w14:checkedState w14:val="2612" w14:font="MS Gothic"/>
                  <w14:uncheckedState w14:val="2610" w14:font="MS Gothic"/>
                </w14:checkbox>
              </w:sdtPr>
              <w:sdtContent>
                <w:r w:rsidR="0011024B" w:rsidRPr="00EB531A">
                  <w:rPr>
                    <w:rFonts w:ascii="MS Gothic" w:eastAsia="MS Gothic" w:hAnsi="MS Gothic" w:cs="Segoe UI" w:hint="eastAsia"/>
                    <w:sz w:val="20"/>
                    <w:szCs w:val="20"/>
                  </w:rPr>
                  <w:t>☐</w:t>
                </w:r>
              </w:sdtContent>
            </w:sdt>
            <w:r w:rsidR="0011024B" w:rsidRPr="00EB531A">
              <w:rPr>
                <w:rFonts w:ascii="Segoe UI" w:hAnsi="Segoe UI" w:cs="Segoe UI"/>
                <w:sz w:val="20"/>
                <w:szCs w:val="20"/>
              </w:rPr>
              <w:t>Land Acquisition</w:t>
            </w:r>
          </w:p>
          <w:p w14:paraId="7E632889" w14:textId="32ACE2C1" w:rsidR="0011024B" w:rsidRPr="00EB531A" w:rsidRDefault="00000000" w:rsidP="0011024B">
            <w:pPr>
              <w:rPr>
                <w:rFonts w:ascii="Segoe UI" w:hAnsi="Segoe UI" w:cs="Segoe UI"/>
                <w:sz w:val="20"/>
                <w:szCs w:val="20"/>
              </w:rPr>
            </w:pPr>
            <w:sdt>
              <w:sdtPr>
                <w:rPr>
                  <w:rFonts w:ascii="Segoe UI" w:hAnsi="Segoe UI" w:cs="Segoe UI"/>
                  <w:sz w:val="20"/>
                  <w:szCs w:val="20"/>
                </w:rPr>
                <w:id w:val="-845553449"/>
                <w14:checkbox>
                  <w14:checked w14:val="0"/>
                  <w14:checkedState w14:val="2612" w14:font="MS Gothic"/>
                  <w14:uncheckedState w14:val="2610" w14:font="MS Gothic"/>
                </w14:checkbox>
              </w:sdtPr>
              <w:sdtContent>
                <w:r w:rsidR="0011024B" w:rsidRPr="00EB531A">
                  <w:rPr>
                    <w:rFonts w:ascii="MS Gothic" w:eastAsia="MS Gothic" w:hAnsi="MS Gothic" w:cs="Segoe UI" w:hint="eastAsia"/>
                    <w:sz w:val="20"/>
                    <w:szCs w:val="20"/>
                  </w:rPr>
                  <w:t>☐</w:t>
                </w:r>
              </w:sdtContent>
            </w:sdt>
            <w:r w:rsidR="0011024B" w:rsidRPr="00EB531A">
              <w:rPr>
                <w:rFonts w:ascii="Segoe UI" w:hAnsi="Segoe UI" w:cs="Segoe UI"/>
                <w:sz w:val="20"/>
                <w:szCs w:val="20"/>
              </w:rPr>
              <w:t xml:space="preserve">Planning </w:t>
            </w:r>
            <w:r w:rsidR="00EB531A" w:rsidRPr="00EB531A">
              <w:rPr>
                <w:rFonts w:ascii="Segoe UI" w:hAnsi="Segoe UI" w:cs="Segoe UI"/>
                <w:sz w:val="20"/>
                <w:szCs w:val="20"/>
              </w:rPr>
              <w:t>and</w:t>
            </w:r>
            <w:r w:rsidR="0011024B" w:rsidRPr="00EB531A">
              <w:rPr>
                <w:rFonts w:ascii="Segoe UI" w:hAnsi="Segoe UI" w:cs="Segoe UI"/>
                <w:sz w:val="20"/>
                <w:szCs w:val="20"/>
              </w:rPr>
              <w:t xml:space="preserve"> Design Only</w:t>
            </w:r>
          </w:p>
          <w:p w14:paraId="3D170675" w14:textId="77777777" w:rsidR="0011024B" w:rsidRPr="00EB531A" w:rsidRDefault="00000000" w:rsidP="0011024B">
            <w:pPr>
              <w:rPr>
                <w:rFonts w:ascii="Segoe UI" w:hAnsi="Segoe UI" w:cs="Segoe UI"/>
                <w:sz w:val="20"/>
                <w:szCs w:val="20"/>
              </w:rPr>
            </w:pPr>
            <w:sdt>
              <w:sdtPr>
                <w:rPr>
                  <w:rFonts w:ascii="Segoe UI" w:hAnsi="Segoe UI" w:cs="Segoe UI"/>
                  <w:sz w:val="20"/>
                  <w:szCs w:val="20"/>
                </w:rPr>
                <w:id w:val="-1045980022"/>
                <w14:checkbox>
                  <w14:checked w14:val="0"/>
                  <w14:checkedState w14:val="2612" w14:font="MS Gothic"/>
                  <w14:uncheckedState w14:val="2610" w14:font="MS Gothic"/>
                </w14:checkbox>
              </w:sdtPr>
              <w:sdtContent>
                <w:r w:rsidR="0011024B" w:rsidRPr="00EB531A">
                  <w:rPr>
                    <w:rFonts w:ascii="MS Gothic" w:eastAsia="MS Gothic" w:hAnsi="MS Gothic" w:cs="Segoe UI" w:hint="eastAsia"/>
                    <w:sz w:val="20"/>
                    <w:szCs w:val="20"/>
                  </w:rPr>
                  <w:t>☐</w:t>
                </w:r>
              </w:sdtContent>
            </w:sdt>
            <w:r w:rsidR="0011024B" w:rsidRPr="00EB531A">
              <w:rPr>
                <w:rFonts w:ascii="Segoe UI" w:hAnsi="Segoe UI" w:cs="Segoe UI"/>
                <w:sz w:val="20"/>
                <w:szCs w:val="20"/>
              </w:rPr>
              <w:t>Purchase of Systems</w:t>
            </w:r>
          </w:p>
          <w:p w14:paraId="375F858E" w14:textId="77777777" w:rsidR="0011024B" w:rsidRPr="00EB531A" w:rsidRDefault="00000000" w:rsidP="0011024B">
            <w:pPr>
              <w:rPr>
                <w:rFonts w:ascii="Segoe UI" w:hAnsi="Segoe UI" w:cs="Segoe UI"/>
                <w:sz w:val="20"/>
                <w:szCs w:val="20"/>
              </w:rPr>
            </w:pPr>
            <w:sdt>
              <w:sdtPr>
                <w:rPr>
                  <w:rFonts w:ascii="Segoe UI" w:hAnsi="Segoe UI" w:cs="Segoe UI"/>
                  <w:sz w:val="20"/>
                  <w:szCs w:val="20"/>
                </w:rPr>
                <w:id w:val="-1209714420"/>
                <w14:checkbox>
                  <w14:checked w14:val="0"/>
                  <w14:checkedState w14:val="2612" w14:font="MS Gothic"/>
                  <w14:uncheckedState w14:val="2610" w14:font="MS Gothic"/>
                </w14:checkbox>
              </w:sdtPr>
              <w:sdtContent>
                <w:r w:rsidR="0011024B" w:rsidRPr="00EB531A">
                  <w:rPr>
                    <w:rFonts w:ascii="MS Gothic" w:eastAsia="MS Gothic" w:hAnsi="MS Gothic" w:cs="Segoe UI" w:hint="eastAsia"/>
                    <w:sz w:val="20"/>
                    <w:szCs w:val="20"/>
                  </w:rPr>
                  <w:t>☐</w:t>
                </w:r>
              </w:sdtContent>
            </w:sdt>
            <w:r w:rsidR="0011024B" w:rsidRPr="00EB531A">
              <w:rPr>
                <w:rFonts w:ascii="Segoe UI" w:hAnsi="Segoe UI" w:cs="Segoe UI"/>
                <w:sz w:val="20"/>
                <w:szCs w:val="20"/>
              </w:rPr>
              <w:t xml:space="preserve">Restructuring/Consolidation/Receivership </w:t>
            </w:r>
          </w:p>
          <w:p w14:paraId="66936443" w14:textId="77777777" w:rsidR="0011024B" w:rsidRPr="00EB531A" w:rsidRDefault="00000000" w:rsidP="0011024B">
            <w:pPr>
              <w:rPr>
                <w:rFonts w:ascii="Segoe UI" w:hAnsi="Segoe UI" w:cs="Segoe UI"/>
                <w:sz w:val="20"/>
                <w:szCs w:val="20"/>
              </w:rPr>
            </w:pPr>
            <w:sdt>
              <w:sdtPr>
                <w:rPr>
                  <w:rFonts w:ascii="Segoe UI" w:hAnsi="Segoe UI" w:cs="Segoe UI"/>
                  <w:sz w:val="20"/>
                  <w:szCs w:val="20"/>
                </w:rPr>
                <w:id w:val="-17231588"/>
                <w14:checkbox>
                  <w14:checked w14:val="0"/>
                  <w14:checkedState w14:val="2612" w14:font="MS Gothic"/>
                  <w14:uncheckedState w14:val="2610" w14:font="MS Gothic"/>
                </w14:checkbox>
              </w:sdtPr>
              <w:sdtContent>
                <w:r w:rsidR="0011024B" w:rsidRPr="00EB531A">
                  <w:rPr>
                    <w:rFonts w:ascii="MS Gothic" w:eastAsia="MS Gothic" w:hAnsi="MS Gothic" w:cs="Segoe UI" w:hint="eastAsia"/>
                    <w:sz w:val="20"/>
                    <w:szCs w:val="20"/>
                  </w:rPr>
                  <w:t>☐</w:t>
                </w:r>
              </w:sdtContent>
            </w:sdt>
            <w:r w:rsidR="0011024B" w:rsidRPr="00EB531A">
              <w:rPr>
                <w:rFonts w:ascii="Segoe UI" w:hAnsi="Segoe UI" w:cs="Segoe UI"/>
                <w:sz w:val="20"/>
                <w:szCs w:val="20"/>
              </w:rPr>
              <w:t>Other</w:t>
            </w:r>
          </w:p>
          <w:p w14:paraId="3F7A49B6" w14:textId="77777777" w:rsidR="0011024B" w:rsidRPr="00EB531A" w:rsidRDefault="0011024B" w:rsidP="0011024B">
            <w:pPr>
              <w:rPr>
                <w:rFonts w:ascii="Segoe UI" w:hAnsi="Segoe UI" w:cs="Segoe UI"/>
                <w:sz w:val="20"/>
                <w:szCs w:val="20"/>
              </w:rPr>
            </w:pPr>
          </w:p>
          <w:p w14:paraId="516AB01F" w14:textId="2893671B" w:rsidR="0011024B" w:rsidRPr="00EB531A" w:rsidRDefault="0011024B" w:rsidP="0011024B">
            <w:pPr>
              <w:rPr>
                <w:rFonts w:ascii="Segoe UI" w:hAnsi="Segoe UI" w:cs="Segoe UI"/>
                <w:b/>
                <w:sz w:val="20"/>
                <w:szCs w:val="20"/>
              </w:rPr>
            </w:pPr>
            <w:r w:rsidRPr="00EB531A">
              <w:rPr>
                <w:rFonts w:ascii="Segoe UI" w:hAnsi="Segoe UI" w:cs="Segoe UI"/>
                <w:b/>
                <w:sz w:val="20"/>
                <w:szCs w:val="20"/>
              </w:rPr>
              <w:t xml:space="preserve">If </w:t>
            </w:r>
            <w:proofErr w:type="gramStart"/>
            <w:r w:rsidRPr="00EB531A">
              <w:rPr>
                <w:rFonts w:ascii="Segoe UI" w:hAnsi="Segoe UI" w:cs="Segoe UI"/>
                <w:b/>
                <w:sz w:val="20"/>
                <w:szCs w:val="20"/>
              </w:rPr>
              <w:t>other</w:t>
            </w:r>
            <w:proofErr w:type="gramEnd"/>
            <w:r w:rsidRPr="00EB531A">
              <w:rPr>
                <w:rFonts w:ascii="Segoe UI" w:hAnsi="Segoe UI" w:cs="Segoe UI"/>
                <w:b/>
                <w:sz w:val="20"/>
                <w:szCs w:val="20"/>
              </w:rPr>
              <w:t xml:space="preserve"> (public health concerns), please provide comments</w:t>
            </w:r>
            <w:r w:rsidR="00295184" w:rsidRPr="00EB531A">
              <w:rPr>
                <w:rFonts w:ascii="Segoe UI" w:hAnsi="Segoe UI" w:cs="Segoe UI"/>
                <w:b/>
                <w:sz w:val="20"/>
                <w:szCs w:val="20"/>
              </w:rPr>
              <w:t>.</w:t>
            </w:r>
          </w:p>
          <w:sdt>
            <w:sdtPr>
              <w:rPr>
                <w:rFonts w:ascii="Segoe UI" w:hAnsi="Segoe UI" w:cs="Segoe UI"/>
                <w:b/>
                <w:sz w:val="20"/>
                <w:szCs w:val="20"/>
              </w:rPr>
              <w:id w:val="-36593285"/>
              <w:placeholder>
                <w:docPart w:val="DefaultPlaceholder_-1854013440"/>
              </w:placeholder>
              <w:showingPlcHdr/>
            </w:sdtPr>
            <w:sdtContent>
              <w:p w14:paraId="560DDF1B" w14:textId="77777777" w:rsidR="0011024B" w:rsidRDefault="00295184" w:rsidP="0011024B">
                <w:pPr>
                  <w:rPr>
                    <w:rFonts w:ascii="Segoe UI" w:hAnsi="Segoe UI" w:cs="Segoe UI"/>
                    <w:b/>
                    <w:sz w:val="20"/>
                    <w:szCs w:val="20"/>
                  </w:rPr>
                </w:pPr>
                <w:r w:rsidRPr="00EB531A">
                  <w:rPr>
                    <w:rStyle w:val="PlaceholderText"/>
                    <w:color w:val="auto"/>
                    <w:sz w:val="20"/>
                    <w:szCs w:val="20"/>
                  </w:rPr>
                  <w:t>Click or tap here to enter text.</w:t>
                </w:r>
              </w:p>
            </w:sdtContent>
          </w:sdt>
          <w:p w14:paraId="091F93F3" w14:textId="27E7347B" w:rsidR="00EB531A" w:rsidRPr="00EB531A" w:rsidRDefault="00EB531A" w:rsidP="0011024B">
            <w:pPr>
              <w:rPr>
                <w:rFonts w:ascii="Segoe UI" w:hAnsi="Segoe UI" w:cs="Segoe UI"/>
                <w:b/>
                <w:sz w:val="20"/>
                <w:szCs w:val="20"/>
              </w:rPr>
            </w:pPr>
          </w:p>
        </w:tc>
      </w:tr>
      <w:tr w:rsidR="0011024B" w14:paraId="31C121B9" w14:textId="77777777" w:rsidTr="00110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0"/>
        </w:trPr>
        <w:tc>
          <w:tcPr>
            <w:tcW w:w="10625" w:type="dxa"/>
            <w:gridSpan w:val="8"/>
            <w:tcBorders>
              <w:top w:val="single" w:sz="4" w:space="0" w:color="B6CEF4"/>
              <w:left w:val="nil"/>
              <w:bottom w:val="single" w:sz="4" w:space="0" w:color="B6CEF4"/>
              <w:right w:val="nil"/>
            </w:tcBorders>
            <w:shd w:val="clear" w:color="auto" w:fill="auto"/>
          </w:tcPr>
          <w:p w14:paraId="054588E2" w14:textId="51FEF86A" w:rsidR="0011024B" w:rsidRPr="006E0513" w:rsidRDefault="0011024B" w:rsidP="0011024B">
            <w:pPr>
              <w:rPr>
                <w:rFonts w:ascii="Segoe UI" w:hAnsi="Segoe UI" w:cs="Segoe UI"/>
                <w:b/>
                <w:kern w:val="2"/>
                <w:sz w:val="20"/>
                <w:szCs w:val="20"/>
              </w:rPr>
            </w:pPr>
            <w:r w:rsidRPr="006E0513">
              <w:rPr>
                <w:rFonts w:ascii="Segoe UI" w:hAnsi="Segoe UI" w:cs="Segoe UI"/>
                <w:b/>
              </w:rPr>
              <w:t>*</w:t>
            </w:r>
            <w:r w:rsidRPr="006E0513">
              <w:rPr>
                <w:rFonts w:ascii="Segoe UI" w:hAnsi="Segoe UI" w:cs="Segoe UI"/>
                <w:b/>
                <w:kern w:val="2"/>
                <w:sz w:val="20"/>
                <w:szCs w:val="20"/>
              </w:rPr>
              <w:t>Actions proposed to address public health concerns</w:t>
            </w:r>
            <w:r w:rsidR="00295184">
              <w:rPr>
                <w:rFonts w:ascii="Segoe UI" w:hAnsi="Segoe UI" w:cs="Segoe UI"/>
                <w:b/>
                <w:kern w:val="2"/>
                <w:sz w:val="20"/>
                <w:szCs w:val="20"/>
              </w:rPr>
              <w:t>.</w:t>
            </w:r>
            <w:r w:rsidRPr="006E0513">
              <w:rPr>
                <w:rFonts w:ascii="Segoe UI" w:hAnsi="Segoe UI" w:cs="Segoe UI"/>
                <w:b/>
                <w:kern w:val="2"/>
                <w:sz w:val="20"/>
                <w:szCs w:val="20"/>
              </w:rPr>
              <w:t xml:space="preserve"> Check all that apply</w:t>
            </w:r>
            <w:r w:rsidR="00295184">
              <w:rPr>
                <w:rFonts w:ascii="Segoe UI" w:hAnsi="Segoe UI" w:cs="Segoe UI"/>
                <w:b/>
                <w:kern w:val="2"/>
                <w:sz w:val="20"/>
                <w:szCs w:val="20"/>
              </w:rPr>
              <w:t>.</w:t>
            </w:r>
            <w:r w:rsidRPr="006E0513">
              <w:rPr>
                <w:rFonts w:ascii="Segoe UI" w:hAnsi="Segoe UI" w:cs="Segoe UI"/>
                <w:b/>
                <w:kern w:val="2"/>
                <w:sz w:val="20"/>
                <w:szCs w:val="20"/>
              </w:rPr>
              <w:t xml:space="preserve"> </w:t>
            </w:r>
          </w:p>
          <w:p w14:paraId="57A10B42" w14:textId="77777777" w:rsidR="0011024B" w:rsidRPr="006E0513" w:rsidRDefault="00000000" w:rsidP="0011024B">
            <w:pPr>
              <w:rPr>
                <w:rFonts w:ascii="Segoe UI" w:hAnsi="Segoe UI" w:cs="Segoe UI"/>
                <w:kern w:val="2"/>
                <w:sz w:val="20"/>
                <w:szCs w:val="20"/>
              </w:rPr>
            </w:pPr>
            <w:sdt>
              <w:sdtPr>
                <w:rPr>
                  <w:rFonts w:ascii="Segoe UI" w:hAnsi="Segoe UI" w:cs="Segoe UI"/>
                  <w:kern w:val="2"/>
                  <w:sz w:val="20"/>
                  <w:szCs w:val="20"/>
                </w:rPr>
                <w:id w:val="1987740110"/>
                <w14:checkbox>
                  <w14:checked w14:val="0"/>
                  <w14:checkedState w14:val="2612" w14:font="MS Gothic"/>
                  <w14:uncheckedState w14:val="2610" w14:font="MS Gothic"/>
                </w14:checkbox>
              </w:sdtPr>
              <w:sdtContent>
                <w:r w:rsidR="0011024B">
                  <w:rPr>
                    <w:rFonts w:ascii="MS Gothic" w:eastAsia="MS Gothic" w:hAnsi="MS Gothic" w:cs="Segoe UI" w:hint="eastAsia"/>
                    <w:kern w:val="2"/>
                    <w:sz w:val="20"/>
                    <w:szCs w:val="20"/>
                  </w:rPr>
                  <w:t>☐</w:t>
                </w:r>
              </w:sdtContent>
            </w:sdt>
            <w:r w:rsidR="0011024B" w:rsidRPr="006E0513">
              <w:rPr>
                <w:rFonts w:ascii="Segoe UI" w:hAnsi="Segoe UI" w:cs="Segoe UI"/>
                <w:kern w:val="2"/>
                <w:sz w:val="20"/>
                <w:szCs w:val="20"/>
              </w:rPr>
              <w:t>New Source</w:t>
            </w:r>
          </w:p>
          <w:p w14:paraId="5839D5EA" w14:textId="77777777" w:rsidR="0011024B" w:rsidRPr="006E0513" w:rsidRDefault="00000000" w:rsidP="0011024B">
            <w:pPr>
              <w:rPr>
                <w:rFonts w:ascii="Segoe UI" w:hAnsi="Segoe UI" w:cs="Segoe UI"/>
                <w:kern w:val="2"/>
                <w:sz w:val="20"/>
                <w:szCs w:val="20"/>
              </w:rPr>
            </w:pPr>
            <w:sdt>
              <w:sdtPr>
                <w:rPr>
                  <w:rFonts w:ascii="Segoe UI" w:hAnsi="Segoe UI" w:cs="Segoe UI"/>
                  <w:kern w:val="2"/>
                  <w:sz w:val="20"/>
                  <w:szCs w:val="20"/>
                </w:rPr>
                <w:id w:val="627978697"/>
                <w14:checkbox>
                  <w14:checked w14:val="0"/>
                  <w14:checkedState w14:val="2612" w14:font="MS Gothic"/>
                  <w14:uncheckedState w14:val="2610" w14:font="MS Gothic"/>
                </w14:checkbox>
              </w:sdtPr>
              <w:sdtContent>
                <w:r w:rsidR="0011024B">
                  <w:rPr>
                    <w:rFonts w:ascii="MS Gothic" w:eastAsia="MS Gothic" w:hAnsi="MS Gothic" w:cs="Segoe UI" w:hint="eastAsia"/>
                    <w:kern w:val="2"/>
                    <w:sz w:val="20"/>
                    <w:szCs w:val="20"/>
                  </w:rPr>
                  <w:t>☐</w:t>
                </w:r>
              </w:sdtContent>
            </w:sdt>
            <w:r w:rsidR="0011024B" w:rsidRPr="006E0513">
              <w:rPr>
                <w:rFonts w:ascii="Segoe UI" w:hAnsi="Segoe UI" w:cs="Segoe UI"/>
                <w:kern w:val="2"/>
                <w:sz w:val="20"/>
                <w:szCs w:val="20"/>
              </w:rPr>
              <w:t>Source reconstruction or rehab</w:t>
            </w:r>
            <w:r w:rsidR="0011024B">
              <w:rPr>
                <w:rFonts w:ascii="Segoe UI" w:hAnsi="Segoe UI" w:cs="Segoe UI"/>
                <w:kern w:val="2"/>
                <w:sz w:val="20"/>
                <w:szCs w:val="20"/>
              </w:rPr>
              <w:t>ilitation</w:t>
            </w:r>
          </w:p>
          <w:p w14:paraId="3DD06446" w14:textId="77777777" w:rsidR="0011024B" w:rsidRPr="006E0513" w:rsidRDefault="00000000" w:rsidP="0011024B">
            <w:pPr>
              <w:rPr>
                <w:rFonts w:ascii="Segoe UI" w:hAnsi="Segoe UI" w:cs="Segoe UI"/>
                <w:kern w:val="2"/>
                <w:sz w:val="20"/>
                <w:szCs w:val="20"/>
              </w:rPr>
            </w:pPr>
            <w:sdt>
              <w:sdtPr>
                <w:rPr>
                  <w:rFonts w:ascii="Segoe UI" w:hAnsi="Segoe UI" w:cs="Segoe UI"/>
                  <w:kern w:val="2"/>
                  <w:sz w:val="20"/>
                  <w:szCs w:val="20"/>
                </w:rPr>
                <w:id w:val="1211538310"/>
                <w14:checkbox>
                  <w14:checked w14:val="0"/>
                  <w14:checkedState w14:val="2612" w14:font="MS Gothic"/>
                  <w14:uncheckedState w14:val="2610" w14:font="MS Gothic"/>
                </w14:checkbox>
              </w:sdtPr>
              <w:sdtContent>
                <w:r w:rsidR="0011024B">
                  <w:rPr>
                    <w:rFonts w:ascii="MS Gothic" w:eastAsia="MS Gothic" w:hAnsi="MS Gothic" w:cs="Segoe UI" w:hint="eastAsia"/>
                    <w:kern w:val="2"/>
                    <w:sz w:val="20"/>
                    <w:szCs w:val="20"/>
                  </w:rPr>
                  <w:t>☐</w:t>
                </w:r>
              </w:sdtContent>
            </w:sdt>
            <w:r w:rsidR="0011024B" w:rsidRPr="006E0513">
              <w:rPr>
                <w:rFonts w:ascii="Segoe UI" w:hAnsi="Segoe UI" w:cs="Segoe UI"/>
                <w:kern w:val="2"/>
                <w:sz w:val="20"/>
                <w:szCs w:val="20"/>
              </w:rPr>
              <w:t>Disinfection</w:t>
            </w:r>
          </w:p>
          <w:p w14:paraId="7EA3AB57" w14:textId="77777777" w:rsidR="0011024B" w:rsidRPr="006E0513" w:rsidRDefault="00000000" w:rsidP="0011024B">
            <w:pPr>
              <w:rPr>
                <w:rFonts w:ascii="Segoe UI" w:hAnsi="Segoe UI" w:cs="Segoe UI"/>
                <w:kern w:val="2"/>
                <w:sz w:val="20"/>
                <w:szCs w:val="20"/>
              </w:rPr>
            </w:pPr>
            <w:sdt>
              <w:sdtPr>
                <w:rPr>
                  <w:rFonts w:ascii="Segoe UI" w:hAnsi="Segoe UI" w:cs="Segoe UI"/>
                  <w:kern w:val="2"/>
                  <w:sz w:val="20"/>
                  <w:szCs w:val="20"/>
                </w:rPr>
                <w:id w:val="-849719011"/>
                <w14:checkbox>
                  <w14:checked w14:val="0"/>
                  <w14:checkedState w14:val="2612" w14:font="MS Gothic"/>
                  <w14:uncheckedState w14:val="2610" w14:font="MS Gothic"/>
                </w14:checkbox>
              </w:sdtPr>
              <w:sdtContent>
                <w:r w:rsidR="0011024B">
                  <w:rPr>
                    <w:rFonts w:ascii="MS Gothic" w:eastAsia="MS Gothic" w:hAnsi="MS Gothic" w:cs="Segoe UI" w:hint="eastAsia"/>
                    <w:kern w:val="2"/>
                    <w:sz w:val="20"/>
                    <w:szCs w:val="20"/>
                  </w:rPr>
                  <w:t>☐</w:t>
                </w:r>
              </w:sdtContent>
            </w:sdt>
            <w:r w:rsidR="0011024B" w:rsidRPr="006E0513">
              <w:rPr>
                <w:rFonts w:ascii="Segoe UI" w:hAnsi="Segoe UI" w:cs="Segoe UI"/>
                <w:kern w:val="2"/>
                <w:sz w:val="20"/>
                <w:szCs w:val="20"/>
              </w:rPr>
              <w:t>Filtration</w:t>
            </w:r>
          </w:p>
          <w:p w14:paraId="67F1279B" w14:textId="77777777" w:rsidR="0011024B" w:rsidRPr="006E0513" w:rsidRDefault="00000000" w:rsidP="0011024B">
            <w:pPr>
              <w:rPr>
                <w:rFonts w:ascii="Segoe UI" w:hAnsi="Segoe UI" w:cs="Segoe UI"/>
                <w:kern w:val="2"/>
                <w:sz w:val="20"/>
                <w:szCs w:val="20"/>
              </w:rPr>
            </w:pPr>
            <w:sdt>
              <w:sdtPr>
                <w:rPr>
                  <w:rFonts w:ascii="Segoe UI" w:hAnsi="Segoe UI" w:cs="Segoe UI"/>
                  <w:kern w:val="2"/>
                  <w:sz w:val="20"/>
                  <w:szCs w:val="20"/>
                </w:rPr>
                <w:id w:val="220718132"/>
                <w14:checkbox>
                  <w14:checked w14:val="0"/>
                  <w14:checkedState w14:val="2612" w14:font="MS Gothic"/>
                  <w14:uncheckedState w14:val="2610" w14:font="MS Gothic"/>
                </w14:checkbox>
              </w:sdtPr>
              <w:sdtContent>
                <w:r w:rsidR="0011024B">
                  <w:rPr>
                    <w:rFonts w:ascii="MS Gothic" w:eastAsia="MS Gothic" w:hAnsi="MS Gothic" w:cs="Segoe UI" w:hint="eastAsia"/>
                    <w:kern w:val="2"/>
                    <w:sz w:val="20"/>
                    <w:szCs w:val="20"/>
                  </w:rPr>
                  <w:t>☐</w:t>
                </w:r>
              </w:sdtContent>
            </w:sdt>
            <w:r w:rsidR="0011024B" w:rsidRPr="006E0513">
              <w:rPr>
                <w:rFonts w:ascii="Segoe UI" w:hAnsi="Segoe UI" w:cs="Segoe UI"/>
                <w:kern w:val="2"/>
                <w:sz w:val="20"/>
                <w:szCs w:val="20"/>
              </w:rPr>
              <w:t>Other treatment</w:t>
            </w:r>
          </w:p>
          <w:p w14:paraId="29896104" w14:textId="77777777" w:rsidR="0011024B" w:rsidRPr="006E0513" w:rsidRDefault="00000000" w:rsidP="0011024B">
            <w:pPr>
              <w:rPr>
                <w:rFonts w:ascii="Segoe UI" w:hAnsi="Segoe UI" w:cs="Segoe UI"/>
                <w:kern w:val="2"/>
                <w:sz w:val="20"/>
                <w:szCs w:val="20"/>
              </w:rPr>
            </w:pPr>
            <w:sdt>
              <w:sdtPr>
                <w:rPr>
                  <w:rFonts w:ascii="Segoe UI" w:hAnsi="Segoe UI" w:cs="Segoe UI"/>
                  <w:kern w:val="2"/>
                  <w:sz w:val="20"/>
                  <w:szCs w:val="20"/>
                </w:rPr>
                <w:id w:val="283006869"/>
                <w14:checkbox>
                  <w14:checked w14:val="0"/>
                  <w14:checkedState w14:val="2612" w14:font="MS Gothic"/>
                  <w14:uncheckedState w14:val="2610" w14:font="MS Gothic"/>
                </w14:checkbox>
              </w:sdtPr>
              <w:sdtContent>
                <w:r w:rsidR="0011024B">
                  <w:rPr>
                    <w:rFonts w:ascii="MS Gothic" w:eastAsia="MS Gothic" w:hAnsi="MS Gothic" w:cs="Segoe UI" w:hint="eastAsia"/>
                    <w:kern w:val="2"/>
                    <w:sz w:val="20"/>
                    <w:szCs w:val="20"/>
                  </w:rPr>
                  <w:t>☐</w:t>
                </w:r>
              </w:sdtContent>
            </w:sdt>
            <w:r w:rsidR="0011024B" w:rsidRPr="006E0513">
              <w:rPr>
                <w:rFonts w:ascii="Segoe UI" w:hAnsi="Segoe UI" w:cs="Segoe UI"/>
                <w:kern w:val="2"/>
                <w:sz w:val="20"/>
                <w:szCs w:val="20"/>
              </w:rPr>
              <w:t>Treatment replacement or upgrade</w:t>
            </w:r>
          </w:p>
          <w:p w14:paraId="165BAC06" w14:textId="77777777" w:rsidR="0011024B" w:rsidRPr="006E0513" w:rsidRDefault="00000000" w:rsidP="0011024B">
            <w:pPr>
              <w:rPr>
                <w:rFonts w:ascii="Segoe UI" w:hAnsi="Segoe UI" w:cs="Segoe UI"/>
                <w:kern w:val="2"/>
                <w:sz w:val="20"/>
                <w:szCs w:val="20"/>
              </w:rPr>
            </w:pPr>
            <w:sdt>
              <w:sdtPr>
                <w:rPr>
                  <w:rFonts w:ascii="Segoe UI" w:hAnsi="Segoe UI" w:cs="Segoe UI"/>
                  <w:kern w:val="2"/>
                  <w:sz w:val="20"/>
                  <w:szCs w:val="20"/>
                </w:rPr>
                <w:id w:val="1327864013"/>
                <w14:checkbox>
                  <w14:checked w14:val="0"/>
                  <w14:checkedState w14:val="2612" w14:font="MS Gothic"/>
                  <w14:uncheckedState w14:val="2610" w14:font="MS Gothic"/>
                </w14:checkbox>
              </w:sdtPr>
              <w:sdtContent>
                <w:r w:rsidR="0011024B">
                  <w:rPr>
                    <w:rFonts w:ascii="MS Gothic" w:eastAsia="MS Gothic" w:hAnsi="MS Gothic" w:cs="Segoe UI" w:hint="eastAsia"/>
                    <w:kern w:val="2"/>
                    <w:sz w:val="20"/>
                    <w:szCs w:val="20"/>
                  </w:rPr>
                  <w:t>☐</w:t>
                </w:r>
              </w:sdtContent>
            </w:sdt>
            <w:r w:rsidR="0011024B" w:rsidRPr="006E0513">
              <w:rPr>
                <w:rFonts w:ascii="Segoe UI" w:hAnsi="Segoe UI" w:cs="Segoe UI"/>
                <w:kern w:val="2"/>
                <w:sz w:val="20"/>
                <w:szCs w:val="20"/>
              </w:rPr>
              <w:t>Lead component or service line replacement</w:t>
            </w:r>
          </w:p>
          <w:p w14:paraId="55E3264A" w14:textId="77777777" w:rsidR="0011024B" w:rsidRPr="006E0513" w:rsidRDefault="00000000" w:rsidP="0011024B">
            <w:pPr>
              <w:rPr>
                <w:rFonts w:ascii="Segoe UI" w:hAnsi="Segoe UI" w:cs="Segoe UI"/>
                <w:kern w:val="2"/>
                <w:sz w:val="20"/>
                <w:szCs w:val="20"/>
              </w:rPr>
            </w:pPr>
            <w:sdt>
              <w:sdtPr>
                <w:rPr>
                  <w:rFonts w:ascii="Segoe UI" w:hAnsi="Segoe UI" w:cs="Segoe UI"/>
                  <w:kern w:val="2"/>
                  <w:sz w:val="20"/>
                  <w:szCs w:val="20"/>
                </w:rPr>
                <w:id w:val="1557585376"/>
                <w14:checkbox>
                  <w14:checked w14:val="0"/>
                  <w14:checkedState w14:val="2612" w14:font="MS Gothic"/>
                  <w14:uncheckedState w14:val="2610" w14:font="MS Gothic"/>
                </w14:checkbox>
              </w:sdtPr>
              <w:sdtContent>
                <w:r w:rsidR="0011024B">
                  <w:rPr>
                    <w:rFonts w:ascii="MS Gothic" w:eastAsia="MS Gothic" w:hAnsi="MS Gothic" w:cs="Segoe UI" w:hint="eastAsia"/>
                    <w:kern w:val="2"/>
                    <w:sz w:val="20"/>
                    <w:szCs w:val="20"/>
                  </w:rPr>
                  <w:t>☐</w:t>
                </w:r>
              </w:sdtContent>
            </w:sdt>
            <w:r w:rsidR="0011024B" w:rsidRPr="006E0513">
              <w:rPr>
                <w:rFonts w:ascii="Segoe UI" w:hAnsi="Segoe UI" w:cs="Segoe UI"/>
                <w:kern w:val="2"/>
                <w:sz w:val="20"/>
                <w:szCs w:val="20"/>
              </w:rPr>
              <w:t>Security measures</w:t>
            </w:r>
          </w:p>
          <w:p w14:paraId="0640C2FF" w14:textId="77777777" w:rsidR="0011024B" w:rsidRPr="006E0513" w:rsidRDefault="00000000" w:rsidP="0011024B">
            <w:pPr>
              <w:rPr>
                <w:rFonts w:ascii="Segoe UI" w:hAnsi="Segoe UI" w:cs="Segoe UI"/>
                <w:kern w:val="2"/>
                <w:sz w:val="20"/>
                <w:szCs w:val="20"/>
              </w:rPr>
            </w:pPr>
            <w:sdt>
              <w:sdtPr>
                <w:rPr>
                  <w:rFonts w:ascii="Segoe UI" w:hAnsi="Segoe UI" w:cs="Segoe UI"/>
                  <w:kern w:val="2"/>
                  <w:sz w:val="20"/>
                  <w:szCs w:val="20"/>
                </w:rPr>
                <w:id w:val="1424305989"/>
                <w14:checkbox>
                  <w14:checked w14:val="0"/>
                  <w14:checkedState w14:val="2612" w14:font="MS Gothic"/>
                  <w14:uncheckedState w14:val="2610" w14:font="MS Gothic"/>
                </w14:checkbox>
              </w:sdtPr>
              <w:sdtContent>
                <w:r w:rsidR="0011024B">
                  <w:rPr>
                    <w:rFonts w:ascii="MS Gothic" w:eastAsia="MS Gothic" w:hAnsi="MS Gothic" w:cs="Segoe UI" w:hint="eastAsia"/>
                    <w:kern w:val="2"/>
                    <w:sz w:val="20"/>
                    <w:szCs w:val="20"/>
                  </w:rPr>
                  <w:t>☐</w:t>
                </w:r>
              </w:sdtContent>
            </w:sdt>
            <w:r w:rsidR="0011024B" w:rsidRPr="006E0513">
              <w:rPr>
                <w:rFonts w:ascii="Segoe UI" w:hAnsi="Segoe UI" w:cs="Segoe UI"/>
                <w:kern w:val="2"/>
                <w:sz w:val="20"/>
                <w:szCs w:val="20"/>
              </w:rPr>
              <w:t>Seismic improvements</w:t>
            </w:r>
          </w:p>
          <w:p w14:paraId="7D856981" w14:textId="77777777" w:rsidR="0011024B" w:rsidRPr="006E0513" w:rsidRDefault="00000000" w:rsidP="0011024B">
            <w:pPr>
              <w:rPr>
                <w:rFonts w:ascii="Segoe UI" w:hAnsi="Segoe UI" w:cs="Segoe UI"/>
                <w:kern w:val="2"/>
                <w:sz w:val="20"/>
                <w:szCs w:val="20"/>
              </w:rPr>
            </w:pPr>
            <w:sdt>
              <w:sdtPr>
                <w:rPr>
                  <w:rFonts w:ascii="Segoe UI" w:hAnsi="Segoe UI" w:cs="Segoe UI"/>
                  <w:kern w:val="2"/>
                  <w:sz w:val="20"/>
                  <w:szCs w:val="20"/>
                </w:rPr>
                <w:id w:val="-1254363247"/>
                <w14:checkbox>
                  <w14:checked w14:val="0"/>
                  <w14:checkedState w14:val="2612" w14:font="MS Gothic"/>
                  <w14:uncheckedState w14:val="2610" w14:font="MS Gothic"/>
                </w14:checkbox>
              </w:sdtPr>
              <w:sdtContent>
                <w:r w:rsidR="0011024B">
                  <w:rPr>
                    <w:rFonts w:ascii="MS Gothic" w:eastAsia="MS Gothic" w:hAnsi="MS Gothic" w:cs="Segoe UI" w:hint="eastAsia"/>
                    <w:kern w:val="2"/>
                    <w:sz w:val="20"/>
                    <w:szCs w:val="20"/>
                  </w:rPr>
                  <w:t>☐</w:t>
                </w:r>
              </w:sdtContent>
            </w:sdt>
            <w:r w:rsidR="0011024B" w:rsidRPr="006E0513">
              <w:rPr>
                <w:rFonts w:ascii="Segoe UI" w:hAnsi="Segoe UI" w:cs="Segoe UI"/>
                <w:kern w:val="2"/>
                <w:sz w:val="20"/>
                <w:szCs w:val="20"/>
              </w:rPr>
              <w:t>Resiliency</w:t>
            </w:r>
          </w:p>
          <w:p w14:paraId="022D74E6" w14:textId="77777777" w:rsidR="0011024B" w:rsidRPr="006E0513" w:rsidRDefault="00000000" w:rsidP="0011024B">
            <w:pPr>
              <w:rPr>
                <w:rFonts w:ascii="Segoe UI" w:hAnsi="Segoe UI" w:cs="Segoe UI"/>
                <w:kern w:val="2"/>
                <w:sz w:val="20"/>
                <w:szCs w:val="20"/>
              </w:rPr>
            </w:pPr>
            <w:sdt>
              <w:sdtPr>
                <w:rPr>
                  <w:rFonts w:ascii="Segoe UI" w:hAnsi="Segoe UI" w:cs="Segoe UI"/>
                  <w:kern w:val="2"/>
                  <w:sz w:val="20"/>
                  <w:szCs w:val="20"/>
                </w:rPr>
                <w:id w:val="-94718747"/>
                <w14:checkbox>
                  <w14:checked w14:val="0"/>
                  <w14:checkedState w14:val="2612" w14:font="MS Gothic"/>
                  <w14:uncheckedState w14:val="2610" w14:font="MS Gothic"/>
                </w14:checkbox>
              </w:sdtPr>
              <w:sdtContent>
                <w:r w:rsidR="0011024B">
                  <w:rPr>
                    <w:rFonts w:ascii="MS Gothic" w:eastAsia="MS Gothic" w:hAnsi="MS Gothic" w:cs="Segoe UI" w:hint="eastAsia"/>
                    <w:kern w:val="2"/>
                    <w:sz w:val="20"/>
                    <w:szCs w:val="20"/>
                  </w:rPr>
                  <w:t>☐</w:t>
                </w:r>
              </w:sdtContent>
            </w:sdt>
            <w:r w:rsidR="0011024B" w:rsidRPr="006E0513">
              <w:rPr>
                <w:rFonts w:ascii="Segoe UI" w:hAnsi="Segoe UI" w:cs="Segoe UI"/>
                <w:kern w:val="2"/>
                <w:sz w:val="20"/>
                <w:szCs w:val="20"/>
              </w:rPr>
              <w:t>Intertie</w:t>
            </w:r>
          </w:p>
          <w:p w14:paraId="24EA58EC" w14:textId="77777777" w:rsidR="0011024B" w:rsidRPr="006E0513" w:rsidRDefault="00000000" w:rsidP="0011024B">
            <w:pPr>
              <w:rPr>
                <w:rFonts w:ascii="Segoe UI" w:hAnsi="Segoe UI" w:cs="Segoe UI"/>
                <w:kern w:val="2"/>
                <w:sz w:val="20"/>
                <w:szCs w:val="20"/>
              </w:rPr>
            </w:pPr>
            <w:sdt>
              <w:sdtPr>
                <w:rPr>
                  <w:rFonts w:ascii="Segoe UI" w:hAnsi="Segoe UI" w:cs="Segoe UI"/>
                  <w:kern w:val="2"/>
                  <w:sz w:val="20"/>
                  <w:szCs w:val="20"/>
                </w:rPr>
                <w:id w:val="1553890442"/>
                <w14:checkbox>
                  <w14:checked w14:val="0"/>
                  <w14:checkedState w14:val="2612" w14:font="MS Gothic"/>
                  <w14:uncheckedState w14:val="2610" w14:font="MS Gothic"/>
                </w14:checkbox>
              </w:sdtPr>
              <w:sdtContent>
                <w:r w:rsidR="0011024B">
                  <w:rPr>
                    <w:rFonts w:ascii="MS Gothic" w:eastAsia="MS Gothic" w:hAnsi="MS Gothic" w:cs="Segoe UI" w:hint="eastAsia"/>
                    <w:kern w:val="2"/>
                    <w:sz w:val="20"/>
                    <w:szCs w:val="20"/>
                  </w:rPr>
                  <w:t>☐</w:t>
                </w:r>
              </w:sdtContent>
            </w:sdt>
            <w:r w:rsidR="0011024B" w:rsidRPr="006E0513">
              <w:rPr>
                <w:rFonts w:ascii="Segoe UI" w:hAnsi="Segoe UI" w:cs="Segoe UI"/>
                <w:kern w:val="2"/>
                <w:sz w:val="20"/>
                <w:szCs w:val="20"/>
              </w:rPr>
              <w:t>Redundancy</w:t>
            </w:r>
          </w:p>
          <w:p w14:paraId="4D622682" w14:textId="77777777" w:rsidR="0011024B" w:rsidRPr="006E0513" w:rsidRDefault="00000000" w:rsidP="0011024B">
            <w:pPr>
              <w:rPr>
                <w:rFonts w:ascii="Segoe UI" w:hAnsi="Segoe UI" w:cs="Segoe UI"/>
                <w:kern w:val="2"/>
                <w:sz w:val="20"/>
                <w:szCs w:val="20"/>
              </w:rPr>
            </w:pPr>
            <w:sdt>
              <w:sdtPr>
                <w:rPr>
                  <w:rFonts w:ascii="Segoe UI" w:hAnsi="Segoe UI" w:cs="Segoe UI"/>
                  <w:kern w:val="2"/>
                  <w:sz w:val="20"/>
                  <w:szCs w:val="20"/>
                </w:rPr>
                <w:id w:val="410897795"/>
                <w14:checkbox>
                  <w14:checked w14:val="0"/>
                  <w14:checkedState w14:val="2612" w14:font="MS Gothic"/>
                  <w14:uncheckedState w14:val="2610" w14:font="MS Gothic"/>
                </w14:checkbox>
              </w:sdtPr>
              <w:sdtContent>
                <w:r w:rsidR="0011024B">
                  <w:rPr>
                    <w:rFonts w:ascii="MS Gothic" w:eastAsia="MS Gothic" w:hAnsi="MS Gothic" w:cs="Segoe UI" w:hint="eastAsia"/>
                    <w:kern w:val="2"/>
                    <w:sz w:val="20"/>
                    <w:szCs w:val="20"/>
                  </w:rPr>
                  <w:t>☐</w:t>
                </w:r>
              </w:sdtContent>
            </w:sdt>
            <w:r w:rsidR="0011024B" w:rsidRPr="006E0513">
              <w:rPr>
                <w:rFonts w:ascii="Segoe UI" w:hAnsi="Segoe UI" w:cs="Segoe UI"/>
                <w:kern w:val="2"/>
                <w:sz w:val="20"/>
                <w:szCs w:val="20"/>
              </w:rPr>
              <w:t>Reservoir interior rehab</w:t>
            </w:r>
            <w:r w:rsidR="0011024B">
              <w:rPr>
                <w:rFonts w:ascii="Segoe UI" w:hAnsi="Segoe UI" w:cs="Segoe UI"/>
                <w:kern w:val="2"/>
                <w:sz w:val="20"/>
                <w:szCs w:val="20"/>
              </w:rPr>
              <w:t>ilitation</w:t>
            </w:r>
          </w:p>
          <w:p w14:paraId="496C32BA" w14:textId="77777777" w:rsidR="0011024B" w:rsidRPr="006E0513" w:rsidRDefault="00000000" w:rsidP="0011024B">
            <w:pPr>
              <w:rPr>
                <w:rFonts w:ascii="Segoe UI" w:hAnsi="Segoe UI" w:cs="Segoe UI"/>
                <w:kern w:val="2"/>
                <w:sz w:val="20"/>
                <w:szCs w:val="20"/>
              </w:rPr>
            </w:pPr>
            <w:sdt>
              <w:sdtPr>
                <w:rPr>
                  <w:rFonts w:ascii="Segoe UI" w:hAnsi="Segoe UI" w:cs="Segoe UI"/>
                  <w:kern w:val="2"/>
                  <w:sz w:val="20"/>
                  <w:szCs w:val="20"/>
                </w:rPr>
                <w:id w:val="-1831586766"/>
                <w14:checkbox>
                  <w14:checked w14:val="0"/>
                  <w14:checkedState w14:val="2612" w14:font="MS Gothic"/>
                  <w14:uncheckedState w14:val="2610" w14:font="MS Gothic"/>
                </w14:checkbox>
              </w:sdtPr>
              <w:sdtContent>
                <w:r w:rsidR="0011024B">
                  <w:rPr>
                    <w:rFonts w:ascii="MS Gothic" w:eastAsia="MS Gothic" w:hAnsi="MS Gothic" w:cs="Segoe UI" w:hint="eastAsia"/>
                    <w:kern w:val="2"/>
                    <w:sz w:val="20"/>
                    <w:szCs w:val="20"/>
                  </w:rPr>
                  <w:t>☐</w:t>
                </w:r>
              </w:sdtContent>
            </w:sdt>
            <w:r w:rsidR="0011024B" w:rsidRPr="006E0513">
              <w:rPr>
                <w:rFonts w:ascii="Segoe UI" w:hAnsi="Segoe UI" w:cs="Segoe UI"/>
                <w:kern w:val="2"/>
                <w:sz w:val="20"/>
                <w:szCs w:val="20"/>
              </w:rPr>
              <w:t>New reservoir</w:t>
            </w:r>
          </w:p>
          <w:p w14:paraId="56E2D9D1" w14:textId="77777777" w:rsidR="0011024B" w:rsidRPr="006E0513" w:rsidRDefault="00000000" w:rsidP="0011024B">
            <w:pPr>
              <w:rPr>
                <w:rFonts w:ascii="Segoe UI" w:hAnsi="Segoe UI" w:cs="Segoe UI"/>
                <w:kern w:val="2"/>
                <w:sz w:val="20"/>
                <w:szCs w:val="20"/>
              </w:rPr>
            </w:pPr>
            <w:sdt>
              <w:sdtPr>
                <w:rPr>
                  <w:rFonts w:ascii="Segoe UI" w:hAnsi="Segoe UI" w:cs="Segoe UI"/>
                  <w:kern w:val="2"/>
                  <w:sz w:val="20"/>
                  <w:szCs w:val="20"/>
                </w:rPr>
                <w:id w:val="-1559617939"/>
                <w14:checkbox>
                  <w14:checked w14:val="0"/>
                  <w14:checkedState w14:val="2612" w14:font="MS Gothic"/>
                  <w14:uncheckedState w14:val="2610" w14:font="MS Gothic"/>
                </w14:checkbox>
              </w:sdtPr>
              <w:sdtContent>
                <w:r w:rsidR="0011024B">
                  <w:rPr>
                    <w:rFonts w:ascii="MS Gothic" w:eastAsia="MS Gothic" w:hAnsi="MS Gothic" w:cs="Segoe UI" w:hint="eastAsia"/>
                    <w:kern w:val="2"/>
                    <w:sz w:val="20"/>
                    <w:szCs w:val="20"/>
                  </w:rPr>
                  <w:t>☐</w:t>
                </w:r>
              </w:sdtContent>
            </w:sdt>
            <w:r w:rsidR="0011024B" w:rsidRPr="006E0513">
              <w:rPr>
                <w:rFonts w:ascii="Segoe UI" w:hAnsi="Segoe UI" w:cs="Segoe UI"/>
                <w:kern w:val="2"/>
                <w:sz w:val="20"/>
                <w:szCs w:val="20"/>
              </w:rPr>
              <w:t>Consolidation or restructuring</w:t>
            </w:r>
          </w:p>
          <w:p w14:paraId="57CB155E" w14:textId="77777777" w:rsidR="0011024B" w:rsidRPr="006E0513" w:rsidRDefault="00000000" w:rsidP="0011024B">
            <w:pPr>
              <w:rPr>
                <w:rFonts w:ascii="Segoe UI" w:hAnsi="Segoe UI" w:cs="Segoe UI"/>
                <w:kern w:val="2"/>
                <w:sz w:val="20"/>
                <w:szCs w:val="20"/>
              </w:rPr>
            </w:pPr>
            <w:sdt>
              <w:sdtPr>
                <w:rPr>
                  <w:rFonts w:ascii="Segoe UI" w:hAnsi="Segoe UI" w:cs="Segoe UI"/>
                  <w:kern w:val="2"/>
                  <w:sz w:val="20"/>
                  <w:szCs w:val="20"/>
                </w:rPr>
                <w:id w:val="2032998786"/>
                <w14:checkbox>
                  <w14:checked w14:val="0"/>
                  <w14:checkedState w14:val="2612" w14:font="MS Gothic"/>
                  <w14:uncheckedState w14:val="2610" w14:font="MS Gothic"/>
                </w14:checkbox>
              </w:sdtPr>
              <w:sdtContent>
                <w:r w:rsidR="0011024B">
                  <w:rPr>
                    <w:rFonts w:ascii="MS Gothic" w:eastAsia="MS Gothic" w:hAnsi="MS Gothic" w:cs="Segoe UI" w:hint="eastAsia"/>
                    <w:kern w:val="2"/>
                    <w:sz w:val="20"/>
                    <w:szCs w:val="20"/>
                  </w:rPr>
                  <w:t>☐</w:t>
                </w:r>
              </w:sdtContent>
            </w:sdt>
            <w:r w:rsidR="0011024B" w:rsidRPr="006E0513">
              <w:rPr>
                <w:rFonts w:ascii="Segoe UI" w:hAnsi="Segoe UI" w:cs="Segoe UI"/>
                <w:kern w:val="2"/>
                <w:sz w:val="20"/>
                <w:szCs w:val="20"/>
              </w:rPr>
              <w:t>Cross connection control</w:t>
            </w:r>
          </w:p>
          <w:p w14:paraId="24FFAD50" w14:textId="77777777" w:rsidR="0011024B" w:rsidRPr="006E0513" w:rsidRDefault="00000000" w:rsidP="0011024B">
            <w:pPr>
              <w:rPr>
                <w:rFonts w:ascii="Segoe UI" w:hAnsi="Segoe UI" w:cs="Segoe UI"/>
                <w:kern w:val="2"/>
                <w:sz w:val="20"/>
                <w:szCs w:val="20"/>
              </w:rPr>
            </w:pPr>
            <w:sdt>
              <w:sdtPr>
                <w:rPr>
                  <w:rFonts w:ascii="Segoe UI" w:hAnsi="Segoe UI" w:cs="Segoe UI"/>
                  <w:kern w:val="2"/>
                  <w:sz w:val="20"/>
                  <w:szCs w:val="20"/>
                </w:rPr>
                <w:id w:val="-640413573"/>
                <w14:checkbox>
                  <w14:checked w14:val="0"/>
                  <w14:checkedState w14:val="2612" w14:font="MS Gothic"/>
                  <w14:uncheckedState w14:val="2610" w14:font="MS Gothic"/>
                </w14:checkbox>
              </w:sdtPr>
              <w:sdtContent>
                <w:r w:rsidR="0011024B">
                  <w:rPr>
                    <w:rFonts w:ascii="MS Gothic" w:eastAsia="MS Gothic" w:hAnsi="MS Gothic" w:cs="Segoe UI" w:hint="eastAsia"/>
                    <w:kern w:val="2"/>
                    <w:sz w:val="20"/>
                    <w:szCs w:val="20"/>
                  </w:rPr>
                  <w:t>☐</w:t>
                </w:r>
              </w:sdtContent>
            </w:sdt>
            <w:r w:rsidR="0011024B" w:rsidRPr="006E0513">
              <w:rPr>
                <w:rFonts w:ascii="Segoe UI" w:hAnsi="Segoe UI" w:cs="Segoe UI"/>
                <w:kern w:val="2"/>
                <w:sz w:val="20"/>
                <w:szCs w:val="20"/>
              </w:rPr>
              <w:t>Pressure reducing station</w:t>
            </w:r>
          </w:p>
          <w:p w14:paraId="7FA89AB1" w14:textId="77777777" w:rsidR="0011024B" w:rsidRPr="006E0513" w:rsidRDefault="00000000" w:rsidP="0011024B">
            <w:pPr>
              <w:rPr>
                <w:rFonts w:ascii="Segoe UI" w:hAnsi="Segoe UI" w:cs="Segoe UI"/>
                <w:kern w:val="2"/>
                <w:sz w:val="20"/>
                <w:szCs w:val="20"/>
              </w:rPr>
            </w:pPr>
            <w:sdt>
              <w:sdtPr>
                <w:rPr>
                  <w:rFonts w:ascii="Segoe UI" w:hAnsi="Segoe UI" w:cs="Segoe UI"/>
                  <w:kern w:val="2"/>
                  <w:sz w:val="20"/>
                  <w:szCs w:val="20"/>
                </w:rPr>
                <w:id w:val="-1909998682"/>
                <w14:checkbox>
                  <w14:checked w14:val="0"/>
                  <w14:checkedState w14:val="2612" w14:font="MS Gothic"/>
                  <w14:uncheckedState w14:val="2610" w14:font="MS Gothic"/>
                </w14:checkbox>
              </w:sdtPr>
              <w:sdtContent>
                <w:r w:rsidR="0011024B">
                  <w:rPr>
                    <w:rFonts w:ascii="MS Gothic" w:eastAsia="MS Gothic" w:hAnsi="MS Gothic" w:cs="Segoe UI" w:hint="eastAsia"/>
                    <w:kern w:val="2"/>
                    <w:sz w:val="20"/>
                    <w:szCs w:val="20"/>
                  </w:rPr>
                  <w:t>☐</w:t>
                </w:r>
              </w:sdtContent>
            </w:sdt>
            <w:r w:rsidR="0011024B" w:rsidRPr="006E0513">
              <w:rPr>
                <w:rFonts w:ascii="Segoe UI" w:hAnsi="Segoe UI" w:cs="Segoe UI"/>
                <w:kern w:val="2"/>
                <w:sz w:val="20"/>
                <w:szCs w:val="20"/>
              </w:rPr>
              <w:t>New pump station</w:t>
            </w:r>
          </w:p>
          <w:p w14:paraId="02438731" w14:textId="0A536130" w:rsidR="0011024B" w:rsidRPr="006E0513" w:rsidRDefault="00000000" w:rsidP="0011024B">
            <w:pPr>
              <w:rPr>
                <w:rFonts w:ascii="Segoe UI" w:hAnsi="Segoe UI" w:cs="Segoe UI"/>
                <w:kern w:val="2"/>
                <w:sz w:val="20"/>
                <w:szCs w:val="20"/>
              </w:rPr>
            </w:pPr>
            <w:sdt>
              <w:sdtPr>
                <w:rPr>
                  <w:rFonts w:ascii="Segoe UI" w:hAnsi="Segoe UI" w:cs="Segoe UI"/>
                  <w:kern w:val="2"/>
                  <w:sz w:val="20"/>
                  <w:szCs w:val="20"/>
                </w:rPr>
                <w:id w:val="1094822811"/>
                <w14:checkbox>
                  <w14:checked w14:val="0"/>
                  <w14:checkedState w14:val="2612" w14:font="MS Gothic"/>
                  <w14:uncheckedState w14:val="2610" w14:font="MS Gothic"/>
                </w14:checkbox>
              </w:sdtPr>
              <w:sdtContent>
                <w:r w:rsidR="0011024B">
                  <w:rPr>
                    <w:rFonts w:ascii="MS Gothic" w:eastAsia="MS Gothic" w:hAnsi="MS Gothic" w:cs="Segoe UI" w:hint="eastAsia"/>
                    <w:kern w:val="2"/>
                    <w:sz w:val="20"/>
                    <w:szCs w:val="20"/>
                  </w:rPr>
                  <w:t>☐</w:t>
                </w:r>
              </w:sdtContent>
            </w:sdt>
            <w:r w:rsidR="0011024B" w:rsidRPr="006E0513">
              <w:rPr>
                <w:rFonts w:ascii="Segoe UI" w:hAnsi="Segoe UI" w:cs="Segoe UI"/>
                <w:kern w:val="2"/>
                <w:sz w:val="20"/>
                <w:szCs w:val="20"/>
              </w:rPr>
              <w:t>Pump station improvements</w:t>
            </w:r>
          </w:p>
          <w:p w14:paraId="73A62542" w14:textId="77777777" w:rsidR="0011024B" w:rsidRPr="006E0513" w:rsidRDefault="00000000" w:rsidP="0011024B">
            <w:pPr>
              <w:rPr>
                <w:rFonts w:ascii="Segoe UI" w:hAnsi="Segoe UI" w:cs="Segoe UI"/>
                <w:kern w:val="2"/>
                <w:sz w:val="20"/>
                <w:szCs w:val="20"/>
              </w:rPr>
            </w:pPr>
            <w:sdt>
              <w:sdtPr>
                <w:rPr>
                  <w:rFonts w:ascii="Segoe UI" w:hAnsi="Segoe UI" w:cs="Segoe UI"/>
                  <w:kern w:val="2"/>
                  <w:sz w:val="20"/>
                  <w:szCs w:val="20"/>
                </w:rPr>
                <w:id w:val="-896892362"/>
                <w14:checkbox>
                  <w14:checked w14:val="0"/>
                  <w14:checkedState w14:val="2612" w14:font="MS Gothic"/>
                  <w14:uncheckedState w14:val="2610" w14:font="MS Gothic"/>
                </w14:checkbox>
              </w:sdtPr>
              <w:sdtContent>
                <w:r w:rsidR="0011024B">
                  <w:rPr>
                    <w:rFonts w:ascii="MS Gothic" w:eastAsia="MS Gothic" w:hAnsi="MS Gothic" w:cs="Segoe UI" w:hint="eastAsia"/>
                    <w:kern w:val="2"/>
                    <w:sz w:val="20"/>
                    <w:szCs w:val="20"/>
                  </w:rPr>
                  <w:t>☐</w:t>
                </w:r>
              </w:sdtContent>
            </w:sdt>
            <w:r w:rsidR="0011024B" w:rsidRPr="006E0513">
              <w:rPr>
                <w:rFonts w:ascii="Segoe UI" w:hAnsi="Segoe UI" w:cs="Segoe UI"/>
                <w:kern w:val="2"/>
                <w:sz w:val="20"/>
                <w:szCs w:val="20"/>
              </w:rPr>
              <w:t>Meters as part of bigger project</w:t>
            </w:r>
          </w:p>
          <w:p w14:paraId="47F0599A" w14:textId="77777777" w:rsidR="0011024B" w:rsidRPr="006E0513" w:rsidRDefault="00000000" w:rsidP="0011024B">
            <w:pPr>
              <w:rPr>
                <w:rFonts w:ascii="Segoe UI" w:hAnsi="Segoe UI" w:cs="Segoe UI"/>
                <w:kern w:val="2"/>
                <w:sz w:val="20"/>
                <w:szCs w:val="20"/>
              </w:rPr>
            </w:pPr>
            <w:sdt>
              <w:sdtPr>
                <w:rPr>
                  <w:rFonts w:ascii="Segoe UI" w:hAnsi="Segoe UI" w:cs="Segoe UI"/>
                  <w:kern w:val="2"/>
                  <w:sz w:val="20"/>
                  <w:szCs w:val="20"/>
                </w:rPr>
                <w:id w:val="-1286808211"/>
                <w14:checkbox>
                  <w14:checked w14:val="0"/>
                  <w14:checkedState w14:val="2612" w14:font="MS Gothic"/>
                  <w14:uncheckedState w14:val="2610" w14:font="MS Gothic"/>
                </w14:checkbox>
              </w:sdtPr>
              <w:sdtContent>
                <w:r w:rsidR="0011024B">
                  <w:rPr>
                    <w:rFonts w:ascii="MS Gothic" w:eastAsia="MS Gothic" w:hAnsi="MS Gothic" w:cs="Segoe UI" w:hint="eastAsia"/>
                    <w:kern w:val="2"/>
                    <w:sz w:val="20"/>
                    <w:szCs w:val="20"/>
                  </w:rPr>
                  <w:t>☐</w:t>
                </w:r>
              </w:sdtContent>
            </w:sdt>
            <w:r w:rsidR="0011024B" w:rsidRPr="006E0513">
              <w:rPr>
                <w:rFonts w:ascii="Segoe UI" w:hAnsi="Segoe UI" w:cs="Segoe UI"/>
                <w:kern w:val="2"/>
                <w:sz w:val="20"/>
                <w:szCs w:val="20"/>
              </w:rPr>
              <w:t>Water main installation or replacement</w:t>
            </w:r>
          </w:p>
          <w:p w14:paraId="6AAA46D4" w14:textId="77777777" w:rsidR="0011024B" w:rsidRPr="006E0513" w:rsidRDefault="00000000" w:rsidP="0011024B">
            <w:pPr>
              <w:rPr>
                <w:rFonts w:ascii="Segoe UI" w:hAnsi="Segoe UI" w:cs="Segoe UI"/>
                <w:kern w:val="2"/>
                <w:sz w:val="20"/>
                <w:szCs w:val="20"/>
              </w:rPr>
            </w:pPr>
            <w:sdt>
              <w:sdtPr>
                <w:rPr>
                  <w:rFonts w:ascii="Segoe UI" w:hAnsi="Segoe UI" w:cs="Segoe UI"/>
                  <w:kern w:val="2"/>
                  <w:sz w:val="20"/>
                  <w:szCs w:val="20"/>
                </w:rPr>
                <w:id w:val="425698312"/>
                <w14:checkbox>
                  <w14:checked w14:val="0"/>
                  <w14:checkedState w14:val="2612" w14:font="MS Gothic"/>
                  <w14:uncheckedState w14:val="2610" w14:font="MS Gothic"/>
                </w14:checkbox>
              </w:sdtPr>
              <w:sdtContent>
                <w:r w:rsidR="0011024B">
                  <w:rPr>
                    <w:rFonts w:ascii="MS Gothic" w:eastAsia="MS Gothic" w:hAnsi="MS Gothic" w:cs="Segoe UI" w:hint="eastAsia"/>
                    <w:kern w:val="2"/>
                    <w:sz w:val="20"/>
                    <w:szCs w:val="20"/>
                  </w:rPr>
                  <w:t>☐</w:t>
                </w:r>
              </w:sdtContent>
            </w:sdt>
            <w:r w:rsidR="0011024B" w:rsidRPr="006E0513">
              <w:rPr>
                <w:rFonts w:ascii="Segoe UI" w:hAnsi="Segoe UI" w:cs="Segoe UI"/>
                <w:kern w:val="2"/>
                <w:sz w:val="20"/>
                <w:szCs w:val="20"/>
              </w:rPr>
              <w:t>Treatment plant discharge improvements</w:t>
            </w:r>
          </w:p>
          <w:p w14:paraId="216C23B6" w14:textId="77777777" w:rsidR="0011024B" w:rsidRPr="006E0513" w:rsidRDefault="00000000" w:rsidP="0011024B">
            <w:pPr>
              <w:rPr>
                <w:rFonts w:ascii="Segoe UI" w:hAnsi="Segoe UI" w:cs="Segoe UI"/>
                <w:kern w:val="2"/>
                <w:sz w:val="20"/>
                <w:szCs w:val="20"/>
              </w:rPr>
            </w:pPr>
            <w:sdt>
              <w:sdtPr>
                <w:rPr>
                  <w:rFonts w:ascii="Segoe UI" w:hAnsi="Segoe UI" w:cs="Segoe UI"/>
                  <w:kern w:val="2"/>
                  <w:sz w:val="20"/>
                  <w:szCs w:val="20"/>
                </w:rPr>
                <w:id w:val="561222680"/>
                <w14:checkbox>
                  <w14:checked w14:val="0"/>
                  <w14:checkedState w14:val="2612" w14:font="MS Gothic"/>
                  <w14:uncheckedState w14:val="2610" w14:font="MS Gothic"/>
                </w14:checkbox>
              </w:sdtPr>
              <w:sdtContent>
                <w:r w:rsidR="0011024B">
                  <w:rPr>
                    <w:rFonts w:ascii="MS Gothic" w:eastAsia="MS Gothic" w:hAnsi="MS Gothic" w:cs="Segoe UI" w:hint="eastAsia"/>
                    <w:kern w:val="2"/>
                    <w:sz w:val="20"/>
                    <w:szCs w:val="20"/>
                  </w:rPr>
                  <w:t>☐</w:t>
                </w:r>
              </w:sdtContent>
            </w:sdt>
            <w:r w:rsidR="0011024B" w:rsidRPr="006E0513">
              <w:rPr>
                <w:rFonts w:ascii="Segoe UI" w:hAnsi="Segoe UI" w:cs="Segoe UI"/>
                <w:kern w:val="2"/>
                <w:sz w:val="20"/>
                <w:szCs w:val="20"/>
              </w:rPr>
              <w:t>Telemetry or controls</w:t>
            </w:r>
          </w:p>
          <w:p w14:paraId="4CA2B7C9" w14:textId="5D4B43D4" w:rsidR="0011024B" w:rsidRDefault="00000000" w:rsidP="0011024B">
            <w:pPr>
              <w:rPr>
                <w:rFonts w:ascii="Segoe UI" w:hAnsi="Segoe UI" w:cs="Segoe UI"/>
                <w:kern w:val="2"/>
                <w:sz w:val="20"/>
                <w:szCs w:val="20"/>
              </w:rPr>
            </w:pPr>
            <w:sdt>
              <w:sdtPr>
                <w:rPr>
                  <w:rFonts w:ascii="Segoe UI" w:hAnsi="Segoe UI" w:cs="Segoe UI"/>
                  <w:kern w:val="2"/>
                  <w:sz w:val="20"/>
                  <w:szCs w:val="20"/>
                </w:rPr>
                <w:id w:val="-1193987735"/>
                <w14:checkbox>
                  <w14:checked w14:val="0"/>
                  <w14:checkedState w14:val="2612" w14:font="MS Gothic"/>
                  <w14:uncheckedState w14:val="2610" w14:font="MS Gothic"/>
                </w14:checkbox>
              </w:sdtPr>
              <w:sdtContent>
                <w:r w:rsidR="0011024B">
                  <w:rPr>
                    <w:rFonts w:ascii="MS Gothic" w:eastAsia="MS Gothic" w:hAnsi="MS Gothic" w:cs="Segoe UI" w:hint="eastAsia"/>
                    <w:kern w:val="2"/>
                    <w:sz w:val="20"/>
                    <w:szCs w:val="20"/>
                  </w:rPr>
                  <w:t>☐</w:t>
                </w:r>
              </w:sdtContent>
            </w:sdt>
            <w:r w:rsidR="0011024B" w:rsidRPr="006E0513">
              <w:rPr>
                <w:rFonts w:ascii="Segoe UI" w:hAnsi="Segoe UI" w:cs="Segoe UI"/>
                <w:kern w:val="2"/>
                <w:sz w:val="20"/>
                <w:szCs w:val="20"/>
              </w:rPr>
              <w:t>Other</w:t>
            </w:r>
          </w:p>
          <w:p w14:paraId="2B7615DA" w14:textId="77777777" w:rsidR="0011024B" w:rsidRDefault="0011024B" w:rsidP="0011024B">
            <w:pPr>
              <w:rPr>
                <w:rFonts w:ascii="Segoe UI" w:hAnsi="Segoe UI" w:cs="Segoe UI"/>
                <w:kern w:val="2"/>
                <w:sz w:val="20"/>
                <w:szCs w:val="20"/>
              </w:rPr>
            </w:pPr>
          </w:p>
          <w:p w14:paraId="6F84AB6D" w14:textId="3EE630C1" w:rsidR="0011024B" w:rsidRPr="006E0513" w:rsidRDefault="0011024B" w:rsidP="0011024B">
            <w:pPr>
              <w:rPr>
                <w:rFonts w:ascii="Segoe UI" w:hAnsi="Segoe UI" w:cs="Segoe UI"/>
                <w:b/>
                <w:sz w:val="20"/>
                <w:szCs w:val="20"/>
              </w:rPr>
            </w:pPr>
            <w:r>
              <w:rPr>
                <w:rFonts w:ascii="Segoe UI" w:hAnsi="Segoe UI" w:cs="Segoe UI"/>
                <w:b/>
                <w:sz w:val="20"/>
                <w:szCs w:val="20"/>
              </w:rPr>
              <w:t>If o</w:t>
            </w:r>
            <w:r w:rsidRPr="006E0513">
              <w:rPr>
                <w:rFonts w:ascii="Segoe UI" w:hAnsi="Segoe UI" w:cs="Segoe UI"/>
                <w:b/>
                <w:sz w:val="20"/>
                <w:szCs w:val="20"/>
              </w:rPr>
              <w:t>ther</w:t>
            </w:r>
            <w:r>
              <w:rPr>
                <w:rFonts w:ascii="Segoe UI" w:hAnsi="Segoe UI" w:cs="Segoe UI"/>
                <w:b/>
                <w:sz w:val="20"/>
                <w:szCs w:val="20"/>
              </w:rPr>
              <w:t>,</w:t>
            </w:r>
            <w:r w:rsidRPr="006E0513">
              <w:rPr>
                <w:rFonts w:ascii="Segoe UI" w:hAnsi="Segoe UI" w:cs="Segoe UI"/>
                <w:b/>
                <w:sz w:val="20"/>
                <w:szCs w:val="20"/>
              </w:rPr>
              <w:t xml:space="preserve"> please provide comments:</w:t>
            </w:r>
          </w:p>
          <w:sdt>
            <w:sdtPr>
              <w:rPr>
                <w:rFonts w:ascii="Segoe UI" w:hAnsi="Segoe UI" w:cs="Segoe UI"/>
                <w:sz w:val="20"/>
                <w:szCs w:val="20"/>
              </w:rPr>
              <w:id w:val="488678932"/>
              <w:placeholder>
                <w:docPart w:val="DefaultPlaceholder_-1854013440"/>
              </w:placeholder>
              <w:showingPlcHdr/>
            </w:sdtPr>
            <w:sdtContent>
              <w:p w14:paraId="2E7C14B4" w14:textId="566318CA" w:rsidR="0011024B" w:rsidRDefault="00B73A6D" w:rsidP="0011024B">
                <w:pPr>
                  <w:rPr>
                    <w:rFonts w:ascii="Segoe UI" w:hAnsi="Segoe UI" w:cs="Segoe UI"/>
                    <w:sz w:val="20"/>
                    <w:szCs w:val="20"/>
                  </w:rPr>
                </w:pPr>
                <w:r w:rsidRPr="00B73A6D">
                  <w:rPr>
                    <w:rStyle w:val="PlaceholderText"/>
                    <w:sz w:val="20"/>
                    <w:szCs w:val="20"/>
                  </w:rPr>
                  <w:t>Click or tap here to enter text.</w:t>
                </w:r>
              </w:p>
            </w:sdtContent>
          </w:sdt>
          <w:p w14:paraId="19717C7A" w14:textId="17BA7CE9" w:rsidR="00B73A6D" w:rsidRPr="006E0513" w:rsidRDefault="00B73A6D" w:rsidP="0011024B">
            <w:pPr>
              <w:rPr>
                <w:color w:val="000000"/>
              </w:rPr>
            </w:pPr>
          </w:p>
        </w:tc>
      </w:tr>
      <w:tr w:rsidR="0011024B" w14:paraId="010AE550" w14:textId="77777777" w:rsidTr="00B73A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2"/>
        </w:trPr>
        <w:tc>
          <w:tcPr>
            <w:tcW w:w="10625" w:type="dxa"/>
            <w:gridSpan w:val="8"/>
            <w:tcBorders>
              <w:top w:val="single" w:sz="4" w:space="0" w:color="B6CEF4"/>
              <w:left w:val="nil"/>
              <w:bottom w:val="single" w:sz="4" w:space="0" w:color="B6CEF4"/>
              <w:right w:val="nil"/>
            </w:tcBorders>
            <w:shd w:val="clear" w:color="auto" w:fill="auto"/>
          </w:tcPr>
          <w:p w14:paraId="59378209" w14:textId="77777777" w:rsidR="0011024B" w:rsidRPr="006E0513" w:rsidRDefault="0011024B" w:rsidP="0011024B">
            <w:pPr>
              <w:pStyle w:val="Heading3"/>
              <w:tabs>
                <w:tab w:val="left" w:pos="1218"/>
              </w:tabs>
              <w:rPr>
                <w:rFonts w:ascii="Segoe UI" w:hAnsi="Segoe UI" w:cs="Segoe UI"/>
                <w:color w:val="000000"/>
                <w:kern w:val="2"/>
              </w:rPr>
            </w:pPr>
            <w:r w:rsidRPr="006E0513">
              <w:rPr>
                <w:rFonts w:ascii="Segoe UI" w:hAnsi="Segoe UI" w:cs="Segoe UI"/>
                <w:color w:val="000000"/>
                <w:kern w:val="2"/>
              </w:rPr>
              <w:t>*Is this a rest</w:t>
            </w:r>
            <w:r>
              <w:rPr>
                <w:rFonts w:ascii="Segoe UI" w:hAnsi="Segoe UI" w:cs="Segoe UI"/>
                <w:color w:val="000000"/>
                <w:kern w:val="2"/>
              </w:rPr>
              <w:t>ructuring/</w:t>
            </w:r>
            <w:r w:rsidRPr="006E0513">
              <w:rPr>
                <w:rFonts w:ascii="Segoe UI" w:hAnsi="Segoe UI" w:cs="Segoe UI"/>
                <w:color w:val="000000"/>
                <w:kern w:val="2"/>
              </w:rPr>
              <w:t>consolidation/</w:t>
            </w:r>
            <w:r>
              <w:rPr>
                <w:rFonts w:ascii="Segoe UI" w:hAnsi="Segoe UI" w:cs="Segoe UI"/>
                <w:color w:val="000000"/>
                <w:kern w:val="2"/>
              </w:rPr>
              <w:t>receivership</w:t>
            </w:r>
            <w:r w:rsidRPr="006E0513">
              <w:rPr>
                <w:rFonts w:ascii="Segoe UI" w:hAnsi="Segoe UI" w:cs="Segoe UI"/>
                <w:color w:val="000000"/>
                <w:kern w:val="2"/>
              </w:rPr>
              <w:t xml:space="preserve"> project? </w:t>
            </w:r>
          </w:p>
          <w:p w14:paraId="41846637" w14:textId="77777777" w:rsidR="0011024B" w:rsidRDefault="00000000" w:rsidP="0011024B">
            <w:pPr>
              <w:pStyle w:val="Heading3"/>
              <w:tabs>
                <w:tab w:val="left" w:pos="1218"/>
              </w:tabs>
              <w:rPr>
                <w:rFonts w:ascii="Segoe UI" w:hAnsi="Segoe UI" w:cs="Segoe UI"/>
                <w:b w:val="0"/>
                <w:color w:val="000000"/>
              </w:rPr>
            </w:pPr>
            <w:sdt>
              <w:sdtPr>
                <w:rPr>
                  <w:rFonts w:ascii="Segoe UI" w:hAnsi="Segoe UI" w:cs="Segoe UI"/>
                  <w:b w:val="0"/>
                  <w:color w:val="000000"/>
                </w:rPr>
                <w:id w:val="1805815071"/>
                <w14:checkbox>
                  <w14:checked w14:val="0"/>
                  <w14:checkedState w14:val="2612" w14:font="MS Gothic"/>
                  <w14:uncheckedState w14:val="2610" w14:font="MS Gothic"/>
                </w14:checkbox>
              </w:sdtPr>
              <w:sdtContent>
                <w:r w:rsidR="0011024B">
                  <w:rPr>
                    <w:rFonts w:ascii="MS Gothic" w:eastAsia="MS Gothic" w:hAnsi="MS Gothic" w:cs="Segoe UI" w:hint="eastAsia"/>
                    <w:b w:val="0"/>
                    <w:color w:val="000000"/>
                  </w:rPr>
                  <w:t>☐</w:t>
                </w:r>
              </w:sdtContent>
            </w:sdt>
            <w:r w:rsidR="0011024B" w:rsidRPr="006E0513">
              <w:rPr>
                <w:rFonts w:ascii="Segoe UI" w:hAnsi="Segoe UI" w:cs="Segoe UI"/>
                <w:b w:val="0"/>
                <w:color w:val="000000"/>
              </w:rPr>
              <w:t>Y</w:t>
            </w:r>
            <w:r w:rsidR="0011024B">
              <w:rPr>
                <w:rFonts w:ascii="Segoe UI" w:hAnsi="Segoe UI" w:cs="Segoe UI"/>
                <w:b w:val="0"/>
                <w:color w:val="000000"/>
              </w:rPr>
              <w:t>ES</w:t>
            </w:r>
            <w:r w:rsidR="0011024B" w:rsidRPr="006E0513">
              <w:rPr>
                <w:rFonts w:ascii="Segoe UI" w:hAnsi="Segoe UI" w:cs="Segoe UI"/>
                <w:b w:val="0"/>
                <w:color w:val="000000"/>
              </w:rPr>
              <w:t xml:space="preserve">    </w:t>
            </w:r>
            <w:sdt>
              <w:sdtPr>
                <w:rPr>
                  <w:rFonts w:ascii="Segoe UI" w:hAnsi="Segoe UI" w:cs="Segoe UI"/>
                  <w:b w:val="0"/>
                  <w:color w:val="000000"/>
                </w:rPr>
                <w:id w:val="721495504"/>
                <w14:checkbox>
                  <w14:checked w14:val="0"/>
                  <w14:checkedState w14:val="2612" w14:font="MS Gothic"/>
                  <w14:uncheckedState w14:val="2610" w14:font="MS Gothic"/>
                </w14:checkbox>
              </w:sdtPr>
              <w:sdtContent>
                <w:r w:rsidR="0011024B">
                  <w:rPr>
                    <w:rFonts w:ascii="MS Gothic" w:eastAsia="MS Gothic" w:hAnsi="MS Gothic" w:cs="Segoe UI" w:hint="eastAsia"/>
                    <w:b w:val="0"/>
                    <w:color w:val="000000"/>
                  </w:rPr>
                  <w:t>☐</w:t>
                </w:r>
              </w:sdtContent>
            </w:sdt>
            <w:r w:rsidR="0011024B">
              <w:rPr>
                <w:rFonts w:ascii="Segoe UI" w:hAnsi="Segoe UI" w:cs="Segoe UI"/>
                <w:b w:val="0"/>
                <w:color w:val="000000"/>
              </w:rPr>
              <w:t>NO</w:t>
            </w:r>
          </w:p>
          <w:p w14:paraId="0F5228BF" w14:textId="77777777" w:rsidR="0011024B" w:rsidRPr="006E5083" w:rsidRDefault="0011024B" w:rsidP="0011024B"/>
          <w:p w14:paraId="5DF1D5EA" w14:textId="77777777" w:rsidR="0011024B" w:rsidRPr="006E0513" w:rsidRDefault="0011024B" w:rsidP="0011024B">
            <w:pPr>
              <w:pStyle w:val="Heading3"/>
              <w:tabs>
                <w:tab w:val="left" w:pos="1218"/>
              </w:tabs>
              <w:rPr>
                <w:rFonts w:ascii="Segoe UI" w:hAnsi="Segoe UI" w:cs="Segoe UI"/>
                <w:color w:val="000000"/>
                <w:kern w:val="2"/>
              </w:rPr>
            </w:pPr>
            <w:r w:rsidRPr="006E0513">
              <w:rPr>
                <w:rFonts w:ascii="Segoe UI" w:hAnsi="Segoe UI" w:cs="Segoe UI"/>
                <w:color w:val="000000"/>
                <w:kern w:val="2"/>
              </w:rPr>
              <w:t xml:space="preserve">*If YES, </w:t>
            </w:r>
            <w:r>
              <w:rPr>
                <w:rFonts w:ascii="Segoe UI" w:hAnsi="Segoe UI" w:cs="Segoe UI"/>
                <w:color w:val="000000"/>
                <w:kern w:val="2"/>
              </w:rPr>
              <w:t>provide g</w:t>
            </w:r>
            <w:r w:rsidRPr="006E0513">
              <w:rPr>
                <w:rFonts w:ascii="Segoe UI" w:hAnsi="Segoe UI" w:cs="Segoe UI"/>
                <w:color w:val="000000"/>
                <w:kern w:val="2"/>
              </w:rPr>
              <w:t>eneral description of the final outcome of rest</w:t>
            </w:r>
            <w:r>
              <w:rPr>
                <w:rFonts w:ascii="Segoe UI" w:hAnsi="Segoe UI" w:cs="Segoe UI"/>
                <w:color w:val="000000"/>
                <w:kern w:val="2"/>
              </w:rPr>
              <w:t>ructuring/</w:t>
            </w:r>
            <w:r w:rsidRPr="006E0513">
              <w:rPr>
                <w:rFonts w:ascii="Segoe UI" w:hAnsi="Segoe UI" w:cs="Segoe UI"/>
                <w:color w:val="000000"/>
                <w:kern w:val="2"/>
              </w:rPr>
              <w:t>consolidation/</w:t>
            </w:r>
            <w:r>
              <w:rPr>
                <w:rFonts w:ascii="Segoe UI" w:hAnsi="Segoe UI" w:cs="Segoe UI"/>
                <w:color w:val="000000"/>
                <w:kern w:val="2"/>
              </w:rPr>
              <w:t>receivership</w:t>
            </w:r>
            <w:r w:rsidRPr="006E0513">
              <w:rPr>
                <w:rFonts w:ascii="Segoe UI" w:hAnsi="Segoe UI" w:cs="Segoe UI"/>
                <w:color w:val="000000"/>
                <w:kern w:val="2"/>
              </w:rPr>
              <w:t xml:space="preserve"> activities</w:t>
            </w:r>
            <w:r>
              <w:rPr>
                <w:rFonts w:ascii="Segoe UI" w:hAnsi="Segoe UI" w:cs="Segoe UI"/>
                <w:color w:val="000000"/>
                <w:kern w:val="2"/>
              </w:rPr>
              <w:t xml:space="preserve"> and provide a copy of the signed transfer of ownership agreement or court order for receivership</w:t>
            </w:r>
            <w:r w:rsidRPr="006E0513">
              <w:rPr>
                <w:rFonts w:ascii="Segoe UI" w:hAnsi="Segoe UI" w:cs="Segoe UI"/>
                <w:color w:val="000000"/>
                <w:kern w:val="2"/>
              </w:rPr>
              <w:t xml:space="preserve">: </w:t>
            </w:r>
          </w:p>
          <w:sdt>
            <w:sdtPr>
              <w:rPr>
                <w:rFonts w:ascii="Segoe UI" w:hAnsi="Segoe UI" w:cs="Segoe UI"/>
                <w:sz w:val="20"/>
                <w:szCs w:val="20"/>
              </w:rPr>
              <w:id w:val="-901907944"/>
              <w:placeholder>
                <w:docPart w:val="DefaultPlaceholder_-1854013440"/>
              </w:placeholder>
              <w:showingPlcHdr/>
            </w:sdtPr>
            <w:sdtContent>
              <w:p w14:paraId="21A86A7F" w14:textId="660CBFD8" w:rsidR="0011024B" w:rsidRPr="006E5083" w:rsidRDefault="00B73A6D" w:rsidP="0011024B">
                <w:pPr>
                  <w:rPr>
                    <w:rFonts w:ascii="Segoe UI" w:hAnsi="Segoe UI" w:cs="Segoe UI"/>
                    <w:sz w:val="20"/>
                    <w:szCs w:val="20"/>
                  </w:rPr>
                </w:pPr>
                <w:r w:rsidRPr="00B73A6D">
                  <w:rPr>
                    <w:rStyle w:val="PlaceholderText"/>
                    <w:sz w:val="20"/>
                    <w:szCs w:val="20"/>
                  </w:rPr>
                  <w:t>Click or tap here to enter text.</w:t>
                </w:r>
              </w:p>
            </w:sdtContent>
          </w:sdt>
          <w:p w14:paraId="550A409C" w14:textId="77777777" w:rsidR="0011024B" w:rsidRDefault="0011024B" w:rsidP="0011024B">
            <w:pPr>
              <w:pStyle w:val="Heading3"/>
              <w:tabs>
                <w:tab w:val="left" w:pos="1218"/>
              </w:tabs>
              <w:rPr>
                <w:rFonts w:ascii="Segoe UI" w:hAnsi="Segoe UI" w:cs="Segoe UI"/>
                <w:color w:val="000000"/>
                <w:kern w:val="2"/>
              </w:rPr>
            </w:pPr>
          </w:p>
          <w:p w14:paraId="6143CC8B" w14:textId="05FF1DC3" w:rsidR="0011024B" w:rsidRPr="006E0513" w:rsidRDefault="0011024B" w:rsidP="00B73A6D">
            <w:pPr>
              <w:pStyle w:val="Heading3"/>
              <w:tabs>
                <w:tab w:val="left" w:pos="1218"/>
              </w:tabs>
              <w:rPr>
                <w:rFonts w:ascii="Segoe UI" w:hAnsi="Segoe UI" w:cs="Segoe UI"/>
              </w:rPr>
            </w:pPr>
            <w:r>
              <w:rPr>
                <w:rFonts w:ascii="Segoe UI" w:hAnsi="Segoe UI" w:cs="Segoe UI"/>
                <w:color w:val="000000"/>
                <w:kern w:val="2"/>
              </w:rPr>
              <w:t>*Upload signed transfer of ownership agreement or court order for receivership.</w:t>
            </w:r>
          </w:p>
        </w:tc>
      </w:tr>
      <w:tr w:rsidR="0011024B" w14:paraId="7242FAA6" w14:textId="77777777" w:rsidTr="00110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1"/>
        </w:trPr>
        <w:tc>
          <w:tcPr>
            <w:tcW w:w="10625" w:type="dxa"/>
            <w:gridSpan w:val="8"/>
            <w:tcBorders>
              <w:top w:val="single" w:sz="4" w:space="0" w:color="B6CEF4"/>
              <w:left w:val="nil"/>
              <w:bottom w:val="single" w:sz="4" w:space="0" w:color="B6CEF4"/>
              <w:right w:val="nil"/>
            </w:tcBorders>
            <w:shd w:val="clear" w:color="auto" w:fill="auto"/>
          </w:tcPr>
          <w:p w14:paraId="1A0BE85C" w14:textId="77777777" w:rsidR="0011024B" w:rsidRPr="006E0513" w:rsidRDefault="0011024B" w:rsidP="0011024B">
            <w:pPr>
              <w:pStyle w:val="Heading3"/>
              <w:tabs>
                <w:tab w:val="left" w:pos="1218"/>
              </w:tabs>
              <w:rPr>
                <w:rFonts w:ascii="Segoe UI" w:hAnsi="Segoe UI" w:cs="Segoe UI"/>
                <w:color w:val="000000"/>
                <w:kern w:val="2"/>
              </w:rPr>
            </w:pPr>
            <w:r w:rsidRPr="006E0513">
              <w:rPr>
                <w:rFonts w:ascii="Segoe UI" w:hAnsi="Segoe UI" w:cs="Segoe UI"/>
                <w:color w:val="000000"/>
                <w:kern w:val="2"/>
              </w:rPr>
              <w:t>*Does this project address a compliance issue in a department issued correspondence?</w:t>
            </w:r>
          </w:p>
          <w:p w14:paraId="55DDD109" w14:textId="77777777" w:rsidR="0011024B" w:rsidRPr="006E0513" w:rsidRDefault="00000000" w:rsidP="0011024B">
            <w:pPr>
              <w:pStyle w:val="Heading3"/>
              <w:tabs>
                <w:tab w:val="left" w:pos="1218"/>
              </w:tabs>
              <w:rPr>
                <w:rFonts w:ascii="Segoe UI" w:hAnsi="Segoe UI" w:cs="Segoe UI"/>
                <w:b w:val="0"/>
                <w:color w:val="000000"/>
              </w:rPr>
            </w:pPr>
            <w:sdt>
              <w:sdtPr>
                <w:rPr>
                  <w:rFonts w:ascii="Segoe UI" w:hAnsi="Segoe UI" w:cs="Segoe UI"/>
                  <w:b w:val="0"/>
                  <w:color w:val="000000"/>
                </w:rPr>
                <w:id w:val="245240246"/>
                <w14:checkbox>
                  <w14:checked w14:val="0"/>
                  <w14:checkedState w14:val="2612" w14:font="MS Gothic"/>
                  <w14:uncheckedState w14:val="2610" w14:font="MS Gothic"/>
                </w14:checkbox>
              </w:sdtPr>
              <w:sdtContent>
                <w:r w:rsidR="0011024B">
                  <w:rPr>
                    <w:rFonts w:ascii="MS Gothic" w:eastAsia="MS Gothic" w:hAnsi="MS Gothic" w:cs="Segoe UI" w:hint="eastAsia"/>
                    <w:b w:val="0"/>
                    <w:color w:val="000000"/>
                  </w:rPr>
                  <w:t>☐</w:t>
                </w:r>
              </w:sdtContent>
            </w:sdt>
            <w:r w:rsidR="0011024B" w:rsidRPr="006E0513">
              <w:rPr>
                <w:rFonts w:ascii="Segoe UI" w:hAnsi="Segoe UI" w:cs="Segoe UI"/>
                <w:b w:val="0"/>
                <w:color w:val="000000"/>
              </w:rPr>
              <w:t>Y</w:t>
            </w:r>
            <w:r w:rsidR="0011024B">
              <w:rPr>
                <w:rFonts w:ascii="Segoe UI" w:hAnsi="Segoe UI" w:cs="Segoe UI"/>
                <w:b w:val="0"/>
                <w:color w:val="000000"/>
              </w:rPr>
              <w:t>ES</w:t>
            </w:r>
            <w:r w:rsidR="0011024B" w:rsidRPr="006E0513">
              <w:rPr>
                <w:rFonts w:ascii="Segoe UI" w:hAnsi="Segoe UI" w:cs="Segoe UI"/>
                <w:b w:val="0"/>
                <w:color w:val="000000"/>
              </w:rPr>
              <w:t xml:space="preserve">    </w:t>
            </w:r>
            <w:sdt>
              <w:sdtPr>
                <w:rPr>
                  <w:rFonts w:ascii="Segoe UI" w:hAnsi="Segoe UI" w:cs="Segoe UI"/>
                  <w:b w:val="0"/>
                  <w:color w:val="000000"/>
                </w:rPr>
                <w:id w:val="-1200855429"/>
                <w14:checkbox>
                  <w14:checked w14:val="0"/>
                  <w14:checkedState w14:val="2612" w14:font="MS Gothic"/>
                  <w14:uncheckedState w14:val="2610" w14:font="MS Gothic"/>
                </w14:checkbox>
              </w:sdtPr>
              <w:sdtContent>
                <w:r w:rsidR="0011024B">
                  <w:rPr>
                    <w:rFonts w:ascii="MS Gothic" w:eastAsia="MS Gothic" w:hAnsi="MS Gothic" w:cs="Segoe UI" w:hint="eastAsia"/>
                    <w:b w:val="0"/>
                    <w:color w:val="000000"/>
                  </w:rPr>
                  <w:t>☐</w:t>
                </w:r>
              </w:sdtContent>
            </w:sdt>
            <w:r w:rsidR="0011024B">
              <w:rPr>
                <w:rFonts w:ascii="Segoe UI" w:hAnsi="Segoe UI" w:cs="Segoe UI"/>
                <w:b w:val="0"/>
                <w:color w:val="000000"/>
              </w:rPr>
              <w:t>NO</w:t>
            </w:r>
          </w:p>
          <w:p w14:paraId="39A933C7" w14:textId="77777777" w:rsidR="0011024B" w:rsidRDefault="0011024B" w:rsidP="0011024B"/>
          <w:p w14:paraId="2B3431DC" w14:textId="77777777" w:rsidR="0011024B" w:rsidRPr="006E0513" w:rsidRDefault="0011024B" w:rsidP="0011024B">
            <w:pPr>
              <w:rPr>
                <w:rFonts w:ascii="Segoe UI" w:hAnsi="Segoe UI" w:cs="Segoe UI"/>
                <w:b/>
                <w:sz w:val="20"/>
                <w:szCs w:val="20"/>
              </w:rPr>
            </w:pPr>
            <w:r w:rsidRPr="006E0513">
              <w:rPr>
                <w:rFonts w:ascii="Segoe UI" w:hAnsi="Segoe UI" w:cs="Segoe UI"/>
                <w:b/>
                <w:sz w:val="20"/>
                <w:szCs w:val="20"/>
              </w:rPr>
              <w:t>*If YES, what issue(s)?</w:t>
            </w:r>
          </w:p>
          <w:p w14:paraId="0C69933A" w14:textId="77777777" w:rsidR="0011024B" w:rsidRPr="006E0513" w:rsidRDefault="00000000" w:rsidP="0011024B">
            <w:pPr>
              <w:rPr>
                <w:rFonts w:ascii="Segoe UI" w:hAnsi="Segoe UI" w:cs="Segoe UI"/>
                <w:sz w:val="20"/>
                <w:szCs w:val="20"/>
              </w:rPr>
            </w:pPr>
            <w:sdt>
              <w:sdtPr>
                <w:rPr>
                  <w:rFonts w:ascii="Segoe UI" w:hAnsi="Segoe UI" w:cs="Segoe UI"/>
                  <w:sz w:val="20"/>
                  <w:szCs w:val="20"/>
                </w:rPr>
                <w:id w:val="-458408742"/>
                <w14:checkbox>
                  <w14:checked w14:val="0"/>
                  <w14:checkedState w14:val="2612" w14:font="MS Gothic"/>
                  <w14:uncheckedState w14:val="2610" w14:font="MS Gothic"/>
                </w14:checkbox>
              </w:sdtPr>
              <w:sdtContent>
                <w:r w:rsidR="0011024B">
                  <w:rPr>
                    <w:rFonts w:ascii="MS Gothic" w:eastAsia="MS Gothic" w:hAnsi="MS Gothic" w:cs="Segoe UI" w:hint="eastAsia"/>
                    <w:sz w:val="20"/>
                    <w:szCs w:val="20"/>
                  </w:rPr>
                  <w:t>☐</w:t>
                </w:r>
              </w:sdtContent>
            </w:sdt>
            <w:r w:rsidR="0011024B" w:rsidRPr="006E0513">
              <w:rPr>
                <w:rFonts w:ascii="Segoe UI" w:hAnsi="Segoe UI" w:cs="Segoe UI"/>
                <w:sz w:val="20"/>
                <w:szCs w:val="20"/>
              </w:rPr>
              <w:t>Compliance Order</w:t>
            </w:r>
          </w:p>
          <w:p w14:paraId="4941C46D" w14:textId="77777777" w:rsidR="0011024B" w:rsidRPr="006E0513" w:rsidRDefault="00000000" w:rsidP="0011024B">
            <w:pPr>
              <w:rPr>
                <w:rFonts w:ascii="Segoe UI" w:hAnsi="Segoe UI" w:cs="Segoe UI"/>
                <w:sz w:val="20"/>
                <w:szCs w:val="20"/>
              </w:rPr>
            </w:pPr>
            <w:sdt>
              <w:sdtPr>
                <w:rPr>
                  <w:rFonts w:ascii="Segoe UI" w:hAnsi="Segoe UI" w:cs="Segoe UI"/>
                  <w:sz w:val="20"/>
                  <w:szCs w:val="20"/>
                </w:rPr>
                <w:id w:val="-957326827"/>
                <w14:checkbox>
                  <w14:checked w14:val="0"/>
                  <w14:checkedState w14:val="2612" w14:font="MS Gothic"/>
                  <w14:uncheckedState w14:val="2610" w14:font="MS Gothic"/>
                </w14:checkbox>
              </w:sdtPr>
              <w:sdtContent>
                <w:r w:rsidR="0011024B">
                  <w:rPr>
                    <w:rFonts w:ascii="MS Gothic" w:eastAsia="MS Gothic" w:hAnsi="MS Gothic" w:cs="Segoe UI" w:hint="eastAsia"/>
                    <w:sz w:val="20"/>
                    <w:szCs w:val="20"/>
                  </w:rPr>
                  <w:t>☐</w:t>
                </w:r>
              </w:sdtContent>
            </w:sdt>
            <w:r w:rsidR="0011024B">
              <w:rPr>
                <w:rFonts w:ascii="Segoe UI" w:hAnsi="Segoe UI" w:cs="Segoe UI"/>
                <w:sz w:val="20"/>
                <w:szCs w:val="20"/>
              </w:rPr>
              <w:t>Boil</w:t>
            </w:r>
            <w:r w:rsidR="0011024B" w:rsidRPr="006E0513">
              <w:rPr>
                <w:rFonts w:ascii="Segoe UI" w:hAnsi="Segoe UI" w:cs="Segoe UI"/>
                <w:sz w:val="20"/>
                <w:szCs w:val="20"/>
              </w:rPr>
              <w:t xml:space="preserve"> Water Advisory</w:t>
            </w:r>
          </w:p>
          <w:p w14:paraId="7B1977D0" w14:textId="77777777" w:rsidR="0011024B" w:rsidRPr="006E0513" w:rsidRDefault="00000000" w:rsidP="0011024B">
            <w:pPr>
              <w:rPr>
                <w:rFonts w:ascii="Segoe UI" w:hAnsi="Segoe UI" w:cs="Segoe UI"/>
                <w:sz w:val="20"/>
                <w:szCs w:val="20"/>
              </w:rPr>
            </w:pPr>
            <w:sdt>
              <w:sdtPr>
                <w:rPr>
                  <w:rFonts w:ascii="Segoe UI" w:hAnsi="Segoe UI" w:cs="Segoe UI"/>
                  <w:sz w:val="20"/>
                  <w:szCs w:val="20"/>
                </w:rPr>
                <w:id w:val="852918886"/>
                <w14:checkbox>
                  <w14:checked w14:val="0"/>
                  <w14:checkedState w14:val="2612" w14:font="MS Gothic"/>
                  <w14:uncheckedState w14:val="2610" w14:font="MS Gothic"/>
                </w14:checkbox>
              </w:sdtPr>
              <w:sdtContent>
                <w:r w:rsidR="0011024B">
                  <w:rPr>
                    <w:rFonts w:ascii="MS Gothic" w:eastAsia="MS Gothic" w:hAnsi="MS Gothic" w:cs="Segoe UI" w:hint="eastAsia"/>
                    <w:sz w:val="20"/>
                    <w:szCs w:val="20"/>
                  </w:rPr>
                  <w:t>☐</w:t>
                </w:r>
              </w:sdtContent>
            </w:sdt>
            <w:r w:rsidR="0011024B" w:rsidRPr="006E0513">
              <w:rPr>
                <w:rFonts w:ascii="Segoe UI" w:hAnsi="Segoe UI" w:cs="Segoe UI"/>
                <w:sz w:val="20"/>
                <w:szCs w:val="20"/>
              </w:rPr>
              <w:t>Sanitary Survey Finding</w:t>
            </w:r>
          </w:p>
          <w:p w14:paraId="1B166E2F" w14:textId="77777777" w:rsidR="0011024B" w:rsidRDefault="00000000" w:rsidP="0011024B">
            <w:pPr>
              <w:rPr>
                <w:rFonts w:ascii="Segoe UI" w:hAnsi="Segoe UI" w:cs="Segoe UI"/>
                <w:sz w:val="20"/>
                <w:szCs w:val="20"/>
              </w:rPr>
            </w:pPr>
            <w:sdt>
              <w:sdtPr>
                <w:rPr>
                  <w:rFonts w:ascii="Segoe UI" w:hAnsi="Segoe UI" w:cs="Segoe UI"/>
                  <w:sz w:val="20"/>
                  <w:szCs w:val="20"/>
                </w:rPr>
                <w:id w:val="-705023779"/>
                <w14:checkbox>
                  <w14:checked w14:val="0"/>
                  <w14:checkedState w14:val="2612" w14:font="MS Gothic"/>
                  <w14:uncheckedState w14:val="2610" w14:font="MS Gothic"/>
                </w14:checkbox>
              </w:sdtPr>
              <w:sdtContent>
                <w:r w:rsidR="0011024B">
                  <w:rPr>
                    <w:rFonts w:ascii="MS Gothic" w:eastAsia="MS Gothic" w:hAnsi="MS Gothic" w:cs="Segoe UI" w:hint="eastAsia"/>
                    <w:sz w:val="20"/>
                    <w:szCs w:val="20"/>
                  </w:rPr>
                  <w:t>☐</w:t>
                </w:r>
              </w:sdtContent>
            </w:sdt>
            <w:r w:rsidR="0011024B" w:rsidRPr="006E0513">
              <w:rPr>
                <w:rFonts w:ascii="Segoe UI" w:hAnsi="Segoe UI" w:cs="Segoe UI"/>
                <w:sz w:val="20"/>
                <w:szCs w:val="20"/>
              </w:rPr>
              <w:t>Other</w:t>
            </w:r>
          </w:p>
          <w:p w14:paraId="468DD239" w14:textId="77777777" w:rsidR="0011024B" w:rsidRDefault="0011024B" w:rsidP="0011024B">
            <w:pPr>
              <w:rPr>
                <w:rFonts w:ascii="Segoe UI" w:hAnsi="Segoe UI" w:cs="Segoe UI"/>
                <w:sz w:val="20"/>
                <w:szCs w:val="20"/>
              </w:rPr>
            </w:pPr>
          </w:p>
          <w:p w14:paraId="6FE588F7" w14:textId="51139379" w:rsidR="0011024B" w:rsidRPr="00222F62" w:rsidRDefault="0011024B" w:rsidP="0011024B">
            <w:pPr>
              <w:rPr>
                <w:rFonts w:ascii="Segoe UI" w:hAnsi="Segoe UI" w:cs="Segoe UI"/>
                <w:b/>
                <w:bCs/>
                <w:sz w:val="20"/>
                <w:szCs w:val="20"/>
              </w:rPr>
            </w:pPr>
            <w:r w:rsidRPr="00222F62">
              <w:rPr>
                <w:rFonts w:ascii="Segoe UI" w:hAnsi="Segoe UI" w:cs="Segoe UI"/>
                <w:b/>
                <w:bCs/>
                <w:sz w:val="20"/>
                <w:szCs w:val="20"/>
              </w:rPr>
              <w:t>*Upload Department Issued Compliance Document(s).</w:t>
            </w:r>
          </w:p>
          <w:p w14:paraId="64823548" w14:textId="77777777" w:rsidR="0011024B" w:rsidRPr="006E0513" w:rsidRDefault="0011024B" w:rsidP="0011024B">
            <w:pPr>
              <w:rPr>
                <w:rFonts w:ascii="Segoe UI" w:hAnsi="Segoe UI" w:cs="Segoe UI"/>
                <w:b/>
                <w:sz w:val="20"/>
                <w:szCs w:val="20"/>
              </w:rPr>
            </w:pPr>
          </w:p>
        </w:tc>
      </w:tr>
      <w:tr w:rsidR="0011024B" w14:paraId="4FCE38A7" w14:textId="77777777" w:rsidTr="005A4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0"/>
        </w:trPr>
        <w:tc>
          <w:tcPr>
            <w:tcW w:w="10625" w:type="dxa"/>
            <w:gridSpan w:val="8"/>
            <w:tcBorders>
              <w:top w:val="single" w:sz="4" w:space="0" w:color="B6CEF4"/>
              <w:left w:val="nil"/>
              <w:bottom w:val="single" w:sz="4" w:space="0" w:color="B6CEF4"/>
              <w:right w:val="nil"/>
            </w:tcBorders>
            <w:shd w:val="clear" w:color="auto" w:fill="auto"/>
          </w:tcPr>
          <w:p w14:paraId="0E9696F0" w14:textId="05EFA317" w:rsidR="0011024B" w:rsidRPr="006E0513" w:rsidRDefault="0011024B" w:rsidP="0011024B">
            <w:pPr>
              <w:rPr>
                <w:rFonts w:ascii="Segoe UI" w:hAnsi="Segoe UI" w:cs="Segoe UI"/>
                <w:b/>
                <w:sz w:val="20"/>
                <w:szCs w:val="20"/>
              </w:rPr>
            </w:pPr>
            <w:r w:rsidRPr="006E0513">
              <w:rPr>
                <w:rFonts w:ascii="Segoe UI" w:hAnsi="Segoe UI" w:cs="Segoe UI"/>
                <w:b/>
                <w:sz w:val="20"/>
                <w:szCs w:val="20"/>
              </w:rPr>
              <w:lastRenderedPageBreak/>
              <w:t>*Exceeding a maximum contaminant level (MCL), secondary MCL, or action level or within 80</w:t>
            </w:r>
            <w:r>
              <w:rPr>
                <w:rFonts w:ascii="Segoe UI" w:hAnsi="Segoe UI" w:cs="Segoe UI"/>
                <w:b/>
                <w:sz w:val="20"/>
                <w:szCs w:val="20"/>
              </w:rPr>
              <w:t xml:space="preserve"> percent</w:t>
            </w:r>
            <w:r w:rsidRPr="006E0513">
              <w:rPr>
                <w:rFonts w:ascii="Segoe UI" w:hAnsi="Segoe UI" w:cs="Segoe UI"/>
                <w:b/>
                <w:sz w:val="20"/>
                <w:szCs w:val="20"/>
              </w:rPr>
              <w:t xml:space="preserve"> of nitrate or arsenic MCL?</w:t>
            </w:r>
          </w:p>
          <w:p w14:paraId="42292691" w14:textId="77777777" w:rsidR="0011024B" w:rsidRPr="006E0513" w:rsidRDefault="00000000" w:rsidP="0011024B">
            <w:pPr>
              <w:pStyle w:val="Heading3"/>
              <w:tabs>
                <w:tab w:val="left" w:pos="1218"/>
              </w:tabs>
              <w:rPr>
                <w:rFonts w:ascii="Segoe UI" w:hAnsi="Segoe UI" w:cs="Segoe UI"/>
                <w:b w:val="0"/>
                <w:color w:val="000000"/>
              </w:rPr>
            </w:pPr>
            <w:sdt>
              <w:sdtPr>
                <w:rPr>
                  <w:rFonts w:ascii="Segoe UI" w:hAnsi="Segoe UI" w:cs="Segoe UI"/>
                  <w:b w:val="0"/>
                  <w:color w:val="000000"/>
                </w:rPr>
                <w:id w:val="-149138005"/>
                <w14:checkbox>
                  <w14:checked w14:val="0"/>
                  <w14:checkedState w14:val="2612" w14:font="MS Gothic"/>
                  <w14:uncheckedState w14:val="2610" w14:font="MS Gothic"/>
                </w14:checkbox>
              </w:sdtPr>
              <w:sdtContent>
                <w:r w:rsidR="0011024B">
                  <w:rPr>
                    <w:rFonts w:ascii="MS Gothic" w:eastAsia="MS Gothic" w:hAnsi="MS Gothic" w:cs="Segoe UI" w:hint="eastAsia"/>
                    <w:b w:val="0"/>
                    <w:color w:val="000000"/>
                  </w:rPr>
                  <w:t>☐</w:t>
                </w:r>
              </w:sdtContent>
            </w:sdt>
            <w:r w:rsidR="0011024B" w:rsidRPr="006E0513">
              <w:rPr>
                <w:rFonts w:ascii="Segoe UI" w:hAnsi="Segoe UI" w:cs="Segoe UI"/>
                <w:b w:val="0"/>
                <w:color w:val="000000"/>
              </w:rPr>
              <w:t>Y</w:t>
            </w:r>
            <w:r w:rsidR="0011024B">
              <w:rPr>
                <w:rFonts w:ascii="Segoe UI" w:hAnsi="Segoe UI" w:cs="Segoe UI"/>
                <w:b w:val="0"/>
                <w:color w:val="000000"/>
              </w:rPr>
              <w:t>ES</w:t>
            </w:r>
            <w:r w:rsidR="0011024B" w:rsidRPr="006E0513">
              <w:rPr>
                <w:rFonts w:ascii="Segoe UI" w:hAnsi="Segoe UI" w:cs="Segoe UI"/>
                <w:b w:val="0"/>
                <w:color w:val="000000"/>
              </w:rPr>
              <w:t xml:space="preserve">   </w:t>
            </w:r>
            <w:sdt>
              <w:sdtPr>
                <w:rPr>
                  <w:rFonts w:ascii="Segoe UI" w:hAnsi="Segoe UI" w:cs="Segoe UI"/>
                  <w:b w:val="0"/>
                  <w:color w:val="000000"/>
                </w:rPr>
                <w:id w:val="-679585875"/>
                <w14:checkbox>
                  <w14:checked w14:val="0"/>
                  <w14:checkedState w14:val="2612" w14:font="MS Gothic"/>
                  <w14:uncheckedState w14:val="2610" w14:font="MS Gothic"/>
                </w14:checkbox>
              </w:sdtPr>
              <w:sdtContent>
                <w:r w:rsidR="0011024B">
                  <w:rPr>
                    <w:rFonts w:ascii="MS Gothic" w:eastAsia="MS Gothic" w:hAnsi="MS Gothic" w:cs="Segoe UI" w:hint="eastAsia"/>
                    <w:b w:val="0"/>
                    <w:color w:val="000000"/>
                  </w:rPr>
                  <w:t>☐</w:t>
                </w:r>
              </w:sdtContent>
            </w:sdt>
            <w:r w:rsidR="0011024B">
              <w:rPr>
                <w:rFonts w:ascii="Segoe UI" w:hAnsi="Segoe UI" w:cs="Segoe UI"/>
                <w:b w:val="0"/>
                <w:color w:val="000000"/>
              </w:rPr>
              <w:t>NO</w:t>
            </w:r>
          </w:p>
          <w:p w14:paraId="3FB9570D" w14:textId="77777777" w:rsidR="0011024B" w:rsidRPr="006E0513" w:rsidRDefault="0011024B" w:rsidP="0011024B">
            <w:pPr>
              <w:rPr>
                <w:rFonts w:ascii="Segoe UI" w:hAnsi="Segoe UI" w:cs="Segoe UI"/>
                <w:b/>
                <w:sz w:val="20"/>
                <w:szCs w:val="20"/>
              </w:rPr>
            </w:pPr>
          </w:p>
          <w:p w14:paraId="444D6769" w14:textId="77777777" w:rsidR="0011024B" w:rsidRPr="006E0513" w:rsidRDefault="0011024B" w:rsidP="0011024B">
            <w:pPr>
              <w:rPr>
                <w:rFonts w:ascii="Segoe UI" w:hAnsi="Segoe UI" w:cs="Segoe UI"/>
                <w:b/>
                <w:sz w:val="20"/>
                <w:szCs w:val="20"/>
              </w:rPr>
            </w:pPr>
            <w:r w:rsidRPr="006E0513">
              <w:rPr>
                <w:rFonts w:ascii="Segoe UI" w:hAnsi="Segoe UI" w:cs="Segoe UI"/>
                <w:b/>
                <w:sz w:val="20"/>
                <w:szCs w:val="20"/>
              </w:rPr>
              <w:t>*If YES, what type of contaminant(s)?</w:t>
            </w:r>
          </w:p>
          <w:p w14:paraId="6885113E" w14:textId="77777777" w:rsidR="0011024B" w:rsidRPr="006E0513" w:rsidRDefault="00000000" w:rsidP="0011024B">
            <w:pPr>
              <w:rPr>
                <w:rFonts w:ascii="Segoe UI" w:hAnsi="Segoe UI" w:cs="Segoe UI"/>
                <w:sz w:val="20"/>
                <w:szCs w:val="20"/>
              </w:rPr>
            </w:pPr>
            <w:sdt>
              <w:sdtPr>
                <w:rPr>
                  <w:rFonts w:ascii="Segoe UI" w:hAnsi="Segoe UI" w:cs="Segoe UI"/>
                  <w:sz w:val="20"/>
                  <w:szCs w:val="20"/>
                </w:rPr>
                <w:id w:val="-385650137"/>
                <w14:checkbox>
                  <w14:checked w14:val="0"/>
                  <w14:checkedState w14:val="2612" w14:font="MS Gothic"/>
                  <w14:uncheckedState w14:val="2610" w14:font="MS Gothic"/>
                </w14:checkbox>
              </w:sdtPr>
              <w:sdtContent>
                <w:r w:rsidR="0011024B">
                  <w:rPr>
                    <w:rFonts w:ascii="MS Gothic" w:eastAsia="MS Gothic" w:hAnsi="MS Gothic" w:cs="Segoe UI" w:hint="eastAsia"/>
                    <w:sz w:val="20"/>
                    <w:szCs w:val="20"/>
                  </w:rPr>
                  <w:t>☐</w:t>
                </w:r>
              </w:sdtContent>
            </w:sdt>
            <w:r w:rsidR="0011024B" w:rsidRPr="006E0513">
              <w:rPr>
                <w:rFonts w:ascii="Segoe UI" w:hAnsi="Segoe UI" w:cs="Segoe UI"/>
                <w:sz w:val="20"/>
                <w:szCs w:val="20"/>
              </w:rPr>
              <w:t xml:space="preserve">Arsenic (As)     </w:t>
            </w:r>
          </w:p>
          <w:p w14:paraId="53F35927" w14:textId="77777777" w:rsidR="0011024B" w:rsidRPr="006E0513" w:rsidRDefault="00000000" w:rsidP="0011024B">
            <w:pPr>
              <w:rPr>
                <w:rFonts w:ascii="Segoe UI" w:hAnsi="Segoe UI" w:cs="Segoe UI"/>
                <w:sz w:val="20"/>
                <w:szCs w:val="20"/>
              </w:rPr>
            </w:pPr>
            <w:sdt>
              <w:sdtPr>
                <w:rPr>
                  <w:rFonts w:ascii="Segoe UI" w:hAnsi="Segoe UI" w:cs="Segoe UI"/>
                  <w:sz w:val="20"/>
                  <w:szCs w:val="20"/>
                </w:rPr>
                <w:id w:val="-1482150388"/>
                <w14:checkbox>
                  <w14:checked w14:val="0"/>
                  <w14:checkedState w14:val="2612" w14:font="MS Gothic"/>
                  <w14:uncheckedState w14:val="2610" w14:font="MS Gothic"/>
                </w14:checkbox>
              </w:sdtPr>
              <w:sdtContent>
                <w:r w:rsidR="0011024B">
                  <w:rPr>
                    <w:rFonts w:ascii="MS Gothic" w:eastAsia="MS Gothic" w:hAnsi="MS Gothic" w:cs="Segoe UI" w:hint="eastAsia"/>
                    <w:sz w:val="20"/>
                    <w:szCs w:val="20"/>
                  </w:rPr>
                  <w:t>☐</w:t>
                </w:r>
              </w:sdtContent>
            </w:sdt>
            <w:r w:rsidR="0011024B" w:rsidRPr="006E0513">
              <w:rPr>
                <w:rFonts w:ascii="Segoe UI" w:hAnsi="Segoe UI" w:cs="Segoe UI"/>
                <w:sz w:val="20"/>
                <w:szCs w:val="20"/>
              </w:rPr>
              <w:t>Copper (Cu)</w:t>
            </w:r>
          </w:p>
          <w:p w14:paraId="39B02102" w14:textId="77777777" w:rsidR="0011024B" w:rsidRPr="006E0513" w:rsidRDefault="00000000" w:rsidP="0011024B">
            <w:pPr>
              <w:rPr>
                <w:rFonts w:ascii="Segoe UI" w:hAnsi="Segoe UI" w:cs="Segoe UI"/>
                <w:sz w:val="20"/>
                <w:szCs w:val="20"/>
              </w:rPr>
            </w:pPr>
            <w:sdt>
              <w:sdtPr>
                <w:rPr>
                  <w:rFonts w:ascii="Segoe UI" w:hAnsi="Segoe UI" w:cs="Segoe UI"/>
                  <w:sz w:val="20"/>
                  <w:szCs w:val="20"/>
                </w:rPr>
                <w:id w:val="-723598233"/>
                <w14:checkbox>
                  <w14:checked w14:val="0"/>
                  <w14:checkedState w14:val="2612" w14:font="MS Gothic"/>
                  <w14:uncheckedState w14:val="2610" w14:font="MS Gothic"/>
                </w14:checkbox>
              </w:sdtPr>
              <w:sdtContent>
                <w:r w:rsidR="0011024B">
                  <w:rPr>
                    <w:rFonts w:ascii="MS Gothic" w:eastAsia="MS Gothic" w:hAnsi="MS Gothic" w:cs="Segoe UI" w:hint="eastAsia"/>
                    <w:sz w:val="20"/>
                    <w:szCs w:val="20"/>
                  </w:rPr>
                  <w:t>☐</w:t>
                </w:r>
              </w:sdtContent>
            </w:sdt>
            <w:r w:rsidR="0011024B" w:rsidRPr="006E0513">
              <w:rPr>
                <w:rFonts w:ascii="Segoe UI" w:hAnsi="Segoe UI" w:cs="Segoe UI"/>
                <w:sz w:val="20"/>
                <w:szCs w:val="20"/>
              </w:rPr>
              <w:t>Iron (Fe)</w:t>
            </w:r>
          </w:p>
          <w:p w14:paraId="34EF1C86" w14:textId="77777777" w:rsidR="0011024B" w:rsidRPr="006E0513" w:rsidRDefault="00000000" w:rsidP="0011024B">
            <w:pPr>
              <w:rPr>
                <w:rFonts w:ascii="Segoe UI" w:hAnsi="Segoe UI" w:cs="Segoe UI"/>
                <w:sz w:val="20"/>
                <w:szCs w:val="20"/>
              </w:rPr>
            </w:pPr>
            <w:sdt>
              <w:sdtPr>
                <w:rPr>
                  <w:rFonts w:ascii="Segoe UI" w:hAnsi="Segoe UI" w:cs="Segoe UI"/>
                  <w:sz w:val="20"/>
                  <w:szCs w:val="20"/>
                </w:rPr>
                <w:id w:val="97076054"/>
                <w14:checkbox>
                  <w14:checked w14:val="0"/>
                  <w14:checkedState w14:val="2612" w14:font="MS Gothic"/>
                  <w14:uncheckedState w14:val="2610" w14:font="MS Gothic"/>
                </w14:checkbox>
              </w:sdtPr>
              <w:sdtContent>
                <w:r w:rsidR="0011024B">
                  <w:rPr>
                    <w:rFonts w:ascii="MS Gothic" w:eastAsia="MS Gothic" w:hAnsi="MS Gothic" w:cs="Segoe UI" w:hint="eastAsia"/>
                    <w:sz w:val="20"/>
                    <w:szCs w:val="20"/>
                  </w:rPr>
                  <w:t>☐</w:t>
                </w:r>
              </w:sdtContent>
            </w:sdt>
            <w:r w:rsidR="0011024B" w:rsidRPr="006E0513">
              <w:rPr>
                <w:rFonts w:ascii="Segoe UI" w:hAnsi="Segoe UI" w:cs="Segoe UI"/>
                <w:sz w:val="20"/>
                <w:szCs w:val="20"/>
              </w:rPr>
              <w:t>Manganese (Mn)</w:t>
            </w:r>
          </w:p>
          <w:p w14:paraId="54260F81" w14:textId="77777777" w:rsidR="0011024B" w:rsidRPr="006E0513" w:rsidRDefault="00000000" w:rsidP="0011024B">
            <w:pPr>
              <w:rPr>
                <w:rFonts w:ascii="Segoe UI" w:hAnsi="Segoe UI" w:cs="Segoe UI"/>
                <w:sz w:val="20"/>
                <w:szCs w:val="20"/>
              </w:rPr>
            </w:pPr>
            <w:sdt>
              <w:sdtPr>
                <w:rPr>
                  <w:rFonts w:ascii="Segoe UI" w:hAnsi="Segoe UI" w:cs="Segoe UI"/>
                  <w:sz w:val="20"/>
                  <w:szCs w:val="20"/>
                </w:rPr>
                <w:id w:val="-1810157072"/>
                <w14:checkbox>
                  <w14:checked w14:val="0"/>
                  <w14:checkedState w14:val="2612" w14:font="MS Gothic"/>
                  <w14:uncheckedState w14:val="2610" w14:font="MS Gothic"/>
                </w14:checkbox>
              </w:sdtPr>
              <w:sdtContent>
                <w:r w:rsidR="0011024B">
                  <w:rPr>
                    <w:rFonts w:ascii="MS Gothic" w:eastAsia="MS Gothic" w:hAnsi="MS Gothic" w:cs="Segoe UI" w:hint="eastAsia"/>
                    <w:sz w:val="20"/>
                    <w:szCs w:val="20"/>
                  </w:rPr>
                  <w:t>☐</w:t>
                </w:r>
              </w:sdtContent>
            </w:sdt>
            <w:r w:rsidR="0011024B" w:rsidRPr="006E0513">
              <w:rPr>
                <w:rFonts w:ascii="Segoe UI" w:hAnsi="Segoe UI" w:cs="Segoe UI"/>
                <w:sz w:val="20"/>
                <w:szCs w:val="20"/>
              </w:rPr>
              <w:t>Lead (Pb)</w:t>
            </w:r>
          </w:p>
          <w:p w14:paraId="532DA500" w14:textId="77777777" w:rsidR="0011024B" w:rsidRPr="006E0513" w:rsidRDefault="00000000" w:rsidP="0011024B">
            <w:pPr>
              <w:rPr>
                <w:rFonts w:ascii="Segoe UI" w:hAnsi="Segoe UI" w:cs="Segoe UI"/>
                <w:sz w:val="20"/>
                <w:szCs w:val="20"/>
              </w:rPr>
            </w:pPr>
            <w:sdt>
              <w:sdtPr>
                <w:rPr>
                  <w:rFonts w:ascii="Segoe UI" w:hAnsi="Segoe UI" w:cs="Segoe UI"/>
                  <w:sz w:val="20"/>
                  <w:szCs w:val="20"/>
                </w:rPr>
                <w:id w:val="185730423"/>
                <w14:checkbox>
                  <w14:checked w14:val="0"/>
                  <w14:checkedState w14:val="2612" w14:font="MS Gothic"/>
                  <w14:uncheckedState w14:val="2610" w14:font="MS Gothic"/>
                </w14:checkbox>
              </w:sdtPr>
              <w:sdtContent>
                <w:r w:rsidR="0011024B">
                  <w:rPr>
                    <w:rFonts w:ascii="MS Gothic" w:eastAsia="MS Gothic" w:hAnsi="MS Gothic" w:cs="Segoe UI" w:hint="eastAsia"/>
                    <w:sz w:val="20"/>
                    <w:szCs w:val="20"/>
                  </w:rPr>
                  <w:t>☐</w:t>
                </w:r>
              </w:sdtContent>
            </w:sdt>
            <w:r w:rsidR="0011024B" w:rsidRPr="006E0513">
              <w:rPr>
                <w:rFonts w:ascii="Segoe UI" w:hAnsi="Segoe UI" w:cs="Segoe UI"/>
                <w:sz w:val="20"/>
                <w:szCs w:val="20"/>
              </w:rPr>
              <w:t>Nitrate (as N)</w:t>
            </w:r>
          </w:p>
          <w:p w14:paraId="191FC260" w14:textId="77777777" w:rsidR="0011024B" w:rsidRPr="006E0513" w:rsidRDefault="00000000" w:rsidP="0011024B">
            <w:pPr>
              <w:rPr>
                <w:rFonts w:ascii="Segoe UI" w:hAnsi="Segoe UI" w:cs="Segoe UI"/>
                <w:sz w:val="20"/>
                <w:szCs w:val="20"/>
              </w:rPr>
            </w:pPr>
            <w:sdt>
              <w:sdtPr>
                <w:rPr>
                  <w:rFonts w:ascii="Segoe UI" w:hAnsi="Segoe UI" w:cs="Segoe UI"/>
                  <w:sz w:val="20"/>
                  <w:szCs w:val="20"/>
                </w:rPr>
                <w:id w:val="-432363705"/>
                <w14:checkbox>
                  <w14:checked w14:val="0"/>
                  <w14:checkedState w14:val="2612" w14:font="MS Gothic"/>
                  <w14:uncheckedState w14:val="2610" w14:font="MS Gothic"/>
                </w14:checkbox>
              </w:sdtPr>
              <w:sdtContent>
                <w:r w:rsidR="0011024B">
                  <w:rPr>
                    <w:rFonts w:ascii="MS Gothic" w:eastAsia="MS Gothic" w:hAnsi="MS Gothic" w:cs="Segoe UI" w:hint="eastAsia"/>
                    <w:sz w:val="20"/>
                    <w:szCs w:val="20"/>
                  </w:rPr>
                  <w:t>☐</w:t>
                </w:r>
              </w:sdtContent>
            </w:sdt>
            <w:r w:rsidR="0011024B" w:rsidRPr="006E0513">
              <w:rPr>
                <w:rFonts w:ascii="Segoe UI" w:hAnsi="Segoe UI" w:cs="Segoe UI"/>
                <w:sz w:val="20"/>
                <w:szCs w:val="20"/>
              </w:rPr>
              <w:t>Disinfection by-products</w:t>
            </w:r>
          </w:p>
          <w:p w14:paraId="72709A63" w14:textId="77777777" w:rsidR="0011024B" w:rsidRPr="006E0513" w:rsidRDefault="00000000" w:rsidP="0011024B">
            <w:pPr>
              <w:rPr>
                <w:rFonts w:ascii="Segoe UI" w:hAnsi="Segoe UI" w:cs="Segoe UI"/>
                <w:sz w:val="20"/>
                <w:szCs w:val="20"/>
              </w:rPr>
            </w:pPr>
            <w:sdt>
              <w:sdtPr>
                <w:rPr>
                  <w:rFonts w:ascii="Segoe UI" w:hAnsi="Segoe UI" w:cs="Segoe UI"/>
                  <w:sz w:val="20"/>
                  <w:szCs w:val="20"/>
                </w:rPr>
                <w:id w:val="-1566412087"/>
                <w14:checkbox>
                  <w14:checked w14:val="0"/>
                  <w14:checkedState w14:val="2612" w14:font="MS Gothic"/>
                  <w14:uncheckedState w14:val="2610" w14:font="MS Gothic"/>
                </w14:checkbox>
              </w:sdtPr>
              <w:sdtContent>
                <w:r w:rsidR="0011024B">
                  <w:rPr>
                    <w:rFonts w:ascii="MS Gothic" w:eastAsia="MS Gothic" w:hAnsi="MS Gothic" w:cs="Segoe UI" w:hint="eastAsia"/>
                    <w:sz w:val="20"/>
                    <w:szCs w:val="20"/>
                  </w:rPr>
                  <w:t>☐</w:t>
                </w:r>
              </w:sdtContent>
            </w:sdt>
            <w:r w:rsidR="0011024B" w:rsidRPr="006E0513">
              <w:rPr>
                <w:rFonts w:ascii="Segoe UI" w:hAnsi="Segoe UI" w:cs="Segoe UI"/>
                <w:sz w:val="20"/>
                <w:szCs w:val="20"/>
              </w:rPr>
              <w:t>Radionuclides</w:t>
            </w:r>
          </w:p>
          <w:p w14:paraId="64DFCD09" w14:textId="77777777" w:rsidR="0011024B" w:rsidRPr="006E0513" w:rsidRDefault="00000000" w:rsidP="0011024B">
            <w:pPr>
              <w:rPr>
                <w:rFonts w:ascii="Segoe UI" w:hAnsi="Segoe UI" w:cs="Segoe UI"/>
                <w:sz w:val="20"/>
                <w:szCs w:val="20"/>
              </w:rPr>
            </w:pPr>
            <w:sdt>
              <w:sdtPr>
                <w:rPr>
                  <w:rFonts w:ascii="Segoe UI" w:hAnsi="Segoe UI" w:cs="Segoe UI"/>
                  <w:sz w:val="20"/>
                  <w:szCs w:val="20"/>
                </w:rPr>
                <w:id w:val="-785272226"/>
                <w14:checkbox>
                  <w14:checked w14:val="0"/>
                  <w14:checkedState w14:val="2612" w14:font="MS Gothic"/>
                  <w14:uncheckedState w14:val="2610" w14:font="MS Gothic"/>
                </w14:checkbox>
              </w:sdtPr>
              <w:sdtContent>
                <w:r w:rsidR="0011024B">
                  <w:rPr>
                    <w:rFonts w:ascii="MS Gothic" w:eastAsia="MS Gothic" w:hAnsi="MS Gothic" w:cs="Segoe UI" w:hint="eastAsia"/>
                    <w:sz w:val="20"/>
                    <w:szCs w:val="20"/>
                  </w:rPr>
                  <w:t>☐</w:t>
                </w:r>
              </w:sdtContent>
            </w:sdt>
            <w:r w:rsidR="0011024B" w:rsidRPr="006E0513">
              <w:rPr>
                <w:rFonts w:ascii="Segoe UI" w:hAnsi="Segoe UI" w:cs="Segoe UI"/>
                <w:sz w:val="20"/>
                <w:szCs w:val="20"/>
              </w:rPr>
              <w:t>Organic chemicals</w:t>
            </w:r>
          </w:p>
          <w:p w14:paraId="78C9C2E2" w14:textId="77777777" w:rsidR="0011024B" w:rsidRPr="006E0513" w:rsidRDefault="00000000" w:rsidP="0011024B">
            <w:pPr>
              <w:rPr>
                <w:rFonts w:ascii="Segoe UI" w:hAnsi="Segoe UI" w:cs="Segoe UI"/>
                <w:sz w:val="20"/>
                <w:szCs w:val="20"/>
              </w:rPr>
            </w:pPr>
            <w:sdt>
              <w:sdtPr>
                <w:rPr>
                  <w:rFonts w:ascii="Segoe UI" w:hAnsi="Segoe UI" w:cs="Segoe UI"/>
                  <w:sz w:val="20"/>
                  <w:szCs w:val="20"/>
                </w:rPr>
                <w:id w:val="657578529"/>
                <w14:checkbox>
                  <w14:checked w14:val="0"/>
                  <w14:checkedState w14:val="2612" w14:font="MS Gothic"/>
                  <w14:uncheckedState w14:val="2610" w14:font="MS Gothic"/>
                </w14:checkbox>
              </w:sdtPr>
              <w:sdtContent>
                <w:r w:rsidR="0011024B">
                  <w:rPr>
                    <w:rFonts w:ascii="MS Gothic" w:eastAsia="MS Gothic" w:hAnsi="MS Gothic" w:cs="Segoe UI" w:hint="eastAsia"/>
                    <w:sz w:val="20"/>
                    <w:szCs w:val="20"/>
                  </w:rPr>
                  <w:t>☐</w:t>
                </w:r>
              </w:sdtContent>
            </w:sdt>
            <w:r w:rsidR="0011024B" w:rsidRPr="006E0513">
              <w:rPr>
                <w:rFonts w:ascii="Segoe UI" w:hAnsi="Segoe UI" w:cs="Segoe UI"/>
                <w:sz w:val="20"/>
                <w:szCs w:val="20"/>
              </w:rPr>
              <w:t>Total Coliform</w:t>
            </w:r>
          </w:p>
          <w:p w14:paraId="6F465887" w14:textId="6AE09779" w:rsidR="0011024B" w:rsidRDefault="00000000" w:rsidP="0011024B">
            <w:pPr>
              <w:rPr>
                <w:rFonts w:ascii="Segoe UI" w:hAnsi="Segoe UI" w:cs="Segoe UI"/>
                <w:sz w:val="20"/>
                <w:szCs w:val="20"/>
              </w:rPr>
            </w:pPr>
            <w:sdt>
              <w:sdtPr>
                <w:rPr>
                  <w:rFonts w:ascii="Segoe UI" w:hAnsi="Segoe UI" w:cs="Segoe UI"/>
                  <w:sz w:val="20"/>
                  <w:szCs w:val="20"/>
                </w:rPr>
                <w:id w:val="-1988461052"/>
                <w14:checkbox>
                  <w14:checked w14:val="0"/>
                  <w14:checkedState w14:val="2612" w14:font="MS Gothic"/>
                  <w14:uncheckedState w14:val="2610" w14:font="MS Gothic"/>
                </w14:checkbox>
              </w:sdtPr>
              <w:sdtContent>
                <w:r w:rsidR="0011024B">
                  <w:rPr>
                    <w:rFonts w:ascii="MS Gothic" w:eastAsia="MS Gothic" w:hAnsi="MS Gothic" w:cs="Segoe UI" w:hint="eastAsia"/>
                    <w:sz w:val="20"/>
                    <w:szCs w:val="20"/>
                  </w:rPr>
                  <w:t>☐</w:t>
                </w:r>
              </w:sdtContent>
            </w:sdt>
            <w:r w:rsidR="0011024B" w:rsidRPr="006E0513">
              <w:rPr>
                <w:rFonts w:ascii="Segoe UI" w:hAnsi="Segoe UI" w:cs="Segoe UI"/>
                <w:sz w:val="20"/>
                <w:szCs w:val="20"/>
              </w:rPr>
              <w:t>Other</w:t>
            </w:r>
            <w:r w:rsidR="0011024B">
              <w:rPr>
                <w:rFonts w:ascii="Segoe UI" w:hAnsi="Segoe UI" w:cs="Segoe UI"/>
                <w:sz w:val="20"/>
                <w:szCs w:val="20"/>
              </w:rPr>
              <w:t xml:space="preserve"> (PFAS)</w:t>
            </w:r>
          </w:p>
          <w:p w14:paraId="037F1F73" w14:textId="77777777" w:rsidR="0011024B" w:rsidRPr="006E0513" w:rsidRDefault="0011024B" w:rsidP="0011024B">
            <w:pPr>
              <w:rPr>
                <w:rFonts w:ascii="Segoe UI" w:hAnsi="Segoe UI" w:cs="Segoe UI"/>
                <w:sz w:val="20"/>
                <w:szCs w:val="20"/>
              </w:rPr>
            </w:pPr>
          </w:p>
          <w:p w14:paraId="78BF19C4" w14:textId="77777777" w:rsidR="0011024B" w:rsidRDefault="0011024B" w:rsidP="0011024B">
            <w:pPr>
              <w:rPr>
                <w:rFonts w:ascii="Segoe UI" w:hAnsi="Segoe UI" w:cs="Segoe UI"/>
                <w:b/>
                <w:sz w:val="20"/>
                <w:szCs w:val="20"/>
              </w:rPr>
            </w:pPr>
            <w:r w:rsidRPr="006E0513">
              <w:rPr>
                <w:rFonts w:ascii="Segoe UI" w:hAnsi="Segoe UI" w:cs="Segoe UI"/>
                <w:b/>
                <w:sz w:val="20"/>
                <w:szCs w:val="20"/>
              </w:rPr>
              <w:t xml:space="preserve">*If Other, </w:t>
            </w:r>
            <w:r>
              <w:rPr>
                <w:rFonts w:ascii="Segoe UI" w:hAnsi="Segoe UI" w:cs="Segoe UI"/>
                <w:b/>
                <w:sz w:val="20"/>
                <w:szCs w:val="20"/>
              </w:rPr>
              <w:t>please describe</w:t>
            </w:r>
            <w:r w:rsidRPr="006E0513">
              <w:rPr>
                <w:rFonts w:ascii="Segoe UI" w:hAnsi="Segoe UI" w:cs="Segoe UI"/>
                <w:b/>
                <w:sz w:val="20"/>
                <w:szCs w:val="20"/>
              </w:rPr>
              <w:t>:</w:t>
            </w:r>
          </w:p>
          <w:sdt>
            <w:sdtPr>
              <w:rPr>
                <w:rFonts w:ascii="Segoe UI" w:hAnsi="Segoe UI" w:cs="Segoe UI"/>
                <w:sz w:val="20"/>
                <w:szCs w:val="20"/>
              </w:rPr>
              <w:id w:val="-81757979"/>
              <w:placeholder>
                <w:docPart w:val="DefaultPlaceholder_-1854013440"/>
              </w:placeholder>
              <w:showingPlcHdr/>
            </w:sdtPr>
            <w:sdtContent>
              <w:p w14:paraId="564C759A" w14:textId="24AA693E" w:rsidR="0011024B" w:rsidRPr="00003C31" w:rsidRDefault="00B73A6D" w:rsidP="0011024B">
                <w:pPr>
                  <w:rPr>
                    <w:rFonts w:ascii="Segoe UI" w:hAnsi="Segoe UI" w:cs="Segoe UI"/>
                    <w:sz w:val="20"/>
                    <w:szCs w:val="20"/>
                  </w:rPr>
                </w:pPr>
                <w:r w:rsidRPr="00B73A6D">
                  <w:rPr>
                    <w:rStyle w:val="PlaceholderText"/>
                    <w:sz w:val="20"/>
                    <w:szCs w:val="20"/>
                  </w:rPr>
                  <w:t>Click or tap here to enter text.</w:t>
                </w:r>
              </w:p>
            </w:sdtContent>
          </w:sdt>
          <w:p w14:paraId="4E488975" w14:textId="77777777" w:rsidR="0011024B" w:rsidRPr="006E0513" w:rsidRDefault="0011024B" w:rsidP="0011024B">
            <w:pPr>
              <w:rPr>
                <w:rFonts w:ascii="Segoe UI" w:hAnsi="Segoe UI" w:cs="Segoe UI"/>
                <w:sz w:val="20"/>
                <w:szCs w:val="20"/>
              </w:rPr>
            </w:pPr>
          </w:p>
        </w:tc>
      </w:tr>
      <w:tr w:rsidR="0011024B" w14:paraId="5B0C12D1" w14:textId="77777777" w:rsidTr="00110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1"/>
        </w:trPr>
        <w:tc>
          <w:tcPr>
            <w:tcW w:w="10625" w:type="dxa"/>
            <w:gridSpan w:val="8"/>
            <w:tcBorders>
              <w:top w:val="single" w:sz="4" w:space="0" w:color="B6CEF4"/>
              <w:left w:val="nil"/>
              <w:bottom w:val="single" w:sz="4" w:space="0" w:color="B6CEF4"/>
              <w:right w:val="nil"/>
            </w:tcBorders>
            <w:shd w:val="clear" w:color="auto" w:fill="auto"/>
          </w:tcPr>
          <w:p w14:paraId="35602EC4" w14:textId="77777777" w:rsidR="0011024B" w:rsidRPr="006E0513" w:rsidRDefault="0011024B" w:rsidP="0011024B">
            <w:pPr>
              <w:rPr>
                <w:rFonts w:ascii="Segoe UI" w:hAnsi="Segoe UI" w:cs="Segoe UI"/>
                <w:b/>
                <w:sz w:val="20"/>
                <w:szCs w:val="20"/>
              </w:rPr>
            </w:pPr>
            <w:r w:rsidRPr="006E0513">
              <w:rPr>
                <w:rFonts w:ascii="Segoe UI" w:hAnsi="Segoe UI" w:cs="Segoe UI"/>
                <w:b/>
                <w:sz w:val="20"/>
                <w:szCs w:val="20"/>
              </w:rPr>
              <w:t>*Treatment technique issue?</w:t>
            </w:r>
          </w:p>
          <w:p w14:paraId="45EEF5B6" w14:textId="77777777" w:rsidR="0011024B" w:rsidRPr="006E0513" w:rsidRDefault="00000000" w:rsidP="0011024B">
            <w:pPr>
              <w:pStyle w:val="Heading3"/>
              <w:tabs>
                <w:tab w:val="left" w:pos="1218"/>
              </w:tabs>
              <w:rPr>
                <w:rFonts w:ascii="Segoe UI" w:hAnsi="Segoe UI" w:cs="Segoe UI"/>
                <w:b w:val="0"/>
                <w:color w:val="000000"/>
              </w:rPr>
            </w:pPr>
            <w:sdt>
              <w:sdtPr>
                <w:rPr>
                  <w:rFonts w:ascii="Segoe UI" w:hAnsi="Segoe UI" w:cs="Segoe UI"/>
                  <w:b w:val="0"/>
                  <w:color w:val="000000"/>
                </w:rPr>
                <w:id w:val="-832681831"/>
                <w14:checkbox>
                  <w14:checked w14:val="0"/>
                  <w14:checkedState w14:val="2612" w14:font="MS Gothic"/>
                  <w14:uncheckedState w14:val="2610" w14:font="MS Gothic"/>
                </w14:checkbox>
              </w:sdtPr>
              <w:sdtContent>
                <w:r w:rsidR="0011024B">
                  <w:rPr>
                    <w:rFonts w:ascii="MS Gothic" w:eastAsia="MS Gothic" w:hAnsi="MS Gothic" w:cs="Segoe UI" w:hint="eastAsia"/>
                    <w:b w:val="0"/>
                    <w:color w:val="000000"/>
                  </w:rPr>
                  <w:t>☐</w:t>
                </w:r>
              </w:sdtContent>
            </w:sdt>
            <w:r w:rsidR="0011024B" w:rsidRPr="006E0513">
              <w:rPr>
                <w:rFonts w:ascii="Segoe UI" w:hAnsi="Segoe UI" w:cs="Segoe UI"/>
                <w:b w:val="0"/>
                <w:color w:val="000000"/>
              </w:rPr>
              <w:t>Y</w:t>
            </w:r>
            <w:r w:rsidR="0011024B">
              <w:rPr>
                <w:rFonts w:ascii="Segoe UI" w:hAnsi="Segoe UI" w:cs="Segoe UI"/>
                <w:b w:val="0"/>
                <w:color w:val="000000"/>
              </w:rPr>
              <w:t>ES</w:t>
            </w:r>
            <w:r w:rsidR="0011024B" w:rsidRPr="006E0513">
              <w:rPr>
                <w:rFonts w:ascii="Segoe UI" w:hAnsi="Segoe UI" w:cs="Segoe UI"/>
                <w:b w:val="0"/>
                <w:color w:val="000000"/>
              </w:rPr>
              <w:t xml:space="preserve">    </w:t>
            </w:r>
            <w:sdt>
              <w:sdtPr>
                <w:rPr>
                  <w:rFonts w:ascii="Segoe UI" w:hAnsi="Segoe UI" w:cs="Segoe UI"/>
                  <w:b w:val="0"/>
                  <w:color w:val="000000"/>
                </w:rPr>
                <w:id w:val="1644545190"/>
                <w14:checkbox>
                  <w14:checked w14:val="0"/>
                  <w14:checkedState w14:val="2612" w14:font="MS Gothic"/>
                  <w14:uncheckedState w14:val="2610" w14:font="MS Gothic"/>
                </w14:checkbox>
              </w:sdtPr>
              <w:sdtContent>
                <w:r w:rsidR="0011024B">
                  <w:rPr>
                    <w:rFonts w:ascii="MS Gothic" w:eastAsia="MS Gothic" w:hAnsi="MS Gothic" w:cs="Segoe UI" w:hint="eastAsia"/>
                    <w:b w:val="0"/>
                    <w:color w:val="000000"/>
                  </w:rPr>
                  <w:t>☐</w:t>
                </w:r>
              </w:sdtContent>
            </w:sdt>
            <w:r w:rsidR="0011024B">
              <w:rPr>
                <w:rFonts w:ascii="Segoe UI" w:hAnsi="Segoe UI" w:cs="Segoe UI"/>
                <w:b w:val="0"/>
                <w:color w:val="000000"/>
              </w:rPr>
              <w:t>NO</w:t>
            </w:r>
          </w:p>
          <w:p w14:paraId="7B551F28" w14:textId="77777777" w:rsidR="0011024B" w:rsidRPr="006E0513" w:rsidRDefault="0011024B" w:rsidP="0011024B">
            <w:pPr>
              <w:rPr>
                <w:rFonts w:ascii="Segoe UI" w:hAnsi="Segoe UI" w:cs="Segoe UI"/>
                <w:b/>
                <w:sz w:val="20"/>
                <w:szCs w:val="20"/>
              </w:rPr>
            </w:pPr>
          </w:p>
          <w:p w14:paraId="0B992BC8" w14:textId="77777777" w:rsidR="0011024B" w:rsidRPr="006E0513" w:rsidRDefault="0011024B" w:rsidP="0011024B">
            <w:pPr>
              <w:rPr>
                <w:rFonts w:ascii="Segoe UI" w:hAnsi="Segoe UI" w:cs="Segoe UI"/>
                <w:b/>
                <w:sz w:val="20"/>
                <w:szCs w:val="20"/>
              </w:rPr>
            </w:pPr>
            <w:r w:rsidRPr="006E0513">
              <w:rPr>
                <w:rFonts w:ascii="Segoe UI" w:hAnsi="Segoe UI" w:cs="Segoe UI"/>
                <w:b/>
                <w:sz w:val="20"/>
                <w:szCs w:val="20"/>
              </w:rPr>
              <w:t>*If YES, select rule(s):</w:t>
            </w:r>
          </w:p>
          <w:p w14:paraId="0E316104" w14:textId="77777777" w:rsidR="0011024B" w:rsidRPr="006E0513" w:rsidRDefault="00000000" w:rsidP="0011024B">
            <w:pPr>
              <w:rPr>
                <w:rFonts w:ascii="Segoe UI" w:hAnsi="Segoe UI" w:cs="Segoe UI"/>
                <w:sz w:val="20"/>
                <w:szCs w:val="20"/>
              </w:rPr>
            </w:pPr>
            <w:sdt>
              <w:sdtPr>
                <w:rPr>
                  <w:rFonts w:ascii="Segoe UI" w:hAnsi="Segoe UI" w:cs="Segoe UI"/>
                  <w:sz w:val="20"/>
                  <w:szCs w:val="20"/>
                </w:rPr>
                <w:id w:val="1963998555"/>
                <w14:checkbox>
                  <w14:checked w14:val="0"/>
                  <w14:checkedState w14:val="2612" w14:font="MS Gothic"/>
                  <w14:uncheckedState w14:val="2610" w14:font="MS Gothic"/>
                </w14:checkbox>
              </w:sdtPr>
              <w:sdtContent>
                <w:r w:rsidR="0011024B">
                  <w:rPr>
                    <w:rFonts w:ascii="MS Gothic" w:eastAsia="MS Gothic" w:hAnsi="MS Gothic" w:cs="Segoe UI" w:hint="eastAsia"/>
                    <w:sz w:val="20"/>
                    <w:szCs w:val="20"/>
                  </w:rPr>
                  <w:t>☐</w:t>
                </w:r>
              </w:sdtContent>
            </w:sdt>
            <w:r w:rsidR="0011024B" w:rsidRPr="006E0513">
              <w:rPr>
                <w:rFonts w:ascii="Segoe UI" w:hAnsi="Segoe UI" w:cs="Segoe UI"/>
                <w:sz w:val="20"/>
                <w:szCs w:val="20"/>
              </w:rPr>
              <w:t>Ground Water Rule</w:t>
            </w:r>
          </w:p>
          <w:p w14:paraId="17638343" w14:textId="77777777" w:rsidR="0011024B" w:rsidRPr="006E0513" w:rsidRDefault="00000000" w:rsidP="0011024B">
            <w:pPr>
              <w:rPr>
                <w:rFonts w:ascii="Segoe UI" w:hAnsi="Segoe UI" w:cs="Segoe UI"/>
                <w:sz w:val="20"/>
                <w:szCs w:val="20"/>
              </w:rPr>
            </w:pPr>
            <w:sdt>
              <w:sdtPr>
                <w:rPr>
                  <w:rFonts w:ascii="Segoe UI" w:hAnsi="Segoe UI" w:cs="Segoe UI"/>
                  <w:sz w:val="20"/>
                  <w:szCs w:val="20"/>
                </w:rPr>
                <w:id w:val="613715054"/>
                <w14:checkbox>
                  <w14:checked w14:val="0"/>
                  <w14:checkedState w14:val="2612" w14:font="MS Gothic"/>
                  <w14:uncheckedState w14:val="2610" w14:font="MS Gothic"/>
                </w14:checkbox>
              </w:sdtPr>
              <w:sdtContent>
                <w:r w:rsidR="0011024B">
                  <w:rPr>
                    <w:rFonts w:ascii="MS Gothic" w:eastAsia="MS Gothic" w:hAnsi="MS Gothic" w:cs="Segoe UI" w:hint="eastAsia"/>
                    <w:sz w:val="20"/>
                    <w:szCs w:val="20"/>
                  </w:rPr>
                  <w:t>☐</w:t>
                </w:r>
              </w:sdtContent>
            </w:sdt>
            <w:r w:rsidR="0011024B" w:rsidRPr="006E0513">
              <w:rPr>
                <w:rFonts w:ascii="Segoe UI" w:hAnsi="Segoe UI" w:cs="Segoe UI"/>
                <w:sz w:val="20"/>
                <w:szCs w:val="20"/>
              </w:rPr>
              <w:t>Revised Total Coliform Rule</w:t>
            </w:r>
          </w:p>
          <w:p w14:paraId="5FAF6CA4" w14:textId="77777777" w:rsidR="0011024B" w:rsidRPr="006E0513" w:rsidRDefault="00000000" w:rsidP="0011024B">
            <w:pPr>
              <w:rPr>
                <w:rFonts w:ascii="Segoe UI" w:hAnsi="Segoe UI" w:cs="Segoe UI"/>
                <w:sz w:val="20"/>
                <w:szCs w:val="20"/>
              </w:rPr>
            </w:pPr>
            <w:sdt>
              <w:sdtPr>
                <w:rPr>
                  <w:rFonts w:ascii="Segoe UI" w:hAnsi="Segoe UI" w:cs="Segoe UI"/>
                  <w:sz w:val="20"/>
                  <w:szCs w:val="20"/>
                </w:rPr>
                <w:id w:val="-1232077789"/>
                <w14:checkbox>
                  <w14:checked w14:val="0"/>
                  <w14:checkedState w14:val="2612" w14:font="MS Gothic"/>
                  <w14:uncheckedState w14:val="2610" w14:font="MS Gothic"/>
                </w14:checkbox>
              </w:sdtPr>
              <w:sdtContent>
                <w:r w:rsidR="0011024B">
                  <w:rPr>
                    <w:rFonts w:ascii="MS Gothic" w:eastAsia="MS Gothic" w:hAnsi="MS Gothic" w:cs="Segoe UI" w:hint="eastAsia"/>
                    <w:sz w:val="20"/>
                    <w:szCs w:val="20"/>
                  </w:rPr>
                  <w:t>☐</w:t>
                </w:r>
              </w:sdtContent>
            </w:sdt>
            <w:r w:rsidR="0011024B" w:rsidRPr="006E0513">
              <w:rPr>
                <w:rFonts w:ascii="Segoe UI" w:hAnsi="Segoe UI" w:cs="Segoe UI"/>
                <w:sz w:val="20"/>
                <w:szCs w:val="20"/>
              </w:rPr>
              <w:t>Surface Water Treatment Rule</w:t>
            </w:r>
          </w:p>
          <w:p w14:paraId="67E7BE78" w14:textId="77777777" w:rsidR="0011024B" w:rsidRPr="006E0513" w:rsidRDefault="00000000" w:rsidP="0011024B">
            <w:pPr>
              <w:rPr>
                <w:rFonts w:ascii="Segoe UI" w:hAnsi="Segoe UI" w:cs="Segoe UI"/>
                <w:sz w:val="20"/>
                <w:szCs w:val="20"/>
              </w:rPr>
            </w:pPr>
            <w:sdt>
              <w:sdtPr>
                <w:rPr>
                  <w:rFonts w:ascii="Segoe UI" w:hAnsi="Segoe UI" w:cs="Segoe UI"/>
                  <w:sz w:val="20"/>
                  <w:szCs w:val="20"/>
                </w:rPr>
                <w:id w:val="798116266"/>
                <w14:checkbox>
                  <w14:checked w14:val="0"/>
                  <w14:checkedState w14:val="2612" w14:font="MS Gothic"/>
                  <w14:uncheckedState w14:val="2610" w14:font="MS Gothic"/>
                </w14:checkbox>
              </w:sdtPr>
              <w:sdtContent>
                <w:r w:rsidR="0011024B">
                  <w:rPr>
                    <w:rFonts w:ascii="MS Gothic" w:eastAsia="MS Gothic" w:hAnsi="MS Gothic" w:cs="Segoe UI" w:hint="eastAsia"/>
                    <w:sz w:val="20"/>
                    <w:szCs w:val="20"/>
                  </w:rPr>
                  <w:t>☐</w:t>
                </w:r>
              </w:sdtContent>
            </w:sdt>
            <w:r w:rsidR="0011024B" w:rsidRPr="006E0513">
              <w:rPr>
                <w:rFonts w:ascii="Segoe UI" w:hAnsi="Segoe UI" w:cs="Segoe UI"/>
                <w:sz w:val="20"/>
                <w:szCs w:val="20"/>
              </w:rPr>
              <w:t>Other</w:t>
            </w:r>
          </w:p>
          <w:p w14:paraId="4082FB34" w14:textId="77777777" w:rsidR="0011024B" w:rsidRPr="006E0513" w:rsidRDefault="0011024B" w:rsidP="0011024B">
            <w:pPr>
              <w:rPr>
                <w:rFonts w:ascii="Segoe UI" w:hAnsi="Segoe UI" w:cs="Segoe UI"/>
                <w:b/>
                <w:sz w:val="20"/>
                <w:szCs w:val="20"/>
              </w:rPr>
            </w:pPr>
            <w:r>
              <w:rPr>
                <w:rFonts w:ascii="Segoe UI" w:hAnsi="Segoe UI" w:cs="Segoe UI"/>
                <w:b/>
                <w:sz w:val="20"/>
                <w:szCs w:val="20"/>
              </w:rPr>
              <w:t>*If other treatment technique issues</w:t>
            </w:r>
            <w:r w:rsidRPr="006E0513">
              <w:rPr>
                <w:rFonts w:ascii="Segoe UI" w:hAnsi="Segoe UI" w:cs="Segoe UI"/>
                <w:b/>
                <w:sz w:val="20"/>
                <w:szCs w:val="20"/>
              </w:rPr>
              <w:t xml:space="preserve">, please </w:t>
            </w:r>
            <w:r>
              <w:rPr>
                <w:rFonts w:ascii="Segoe UI" w:hAnsi="Segoe UI" w:cs="Segoe UI"/>
                <w:b/>
                <w:sz w:val="20"/>
                <w:szCs w:val="20"/>
              </w:rPr>
              <w:t>describe</w:t>
            </w:r>
            <w:r w:rsidRPr="006E0513">
              <w:rPr>
                <w:rFonts w:ascii="Segoe UI" w:hAnsi="Segoe UI" w:cs="Segoe UI"/>
                <w:b/>
                <w:sz w:val="20"/>
                <w:szCs w:val="20"/>
              </w:rPr>
              <w:t>:</w:t>
            </w:r>
          </w:p>
          <w:sdt>
            <w:sdtPr>
              <w:rPr>
                <w:rFonts w:ascii="Segoe UI" w:hAnsi="Segoe UI" w:cs="Segoe UI"/>
                <w:b/>
                <w:sz w:val="20"/>
                <w:szCs w:val="20"/>
              </w:rPr>
              <w:id w:val="-802232337"/>
              <w:placeholder>
                <w:docPart w:val="DefaultPlaceholder_-1854013440"/>
              </w:placeholder>
              <w:showingPlcHdr/>
            </w:sdtPr>
            <w:sdtContent>
              <w:p w14:paraId="7BEBCC29" w14:textId="163EB89D" w:rsidR="0011024B" w:rsidRPr="006E0513" w:rsidRDefault="00B73A6D" w:rsidP="0011024B">
                <w:pPr>
                  <w:rPr>
                    <w:rFonts w:ascii="Segoe UI" w:hAnsi="Segoe UI" w:cs="Segoe UI"/>
                    <w:b/>
                    <w:sz w:val="20"/>
                    <w:szCs w:val="20"/>
                  </w:rPr>
                </w:pPr>
                <w:r w:rsidRPr="00B73A6D">
                  <w:rPr>
                    <w:rStyle w:val="PlaceholderText"/>
                    <w:sz w:val="20"/>
                    <w:szCs w:val="20"/>
                  </w:rPr>
                  <w:t>Click or tap here to enter text.</w:t>
                </w:r>
              </w:p>
            </w:sdtContent>
          </w:sdt>
          <w:p w14:paraId="20042BAB" w14:textId="77777777" w:rsidR="0011024B" w:rsidRPr="006E0513" w:rsidRDefault="0011024B" w:rsidP="0011024B">
            <w:pPr>
              <w:rPr>
                <w:rFonts w:ascii="Segoe UI" w:hAnsi="Segoe UI" w:cs="Segoe UI"/>
                <w:b/>
                <w:sz w:val="20"/>
                <w:szCs w:val="20"/>
              </w:rPr>
            </w:pPr>
          </w:p>
        </w:tc>
      </w:tr>
      <w:tr w:rsidR="0011024B" w14:paraId="1FCECD1C" w14:textId="77777777" w:rsidTr="00110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0"/>
        </w:trPr>
        <w:tc>
          <w:tcPr>
            <w:tcW w:w="10625" w:type="dxa"/>
            <w:gridSpan w:val="8"/>
            <w:tcBorders>
              <w:top w:val="single" w:sz="4" w:space="0" w:color="B6CEF4"/>
              <w:left w:val="nil"/>
              <w:bottom w:val="single" w:sz="4" w:space="0" w:color="B6CEF4"/>
              <w:right w:val="nil"/>
            </w:tcBorders>
            <w:shd w:val="clear" w:color="auto" w:fill="auto"/>
          </w:tcPr>
          <w:p w14:paraId="7644E3B0" w14:textId="4C61912F" w:rsidR="0011024B" w:rsidRDefault="0011024B" w:rsidP="0011024B">
            <w:pPr>
              <w:pStyle w:val="NoSpacing"/>
              <w:rPr>
                <w:rFonts w:ascii="Segoe UI" w:hAnsi="Segoe UI" w:cs="Segoe UI"/>
                <w:b/>
                <w:sz w:val="20"/>
                <w:szCs w:val="20"/>
              </w:rPr>
            </w:pPr>
            <w:r>
              <w:rPr>
                <w:rFonts w:ascii="Segoe UI" w:hAnsi="Segoe UI" w:cs="Segoe UI"/>
                <w:b/>
                <w:sz w:val="20"/>
                <w:szCs w:val="20"/>
              </w:rPr>
              <w:t>*Are you experiencing water shortage due to a declining aquifer? A Water Shortage response plan will be required as part of the project.</w:t>
            </w:r>
          </w:p>
          <w:p w14:paraId="04FBECDF" w14:textId="77777777" w:rsidR="0011024B" w:rsidRPr="006E0513" w:rsidRDefault="00000000" w:rsidP="0011024B">
            <w:pPr>
              <w:pStyle w:val="Heading3"/>
              <w:tabs>
                <w:tab w:val="left" w:pos="1218"/>
              </w:tabs>
              <w:rPr>
                <w:rFonts w:ascii="Segoe UI" w:hAnsi="Segoe UI" w:cs="Segoe UI"/>
                <w:b w:val="0"/>
                <w:color w:val="000000"/>
              </w:rPr>
            </w:pPr>
            <w:sdt>
              <w:sdtPr>
                <w:rPr>
                  <w:rFonts w:ascii="Segoe UI" w:hAnsi="Segoe UI" w:cs="Segoe UI"/>
                  <w:b w:val="0"/>
                  <w:color w:val="000000"/>
                </w:rPr>
                <w:id w:val="920140538"/>
                <w14:checkbox>
                  <w14:checked w14:val="0"/>
                  <w14:checkedState w14:val="2612" w14:font="MS Gothic"/>
                  <w14:uncheckedState w14:val="2610" w14:font="MS Gothic"/>
                </w14:checkbox>
              </w:sdtPr>
              <w:sdtContent>
                <w:r w:rsidR="0011024B">
                  <w:rPr>
                    <w:rFonts w:ascii="MS Gothic" w:eastAsia="MS Gothic" w:hAnsi="MS Gothic" w:cs="Segoe UI" w:hint="eastAsia"/>
                    <w:b w:val="0"/>
                    <w:color w:val="000000"/>
                  </w:rPr>
                  <w:t>☐</w:t>
                </w:r>
              </w:sdtContent>
            </w:sdt>
            <w:r w:rsidR="0011024B" w:rsidRPr="006E0513">
              <w:rPr>
                <w:rFonts w:ascii="Segoe UI" w:hAnsi="Segoe UI" w:cs="Segoe UI"/>
                <w:b w:val="0"/>
                <w:color w:val="000000"/>
              </w:rPr>
              <w:t>Y</w:t>
            </w:r>
            <w:r w:rsidR="0011024B">
              <w:rPr>
                <w:rFonts w:ascii="Segoe UI" w:hAnsi="Segoe UI" w:cs="Segoe UI"/>
                <w:b w:val="0"/>
                <w:color w:val="000000"/>
              </w:rPr>
              <w:t>ES</w:t>
            </w:r>
            <w:r w:rsidR="0011024B" w:rsidRPr="006E0513">
              <w:rPr>
                <w:rFonts w:ascii="Segoe UI" w:hAnsi="Segoe UI" w:cs="Segoe UI"/>
                <w:b w:val="0"/>
                <w:color w:val="000000"/>
              </w:rPr>
              <w:t xml:space="preserve">    </w:t>
            </w:r>
            <w:sdt>
              <w:sdtPr>
                <w:rPr>
                  <w:rFonts w:ascii="Segoe UI" w:hAnsi="Segoe UI" w:cs="Segoe UI"/>
                  <w:b w:val="0"/>
                  <w:color w:val="000000"/>
                </w:rPr>
                <w:id w:val="-314727137"/>
                <w14:checkbox>
                  <w14:checked w14:val="0"/>
                  <w14:checkedState w14:val="2612" w14:font="MS Gothic"/>
                  <w14:uncheckedState w14:val="2610" w14:font="MS Gothic"/>
                </w14:checkbox>
              </w:sdtPr>
              <w:sdtContent>
                <w:r w:rsidR="0011024B">
                  <w:rPr>
                    <w:rFonts w:ascii="MS Gothic" w:eastAsia="MS Gothic" w:hAnsi="MS Gothic" w:cs="Segoe UI" w:hint="eastAsia"/>
                    <w:b w:val="0"/>
                    <w:color w:val="000000"/>
                  </w:rPr>
                  <w:t>☐</w:t>
                </w:r>
              </w:sdtContent>
            </w:sdt>
            <w:r w:rsidR="0011024B">
              <w:rPr>
                <w:rFonts w:ascii="Segoe UI" w:hAnsi="Segoe UI" w:cs="Segoe UI"/>
                <w:b w:val="0"/>
                <w:color w:val="000000"/>
              </w:rPr>
              <w:t>NO</w:t>
            </w:r>
          </w:p>
          <w:p w14:paraId="4BDFC47B" w14:textId="77777777" w:rsidR="0011024B" w:rsidRDefault="0011024B" w:rsidP="0011024B">
            <w:pPr>
              <w:pStyle w:val="NoSpacing"/>
              <w:rPr>
                <w:rFonts w:ascii="Segoe UI" w:hAnsi="Segoe UI" w:cs="Segoe UI"/>
                <w:b/>
                <w:sz w:val="20"/>
                <w:szCs w:val="20"/>
              </w:rPr>
            </w:pPr>
          </w:p>
          <w:p w14:paraId="6281921A" w14:textId="65626487" w:rsidR="0011024B" w:rsidRPr="006E0513" w:rsidRDefault="0011024B" w:rsidP="0011024B">
            <w:pPr>
              <w:pStyle w:val="NoSpacing"/>
              <w:rPr>
                <w:rFonts w:ascii="Segoe UI" w:hAnsi="Segoe UI" w:cs="Segoe UI"/>
                <w:b/>
                <w:sz w:val="20"/>
                <w:szCs w:val="20"/>
              </w:rPr>
            </w:pPr>
            <w:r>
              <w:rPr>
                <w:rFonts w:ascii="Segoe UI" w:hAnsi="Segoe UI" w:cs="Segoe UI"/>
                <w:b/>
                <w:sz w:val="20"/>
                <w:szCs w:val="20"/>
              </w:rPr>
              <w:t xml:space="preserve">*If yes, upload documentation such as well water measurements or water saving measures. </w:t>
            </w:r>
          </w:p>
        </w:tc>
      </w:tr>
      <w:tr w:rsidR="0011024B" w14:paraId="42CDEA1D" w14:textId="77777777" w:rsidTr="00110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0"/>
        </w:trPr>
        <w:tc>
          <w:tcPr>
            <w:tcW w:w="10625" w:type="dxa"/>
            <w:gridSpan w:val="8"/>
            <w:tcBorders>
              <w:top w:val="single" w:sz="4" w:space="0" w:color="B6CEF4"/>
              <w:left w:val="nil"/>
              <w:bottom w:val="single" w:sz="4" w:space="0" w:color="B6CEF4"/>
              <w:right w:val="nil"/>
            </w:tcBorders>
            <w:shd w:val="clear" w:color="auto" w:fill="auto"/>
          </w:tcPr>
          <w:p w14:paraId="5B9F6098" w14:textId="77777777" w:rsidR="0011024B" w:rsidRDefault="0011024B" w:rsidP="0011024B">
            <w:pPr>
              <w:pStyle w:val="NoSpacing"/>
              <w:rPr>
                <w:rFonts w:ascii="Segoe UI" w:hAnsi="Segoe UI" w:cs="Segoe UI"/>
                <w:b/>
                <w:sz w:val="20"/>
                <w:szCs w:val="20"/>
              </w:rPr>
            </w:pPr>
            <w:r w:rsidRPr="006E0513">
              <w:rPr>
                <w:rFonts w:ascii="Segoe UI" w:hAnsi="Segoe UI" w:cs="Segoe UI"/>
                <w:b/>
                <w:sz w:val="20"/>
                <w:szCs w:val="20"/>
              </w:rPr>
              <w:t>*Do you have meters on all existing water sources?</w:t>
            </w:r>
          </w:p>
          <w:p w14:paraId="0C49949E" w14:textId="77777777" w:rsidR="0011024B" w:rsidRPr="006E0513" w:rsidRDefault="00000000" w:rsidP="0011024B">
            <w:pPr>
              <w:pStyle w:val="Heading3"/>
              <w:tabs>
                <w:tab w:val="left" w:pos="1218"/>
              </w:tabs>
              <w:rPr>
                <w:rFonts w:ascii="Segoe UI" w:hAnsi="Segoe UI" w:cs="Segoe UI"/>
                <w:b w:val="0"/>
                <w:color w:val="000000"/>
              </w:rPr>
            </w:pPr>
            <w:sdt>
              <w:sdtPr>
                <w:rPr>
                  <w:rFonts w:ascii="Segoe UI" w:hAnsi="Segoe UI" w:cs="Segoe UI"/>
                  <w:b w:val="0"/>
                  <w:color w:val="000000"/>
                </w:rPr>
                <w:id w:val="-546685203"/>
                <w14:checkbox>
                  <w14:checked w14:val="0"/>
                  <w14:checkedState w14:val="2612" w14:font="MS Gothic"/>
                  <w14:uncheckedState w14:val="2610" w14:font="MS Gothic"/>
                </w14:checkbox>
              </w:sdtPr>
              <w:sdtContent>
                <w:r w:rsidR="0011024B">
                  <w:rPr>
                    <w:rFonts w:ascii="MS Gothic" w:eastAsia="MS Gothic" w:hAnsi="MS Gothic" w:cs="Segoe UI" w:hint="eastAsia"/>
                    <w:b w:val="0"/>
                    <w:color w:val="000000"/>
                  </w:rPr>
                  <w:t>☐</w:t>
                </w:r>
              </w:sdtContent>
            </w:sdt>
            <w:r w:rsidR="0011024B">
              <w:rPr>
                <w:rFonts w:ascii="Segoe UI" w:hAnsi="Segoe UI" w:cs="Segoe UI"/>
                <w:b w:val="0"/>
                <w:color w:val="000000"/>
              </w:rPr>
              <w:t>YES</w:t>
            </w:r>
            <w:r w:rsidR="0011024B" w:rsidRPr="006E0513">
              <w:rPr>
                <w:rFonts w:ascii="Segoe UI" w:hAnsi="Segoe UI" w:cs="Segoe UI"/>
                <w:b w:val="0"/>
                <w:color w:val="000000"/>
              </w:rPr>
              <w:t xml:space="preserve">    </w:t>
            </w:r>
            <w:sdt>
              <w:sdtPr>
                <w:rPr>
                  <w:rFonts w:ascii="Segoe UI" w:hAnsi="Segoe UI" w:cs="Segoe UI"/>
                  <w:b w:val="0"/>
                  <w:color w:val="000000"/>
                </w:rPr>
                <w:id w:val="1711454511"/>
                <w14:checkbox>
                  <w14:checked w14:val="0"/>
                  <w14:checkedState w14:val="2612" w14:font="MS Gothic"/>
                  <w14:uncheckedState w14:val="2610" w14:font="MS Gothic"/>
                </w14:checkbox>
              </w:sdtPr>
              <w:sdtContent>
                <w:r w:rsidR="0011024B">
                  <w:rPr>
                    <w:rFonts w:ascii="MS Gothic" w:eastAsia="MS Gothic" w:hAnsi="MS Gothic" w:cs="Segoe UI" w:hint="eastAsia"/>
                    <w:b w:val="0"/>
                    <w:color w:val="000000"/>
                  </w:rPr>
                  <w:t>☐</w:t>
                </w:r>
              </w:sdtContent>
            </w:sdt>
            <w:r w:rsidR="0011024B">
              <w:rPr>
                <w:rFonts w:ascii="Segoe UI" w:hAnsi="Segoe UI" w:cs="Segoe UI"/>
                <w:b w:val="0"/>
                <w:color w:val="000000"/>
              </w:rPr>
              <w:t xml:space="preserve"> NO</w:t>
            </w:r>
          </w:p>
          <w:p w14:paraId="7DD72C5D" w14:textId="77777777" w:rsidR="0011024B" w:rsidRPr="006E0513" w:rsidRDefault="0011024B" w:rsidP="0011024B">
            <w:pPr>
              <w:pStyle w:val="Heading3"/>
              <w:tabs>
                <w:tab w:val="left" w:pos="1218"/>
              </w:tabs>
              <w:rPr>
                <w:rFonts w:ascii="Segoe UI" w:hAnsi="Segoe UI" w:cs="Segoe UI"/>
                <w:b w:val="0"/>
              </w:rPr>
            </w:pPr>
          </w:p>
        </w:tc>
      </w:tr>
      <w:tr w:rsidR="0011024B" w14:paraId="6C307E67" w14:textId="77777777" w:rsidTr="00110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0"/>
        </w:trPr>
        <w:tc>
          <w:tcPr>
            <w:tcW w:w="10625" w:type="dxa"/>
            <w:gridSpan w:val="8"/>
            <w:tcBorders>
              <w:top w:val="single" w:sz="4" w:space="0" w:color="B6CEF4"/>
              <w:left w:val="nil"/>
              <w:bottom w:val="single" w:sz="4" w:space="0" w:color="B6CEF4"/>
              <w:right w:val="nil"/>
            </w:tcBorders>
            <w:shd w:val="clear" w:color="auto" w:fill="auto"/>
          </w:tcPr>
          <w:p w14:paraId="709B3DF6" w14:textId="77777777" w:rsidR="0011024B" w:rsidRDefault="0011024B" w:rsidP="0011024B">
            <w:pPr>
              <w:pStyle w:val="NoSpacing"/>
              <w:rPr>
                <w:rFonts w:ascii="Segoe UI" w:hAnsi="Segoe UI" w:cs="Segoe UI"/>
                <w:b/>
                <w:sz w:val="20"/>
                <w:szCs w:val="20"/>
              </w:rPr>
            </w:pPr>
            <w:r>
              <w:rPr>
                <w:rFonts w:ascii="Segoe UI" w:hAnsi="Segoe UI" w:cs="Segoe UI"/>
                <w:b/>
                <w:sz w:val="20"/>
                <w:szCs w:val="20"/>
              </w:rPr>
              <w:t>*Does the water system have service meters on all existing services?</w:t>
            </w:r>
          </w:p>
          <w:p w14:paraId="0EA507FF" w14:textId="53BAE333" w:rsidR="0011024B" w:rsidRPr="006E0513" w:rsidRDefault="00000000" w:rsidP="0011024B">
            <w:pPr>
              <w:pStyle w:val="Heading3"/>
              <w:tabs>
                <w:tab w:val="left" w:pos="1218"/>
              </w:tabs>
              <w:rPr>
                <w:rFonts w:ascii="Segoe UI" w:hAnsi="Segoe UI" w:cs="Segoe UI"/>
                <w:b w:val="0"/>
              </w:rPr>
            </w:pPr>
            <w:sdt>
              <w:sdtPr>
                <w:rPr>
                  <w:rFonts w:ascii="Segoe UI" w:hAnsi="Segoe UI" w:cs="Segoe UI"/>
                  <w:b w:val="0"/>
                  <w:color w:val="000000"/>
                </w:rPr>
                <w:id w:val="1065761927"/>
                <w14:checkbox>
                  <w14:checked w14:val="0"/>
                  <w14:checkedState w14:val="2612" w14:font="MS Gothic"/>
                  <w14:uncheckedState w14:val="2610" w14:font="MS Gothic"/>
                </w14:checkbox>
              </w:sdtPr>
              <w:sdtContent>
                <w:r w:rsidR="0011024B">
                  <w:rPr>
                    <w:rFonts w:ascii="MS Gothic" w:eastAsia="MS Gothic" w:hAnsi="MS Gothic" w:cs="Segoe UI" w:hint="eastAsia"/>
                    <w:b w:val="0"/>
                    <w:color w:val="000000"/>
                  </w:rPr>
                  <w:t>☐</w:t>
                </w:r>
              </w:sdtContent>
            </w:sdt>
            <w:r w:rsidR="0011024B">
              <w:rPr>
                <w:rFonts w:ascii="Segoe UI" w:hAnsi="Segoe UI" w:cs="Segoe UI"/>
                <w:b w:val="0"/>
                <w:color w:val="000000"/>
              </w:rPr>
              <w:t>YES</w:t>
            </w:r>
            <w:r w:rsidR="0011024B" w:rsidRPr="006E0513">
              <w:rPr>
                <w:rFonts w:ascii="Segoe UI" w:hAnsi="Segoe UI" w:cs="Segoe UI"/>
                <w:b w:val="0"/>
                <w:color w:val="000000"/>
              </w:rPr>
              <w:t xml:space="preserve">    </w:t>
            </w:r>
            <w:sdt>
              <w:sdtPr>
                <w:rPr>
                  <w:rFonts w:ascii="Segoe UI" w:hAnsi="Segoe UI" w:cs="Segoe UI"/>
                  <w:b w:val="0"/>
                  <w:color w:val="000000"/>
                </w:rPr>
                <w:id w:val="1432096927"/>
                <w14:checkbox>
                  <w14:checked w14:val="0"/>
                  <w14:checkedState w14:val="2612" w14:font="MS Gothic"/>
                  <w14:uncheckedState w14:val="2610" w14:font="MS Gothic"/>
                </w14:checkbox>
              </w:sdtPr>
              <w:sdtContent>
                <w:r w:rsidR="0011024B">
                  <w:rPr>
                    <w:rFonts w:ascii="MS Gothic" w:eastAsia="MS Gothic" w:hAnsi="MS Gothic" w:cs="Segoe UI" w:hint="eastAsia"/>
                    <w:b w:val="0"/>
                    <w:color w:val="000000"/>
                  </w:rPr>
                  <w:t>☐</w:t>
                </w:r>
              </w:sdtContent>
            </w:sdt>
            <w:r w:rsidR="0011024B">
              <w:rPr>
                <w:rFonts w:ascii="Segoe UI" w:hAnsi="Segoe UI" w:cs="Segoe UI"/>
                <w:b w:val="0"/>
                <w:color w:val="000000"/>
              </w:rPr>
              <w:t xml:space="preserve"> NO</w:t>
            </w:r>
          </w:p>
        </w:tc>
      </w:tr>
    </w:tbl>
    <w:p w14:paraId="1B6E1B2C" w14:textId="77777777" w:rsidR="00396596" w:rsidRDefault="00396596">
      <w:r>
        <w:rPr>
          <w:b/>
        </w:rPr>
        <w:br w:type="page"/>
      </w:r>
    </w:p>
    <w:tbl>
      <w:tblPr>
        <w:tblW w:w="10620" w:type="dxa"/>
        <w:tblInd w:w="-185" w:type="dxa"/>
        <w:tblBorders>
          <w:top w:val="single" w:sz="4" w:space="0" w:color="B6CEF4"/>
          <w:bottom w:val="single" w:sz="4" w:space="0" w:color="B6CEF4"/>
          <w:insideH w:val="single" w:sz="4" w:space="0" w:color="B6CEF4"/>
          <w:insideV w:val="single" w:sz="4" w:space="0" w:color="B6CEF4"/>
        </w:tblBorders>
        <w:tblLayout w:type="fixed"/>
        <w:tblLook w:val="04A0" w:firstRow="1" w:lastRow="0" w:firstColumn="1" w:lastColumn="0" w:noHBand="0" w:noVBand="1"/>
      </w:tblPr>
      <w:tblGrid>
        <w:gridCol w:w="10620"/>
      </w:tblGrid>
      <w:tr w:rsidR="003E7D92" w:rsidRPr="00D85733" w14:paraId="4A81C60D" w14:textId="77777777" w:rsidTr="005B70A7">
        <w:trPr>
          <w:trHeight w:hRule="exact" w:val="287"/>
        </w:trPr>
        <w:tc>
          <w:tcPr>
            <w:tcW w:w="10620" w:type="dxa"/>
            <w:shd w:val="clear" w:color="auto" w:fill="0065B0"/>
          </w:tcPr>
          <w:p w14:paraId="6A15343C" w14:textId="77777777" w:rsidR="003E7D92" w:rsidRPr="00576404" w:rsidRDefault="003E7D92" w:rsidP="00F45565">
            <w:pPr>
              <w:pStyle w:val="Heading3"/>
              <w:rPr>
                <w:rFonts w:ascii="Segoe UI" w:hAnsi="Segoe UI" w:cs="Segoe UI"/>
                <w:sz w:val="22"/>
                <w:szCs w:val="22"/>
              </w:rPr>
            </w:pPr>
            <w:r w:rsidRPr="00576404">
              <w:rPr>
                <w:rFonts w:ascii="Segoe UI" w:hAnsi="Segoe UI" w:cs="Segoe UI"/>
                <w:sz w:val="22"/>
                <w:szCs w:val="22"/>
              </w:rPr>
              <w:lastRenderedPageBreak/>
              <w:t>Readiness to Proceed Points</w:t>
            </w:r>
          </w:p>
        </w:tc>
      </w:tr>
      <w:tr w:rsidR="003E7D92" w14:paraId="479E4D9F" w14:textId="77777777" w:rsidTr="005B70A7">
        <w:trPr>
          <w:trHeight w:val="1070"/>
        </w:trPr>
        <w:tc>
          <w:tcPr>
            <w:tcW w:w="10620" w:type="dxa"/>
            <w:shd w:val="clear" w:color="auto" w:fill="auto"/>
          </w:tcPr>
          <w:p w14:paraId="0EE620A3" w14:textId="4F5BF8BE" w:rsidR="003E7D92" w:rsidRDefault="003E7D92" w:rsidP="003E7D92">
            <w:pPr>
              <w:pStyle w:val="NoSpacing"/>
              <w:rPr>
                <w:rFonts w:ascii="Segoe UI" w:hAnsi="Segoe UI" w:cs="Segoe UI"/>
                <w:b/>
                <w:sz w:val="20"/>
                <w:szCs w:val="20"/>
              </w:rPr>
            </w:pPr>
            <w:r w:rsidRPr="00F225AE">
              <w:rPr>
                <w:rFonts w:ascii="Segoe UI" w:hAnsi="Segoe UI" w:cs="Segoe UI"/>
                <w:b/>
                <w:sz w:val="20"/>
                <w:szCs w:val="20"/>
              </w:rPr>
              <w:t>Are the construction documents complete?</w:t>
            </w:r>
            <w:r>
              <w:rPr>
                <w:rFonts w:ascii="Segoe UI" w:hAnsi="Segoe UI" w:cs="Segoe UI"/>
                <w:b/>
                <w:sz w:val="20"/>
                <w:szCs w:val="20"/>
              </w:rPr>
              <w:t xml:space="preserve"> </w:t>
            </w:r>
          </w:p>
          <w:p w14:paraId="1BC65F40" w14:textId="1DAEA998" w:rsidR="007E0277" w:rsidRPr="007E0B2C" w:rsidRDefault="00A27311" w:rsidP="007E0277">
            <w:pPr>
              <w:pStyle w:val="NoSpacing"/>
              <w:rPr>
                <w:rFonts w:ascii="Segoe UI" w:hAnsi="Segoe UI" w:cs="Segoe UI"/>
                <w:b/>
                <w:sz w:val="20"/>
                <w:szCs w:val="20"/>
              </w:rPr>
            </w:pPr>
            <w:r>
              <w:rPr>
                <w:rFonts w:ascii="Segoe UI" w:hAnsi="Segoe UI" w:cs="Segoe UI"/>
                <w:sz w:val="20"/>
                <w:szCs w:val="20"/>
              </w:rPr>
              <w:t>Submit regional office construction document approval letter.</w:t>
            </w:r>
          </w:p>
          <w:p w14:paraId="2440D30C" w14:textId="77777777" w:rsidR="007E0277" w:rsidRPr="00B736B9" w:rsidRDefault="00000000" w:rsidP="007E0277">
            <w:pPr>
              <w:pStyle w:val="NoSpacing"/>
              <w:rPr>
                <w:rFonts w:ascii="Segoe UI" w:hAnsi="Segoe UI" w:cs="Segoe UI"/>
                <w:sz w:val="20"/>
                <w:szCs w:val="20"/>
              </w:rPr>
            </w:pPr>
            <w:sdt>
              <w:sdtPr>
                <w:rPr>
                  <w:rFonts w:ascii="Segoe UI" w:hAnsi="Segoe UI" w:cs="Segoe UI"/>
                  <w:sz w:val="20"/>
                  <w:szCs w:val="20"/>
                </w:rPr>
                <w:id w:val="-189524503"/>
                <w14:checkbox>
                  <w14:checked w14:val="0"/>
                  <w14:checkedState w14:val="2612" w14:font="MS Gothic"/>
                  <w14:uncheckedState w14:val="2610" w14:font="MS Gothic"/>
                </w14:checkbox>
              </w:sdtPr>
              <w:sdtContent>
                <w:r w:rsidR="007E0277">
                  <w:rPr>
                    <w:rFonts w:ascii="MS Gothic" w:eastAsia="MS Gothic" w:hAnsi="MS Gothic" w:cs="Segoe UI" w:hint="eastAsia"/>
                    <w:sz w:val="20"/>
                    <w:szCs w:val="20"/>
                  </w:rPr>
                  <w:t>☐</w:t>
                </w:r>
              </w:sdtContent>
            </w:sdt>
            <w:r w:rsidR="007E0277">
              <w:rPr>
                <w:rFonts w:ascii="Segoe UI" w:hAnsi="Segoe UI" w:cs="Segoe UI"/>
                <w:sz w:val="20"/>
                <w:szCs w:val="20"/>
              </w:rPr>
              <w:t xml:space="preserve">YES    </w:t>
            </w:r>
            <w:sdt>
              <w:sdtPr>
                <w:rPr>
                  <w:rFonts w:ascii="Segoe UI" w:hAnsi="Segoe UI" w:cs="Segoe UI"/>
                  <w:sz w:val="20"/>
                  <w:szCs w:val="20"/>
                </w:rPr>
                <w:id w:val="-354347207"/>
                <w14:checkbox>
                  <w14:checked w14:val="0"/>
                  <w14:checkedState w14:val="2612" w14:font="MS Gothic"/>
                  <w14:uncheckedState w14:val="2610" w14:font="MS Gothic"/>
                </w14:checkbox>
              </w:sdtPr>
              <w:sdtContent>
                <w:r w:rsidR="007E0277">
                  <w:rPr>
                    <w:rFonts w:ascii="MS Gothic" w:eastAsia="MS Gothic" w:hAnsi="MS Gothic" w:cs="Segoe UI" w:hint="eastAsia"/>
                    <w:sz w:val="20"/>
                    <w:szCs w:val="20"/>
                  </w:rPr>
                  <w:t>☐</w:t>
                </w:r>
              </w:sdtContent>
            </w:sdt>
            <w:r w:rsidR="007E0277">
              <w:rPr>
                <w:rFonts w:ascii="Segoe UI" w:hAnsi="Segoe UI" w:cs="Segoe UI"/>
                <w:sz w:val="20"/>
                <w:szCs w:val="20"/>
              </w:rPr>
              <w:t>NO</w:t>
            </w:r>
          </w:p>
          <w:p w14:paraId="65ED410F" w14:textId="77777777" w:rsidR="007E0277" w:rsidRPr="008E6E1F" w:rsidRDefault="007E0277" w:rsidP="007E0277">
            <w:pPr>
              <w:rPr>
                <w:rFonts w:ascii="Segoe UI" w:hAnsi="Segoe UI" w:cs="Segoe UI"/>
                <w:sz w:val="20"/>
                <w:szCs w:val="20"/>
              </w:rPr>
            </w:pPr>
            <w:r w:rsidRPr="008E6E1F">
              <w:rPr>
                <w:rFonts w:ascii="Segoe UI" w:hAnsi="Segoe UI" w:cs="Segoe UI"/>
                <w:sz w:val="20"/>
                <w:szCs w:val="20"/>
              </w:rPr>
              <w:t>*If YES, upload DOH approval letter</w:t>
            </w:r>
          </w:p>
          <w:p w14:paraId="2478C15A" w14:textId="77777777" w:rsidR="003E7D92" w:rsidRDefault="003E7D92" w:rsidP="003D146D">
            <w:pPr>
              <w:pStyle w:val="NoSpacing"/>
              <w:rPr>
                <w:rFonts w:ascii="Segoe UI" w:hAnsi="Segoe UI" w:cs="Segoe UI"/>
                <w:b/>
                <w:sz w:val="20"/>
                <w:szCs w:val="20"/>
              </w:rPr>
            </w:pPr>
          </w:p>
        </w:tc>
      </w:tr>
      <w:tr w:rsidR="00A74DDF" w14:paraId="25D0A550" w14:textId="77777777" w:rsidTr="005B70A7">
        <w:trPr>
          <w:trHeight w:val="1070"/>
        </w:trPr>
        <w:tc>
          <w:tcPr>
            <w:tcW w:w="10620" w:type="dxa"/>
            <w:shd w:val="clear" w:color="auto" w:fill="auto"/>
          </w:tcPr>
          <w:p w14:paraId="1B751569" w14:textId="309F98C1" w:rsidR="00A74DDF" w:rsidRDefault="00A74DDF" w:rsidP="00A74DDF">
            <w:pPr>
              <w:pStyle w:val="NoSpacing"/>
              <w:rPr>
                <w:rFonts w:ascii="Segoe UI" w:hAnsi="Segoe UI" w:cs="Segoe UI"/>
                <w:b/>
                <w:sz w:val="20"/>
                <w:szCs w:val="20"/>
              </w:rPr>
            </w:pPr>
            <w:r>
              <w:rPr>
                <w:rFonts w:ascii="Segoe UI" w:hAnsi="Segoe UI" w:cs="Segoe UI"/>
                <w:b/>
                <w:sz w:val="20"/>
                <w:szCs w:val="20"/>
              </w:rPr>
              <w:t xml:space="preserve">Are the bid documents complete? </w:t>
            </w:r>
          </w:p>
          <w:p w14:paraId="75C31FE7" w14:textId="451BA3F7" w:rsidR="00A74DDF" w:rsidRPr="007E0B2C" w:rsidRDefault="00A74DDF" w:rsidP="00A74DDF">
            <w:pPr>
              <w:pStyle w:val="NoSpacing"/>
              <w:rPr>
                <w:rFonts w:ascii="Segoe UI" w:hAnsi="Segoe UI" w:cs="Segoe UI"/>
                <w:b/>
                <w:sz w:val="20"/>
                <w:szCs w:val="20"/>
              </w:rPr>
            </w:pPr>
            <w:r>
              <w:rPr>
                <w:rFonts w:ascii="Segoe UI" w:hAnsi="Segoe UI" w:cs="Segoe UI"/>
                <w:sz w:val="20"/>
                <w:szCs w:val="20"/>
              </w:rPr>
              <w:t xml:space="preserve">Submit regional office </w:t>
            </w:r>
            <w:r w:rsidR="00DA6C3F">
              <w:rPr>
                <w:rFonts w:ascii="Segoe UI" w:hAnsi="Segoe UI" w:cs="Segoe UI"/>
                <w:sz w:val="20"/>
                <w:szCs w:val="20"/>
              </w:rPr>
              <w:t xml:space="preserve">bid </w:t>
            </w:r>
            <w:r>
              <w:rPr>
                <w:rFonts w:ascii="Segoe UI" w:hAnsi="Segoe UI" w:cs="Segoe UI"/>
                <w:sz w:val="20"/>
                <w:szCs w:val="20"/>
              </w:rPr>
              <w:t>document approval letter.</w:t>
            </w:r>
          </w:p>
          <w:p w14:paraId="59ABDB0D" w14:textId="77777777" w:rsidR="00A74DDF" w:rsidRPr="00B736B9" w:rsidRDefault="00000000" w:rsidP="00A74DDF">
            <w:pPr>
              <w:pStyle w:val="NoSpacing"/>
              <w:rPr>
                <w:rFonts w:ascii="Segoe UI" w:hAnsi="Segoe UI" w:cs="Segoe UI"/>
                <w:sz w:val="20"/>
                <w:szCs w:val="20"/>
              </w:rPr>
            </w:pPr>
            <w:sdt>
              <w:sdtPr>
                <w:rPr>
                  <w:rFonts w:ascii="Segoe UI" w:hAnsi="Segoe UI" w:cs="Segoe UI"/>
                  <w:sz w:val="20"/>
                  <w:szCs w:val="20"/>
                </w:rPr>
                <w:id w:val="41565554"/>
                <w14:checkbox>
                  <w14:checked w14:val="0"/>
                  <w14:checkedState w14:val="2612" w14:font="MS Gothic"/>
                  <w14:uncheckedState w14:val="2610" w14:font="MS Gothic"/>
                </w14:checkbox>
              </w:sdtPr>
              <w:sdtContent>
                <w:r w:rsidR="00A74DDF">
                  <w:rPr>
                    <w:rFonts w:ascii="MS Gothic" w:eastAsia="MS Gothic" w:hAnsi="MS Gothic" w:cs="Segoe UI" w:hint="eastAsia"/>
                    <w:sz w:val="20"/>
                    <w:szCs w:val="20"/>
                  </w:rPr>
                  <w:t>☐</w:t>
                </w:r>
              </w:sdtContent>
            </w:sdt>
            <w:r w:rsidR="00A74DDF">
              <w:rPr>
                <w:rFonts w:ascii="Segoe UI" w:hAnsi="Segoe UI" w:cs="Segoe UI"/>
                <w:sz w:val="20"/>
                <w:szCs w:val="20"/>
              </w:rPr>
              <w:t xml:space="preserve">YES    </w:t>
            </w:r>
            <w:sdt>
              <w:sdtPr>
                <w:rPr>
                  <w:rFonts w:ascii="Segoe UI" w:hAnsi="Segoe UI" w:cs="Segoe UI"/>
                  <w:sz w:val="20"/>
                  <w:szCs w:val="20"/>
                </w:rPr>
                <w:id w:val="-2089060917"/>
                <w14:checkbox>
                  <w14:checked w14:val="0"/>
                  <w14:checkedState w14:val="2612" w14:font="MS Gothic"/>
                  <w14:uncheckedState w14:val="2610" w14:font="MS Gothic"/>
                </w14:checkbox>
              </w:sdtPr>
              <w:sdtContent>
                <w:r w:rsidR="00A74DDF">
                  <w:rPr>
                    <w:rFonts w:ascii="MS Gothic" w:eastAsia="MS Gothic" w:hAnsi="MS Gothic" w:cs="Segoe UI" w:hint="eastAsia"/>
                    <w:sz w:val="20"/>
                    <w:szCs w:val="20"/>
                  </w:rPr>
                  <w:t>☐</w:t>
                </w:r>
              </w:sdtContent>
            </w:sdt>
            <w:r w:rsidR="00A74DDF">
              <w:rPr>
                <w:rFonts w:ascii="Segoe UI" w:hAnsi="Segoe UI" w:cs="Segoe UI"/>
                <w:sz w:val="20"/>
                <w:szCs w:val="20"/>
              </w:rPr>
              <w:t>NO</w:t>
            </w:r>
          </w:p>
          <w:p w14:paraId="30FF5E8F" w14:textId="77777777" w:rsidR="00A74DDF" w:rsidRPr="008E6E1F" w:rsidRDefault="00A74DDF" w:rsidP="00A74DDF">
            <w:pPr>
              <w:rPr>
                <w:rFonts w:ascii="Segoe UI" w:hAnsi="Segoe UI" w:cs="Segoe UI"/>
                <w:sz w:val="20"/>
                <w:szCs w:val="20"/>
              </w:rPr>
            </w:pPr>
            <w:r w:rsidRPr="008E6E1F">
              <w:rPr>
                <w:rFonts w:ascii="Segoe UI" w:hAnsi="Segoe UI" w:cs="Segoe UI"/>
                <w:sz w:val="20"/>
                <w:szCs w:val="20"/>
              </w:rPr>
              <w:t>*If YES, upload DOH approval letter</w:t>
            </w:r>
          </w:p>
          <w:p w14:paraId="16E9E3B0" w14:textId="77777777" w:rsidR="00A74DDF" w:rsidRDefault="00A74DDF" w:rsidP="003E7D92">
            <w:pPr>
              <w:pStyle w:val="NoSpacing"/>
              <w:rPr>
                <w:rFonts w:ascii="Segoe UI" w:hAnsi="Segoe UI" w:cs="Segoe UI"/>
                <w:b/>
                <w:sz w:val="20"/>
                <w:szCs w:val="20"/>
              </w:rPr>
            </w:pPr>
          </w:p>
        </w:tc>
      </w:tr>
      <w:tr w:rsidR="00F45565" w14:paraId="0A1373E7" w14:textId="77777777" w:rsidTr="005B70A7">
        <w:trPr>
          <w:trHeight w:val="1070"/>
        </w:trPr>
        <w:tc>
          <w:tcPr>
            <w:tcW w:w="10620" w:type="dxa"/>
            <w:shd w:val="clear" w:color="auto" w:fill="auto"/>
          </w:tcPr>
          <w:p w14:paraId="3DE907EB" w14:textId="77777777" w:rsidR="00221F5C" w:rsidRPr="006E0513" w:rsidRDefault="00221F5C" w:rsidP="00221F5C">
            <w:pPr>
              <w:pStyle w:val="NoSpacing"/>
              <w:rPr>
                <w:rFonts w:ascii="Segoe UI" w:hAnsi="Segoe UI" w:cs="Segoe UI"/>
                <w:b/>
                <w:sz w:val="20"/>
                <w:szCs w:val="20"/>
              </w:rPr>
            </w:pPr>
            <w:r w:rsidRPr="006E0513">
              <w:rPr>
                <w:rFonts w:ascii="Segoe UI" w:hAnsi="Segoe UI" w:cs="Segoe UI"/>
                <w:b/>
                <w:sz w:val="20"/>
                <w:szCs w:val="20"/>
              </w:rPr>
              <w:t>Has your water system completed the SEPA and/or NEPA process for this project?</w:t>
            </w:r>
          </w:p>
          <w:p w14:paraId="2FE1A640" w14:textId="77777777" w:rsidR="00221F5C" w:rsidRPr="006E0513" w:rsidRDefault="00000000" w:rsidP="00221F5C">
            <w:pPr>
              <w:pStyle w:val="Heading3"/>
              <w:tabs>
                <w:tab w:val="left" w:pos="1218"/>
              </w:tabs>
              <w:rPr>
                <w:rFonts w:ascii="Segoe UI" w:hAnsi="Segoe UI" w:cs="Segoe UI"/>
                <w:b w:val="0"/>
                <w:color w:val="000000"/>
              </w:rPr>
            </w:pPr>
            <w:sdt>
              <w:sdtPr>
                <w:rPr>
                  <w:rFonts w:ascii="Segoe UI" w:hAnsi="Segoe UI" w:cs="Segoe UI"/>
                  <w:b w:val="0"/>
                  <w:color w:val="000000"/>
                </w:rPr>
                <w:id w:val="-152071634"/>
                <w14:checkbox>
                  <w14:checked w14:val="0"/>
                  <w14:checkedState w14:val="2612" w14:font="MS Gothic"/>
                  <w14:uncheckedState w14:val="2610" w14:font="MS Gothic"/>
                </w14:checkbox>
              </w:sdtPr>
              <w:sdtContent>
                <w:r w:rsidR="00221F5C">
                  <w:rPr>
                    <w:rFonts w:ascii="MS Gothic" w:eastAsia="MS Gothic" w:hAnsi="MS Gothic" w:cs="Segoe UI" w:hint="eastAsia"/>
                    <w:b w:val="0"/>
                    <w:color w:val="000000"/>
                  </w:rPr>
                  <w:t>☐</w:t>
                </w:r>
              </w:sdtContent>
            </w:sdt>
            <w:r w:rsidR="00221F5C" w:rsidRPr="006E0513">
              <w:rPr>
                <w:rFonts w:ascii="Segoe UI" w:hAnsi="Segoe UI" w:cs="Segoe UI"/>
                <w:b w:val="0"/>
                <w:color w:val="000000"/>
              </w:rPr>
              <w:t>Y</w:t>
            </w:r>
            <w:r w:rsidR="00221F5C">
              <w:rPr>
                <w:rFonts w:ascii="Segoe UI" w:hAnsi="Segoe UI" w:cs="Segoe UI"/>
                <w:b w:val="0"/>
                <w:color w:val="000000"/>
              </w:rPr>
              <w:t>ES</w:t>
            </w:r>
            <w:r w:rsidR="00221F5C" w:rsidRPr="006E0513">
              <w:rPr>
                <w:rFonts w:ascii="Segoe UI" w:hAnsi="Segoe UI" w:cs="Segoe UI"/>
                <w:b w:val="0"/>
                <w:color w:val="000000"/>
              </w:rPr>
              <w:t xml:space="preserve">    </w:t>
            </w:r>
            <w:sdt>
              <w:sdtPr>
                <w:rPr>
                  <w:rFonts w:ascii="Segoe UI" w:hAnsi="Segoe UI" w:cs="Segoe UI"/>
                  <w:b w:val="0"/>
                  <w:color w:val="000000"/>
                </w:rPr>
                <w:id w:val="1136837417"/>
                <w14:checkbox>
                  <w14:checked w14:val="0"/>
                  <w14:checkedState w14:val="2612" w14:font="MS Gothic"/>
                  <w14:uncheckedState w14:val="2610" w14:font="MS Gothic"/>
                </w14:checkbox>
              </w:sdtPr>
              <w:sdtContent>
                <w:r w:rsidR="00221F5C">
                  <w:rPr>
                    <w:rFonts w:ascii="MS Gothic" w:eastAsia="MS Gothic" w:hAnsi="MS Gothic" w:cs="Segoe UI" w:hint="eastAsia"/>
                    <w:b w:val="0"/>
                    <w:color w:val="000000"/>
                  </w:rPr>
                  <w:t>☐</w:t>
                </w:r>
              </w:sdtContent>
            </w:sdt>
            <w:r w:rsidR="00221F5C">
              <w:rPr>
                <w:rFonts w:ascii="Segoe UI" w:hAnsi="Segoe UI" w:cs="Segoe UI"/>
                <w:b w:val="0"/>
                <w:color w:val="000000"/>
              </w:rPr>
              <w:t>NO</w:t>
            </w:r>
          </w:p>
          <w:p w14:paraId="5C2FB9C6" w14:textId="77777777" w:rsidR="00976273" w:rsidRPr="007E0B2C" w:rsidRDefault="00976273" w:rsidP="00976273">
            <w:pPr>
              <w:pStyle w:val="NoSpacing"/>
              <w:rPr>
                <w:rFonts w:ascii="Segoe UI" w:hAnsi="Segoe UI" w:cs="Segoe UI"/>
                <w:b/>
                <w:sz w:val="20"/>
                <w:szCs w:val="20"/>
              </w:rPr>
            </w:pPr>
            <w:r w:rsidRPr="007E0B2C">
              <w:rPr>
                <w:rFonts w:ascii="Segoe UI" w:hAnsi="Segoe UI" w:cs="Segoe UI"/>
                <w:sz w:val="20"/>
                <w:szCs w:val="20"/>
              </w:rPr>
              <w:t>Completion of SEPA/NEPA includes issuing a final determination and publishing the determination for the proposed project. Full completion receives full allowable points. In-process status will receive partial points.</w:t>
            </w:r>
          </w:p>
          <w:p w14:paraId="51717E9F" w14:textId="77777777" w:rsidR="00F45565" w:rsidRPr="00C854A8" w:rsidRDefault="00F45565" w:rsidP="0077619A">
            <w:pPr>
              <w:pStyle w:val="Heading3"/>
              <w:tabs>
                <w:tab w:val="left" w:pos="1218"/>
              </w:tabs>
              <w:rPr>
                <w:rFonts w:ascii="Segoe UI" w:hAnsi="Segoe UI" w:cs="Segoe UI"/>
                <w:color w:val="auto"/>
              </w:rPr>
            </w:pPr>
          </w:p>
        </w:tc>
      </w:tr>
      <w:tr w:rsidR="00F45565" w14:paraId="48881E33" w14:textId="77777777" w:rsidTr="005B70A7">
        <w:trPr>
          <w:trHeight w:val="1070"/>
        </w:trPr>
        <w:tc>
          <w:tcPr>
            <w:tcW w:w="10620" w:type="dxa"/>
            <w:shd w:val="clear" w:color="auto" w:fill="auto"/>
          </w:tcPr>
          <w:p w14:paraId="27522C1A" w14:textId="6BCA11C7" w:rsidR="00221F5C" w:rsidRPr="006E0513" w:rsidRDefault="00221F5C" w:rsidP="00221F5C">
            <w:pPr>
              <w:pStyle w:val="NoSpacing"/>
              <w:rPr>
                <w:rFonts w:ascii="Segoe UI" w:hAnsi="Segoe UI" w:cs="Segoe UI"/>
                <w:b/>
                <w:sz w:val="20"/>
                <w:szCs w:val="20"/>
              </w:rPr>
            </w:pPr>
            <w:r w:rsidRPr="006E0513">
              <w:rPr>
                <w:rFonts w:ascii="Segoe UI" w:hAnsi="Segoe UI" w:cs="Segoe UI"/>
                <w:b/>
                <w:sz w:val="20"/>
                <w:szCs w:val="20"/>
              </w:rPr>
              <w:t>Has your water system completed the cultural/historical review process under Section 106?</w:t>
            </w:r>
          </w:p>
          <w:p w14:paraId="7F419F4A" w14:textId="77777777" w:rsidR="00FE1A01" w:rsidRDefault="0077619A" w:rsidP="00FE1A01">
            <w:pPr>
              <w:pStyle w:val="NoSpacing"/>
              <w:rPr>
                <w:rFonts w:ascii="Segoe UI" w:hAnsi="Segoe UI" w:cs="Segoe UI"/>
                <w:sz w:val="20"/>
                <w:szCs w:val="20"/>
              </w:rPr>
            </w:pPr>
            <w:r w:rsidRPr="0077619A">
              <w:rPr>
                <w:rFonts w:ascii="Segoe UI" w:hAnsi="Segoe UI" w:cs="Segoe UI"/>
                <w:sz w:val="20"/>
                <w:szCs w:val="20"/>
              </w:rPr>
              <w:t>Completion of the Cultural Review includes a final determination made and published based on the National Historic Preservation Act (NHPA) requirements. Full completion receives full allowable points. Determinations made under Washington State Executive Order 05-05 or 21-02 and projects part way through the NHPA process will receive partial points.</w:t>
            </w:r>
          </w:p>
          <w:p w14:paraId="0B086C42" w14:textId="72DF6564" w:rsidR="00976273" w:rsidRDefault="00000000" w:rsidP="00FE1A01">
            <w:pPr>
              <w:pStyle w:val="NoSpacing"/>
              <w:rPr>
                <w:rFonts w:ascii="Segoe UI" w:hAnsi="Segoe UI" w:cs="Segoe UI"/>
                <w:b/>
                <w:color w:val="000000"/>
              </w:rPr>
            </w:pPr>
            <w:sdt>
              <w:sdtPr>
                <w:rPr>
                  <w:rFonts w:ascii="Segoe UI" w:hAnsi="Segoe UI" w:cs="Segoe UI"/>
                  <w:b/>
                  <w:color w:val="000000"/>
                </w:rPr>
                <w:id w:val="-1893033910"/>
                <w14:checkbox>
                  <w14:checked w14:val="0"/>
                  <w14:checkedState w14:val="2612" w14:font="MS Gothic"/>
                  <w14:uncheckedState w14:val="2610" w14:font="MS Gothic"/>
                </w14:checkbox>
              </w:sdtPr>
              <w:sdtContent>
                <w:r w:rsidR="00976273">
                  <w:rPr>
                    <w:rFonts w:ascii="MS Gothic" w:eastAsia="MS Gothic" w:hAnsi="MS Gothic" w:cs="Segoe UI" w:hint="eastAsia"/>
                    <w:color w:val="000000"/>
                  </w:rPr>
                  <w:t>☐</w:t>
                </w:r>
              </w:sdtContent>
            </w:sdt>
            <w:r w:rsidR="00976273" w:rsidRPr="006E0513">
              <w:rPr>
                <w:rFonts w:ascii="Segoe UI" w:hAnsi="Segoe UI" w:cs="Segoe UI"/>
                <w:color w:val="000000"/>
              </w:rPr>
              <w:t>Y</w:t>
            </w:r>
            <w:r w:rsidR="00976273">
              <w:rPr>
                <w:rFonts w:ascii="Segoe UI" w:hAnsi="Segoe UI" w:cs="Segoe UI"/>
                <w:color w:val="000000"/>
              </w:rPr>
              <w:t>ES</w:t>
            </w:r>
            <w:r w:rsidR="00976273" w:rsidRPr="006E0513">
              <w:rPr>
                <w:rFonts w:ascii="Segoe UI" w:hAnsi="Segoe UI" w:cs="Segoe UI"/>
                <w:color w:val="000000"/>
              </w:rPr>
              <w:t xml:space="preserve">    </w:t>
            </w:r>
            <w:sdt>
              <w:sdtPr>
                <w:rPr>
                  <w:rFonts w:ascii="Segoe UI" w:hAnsi="Segoe UI" w:cs="Segoe UI"/>
                  <w:b/>
                  <w:color w:val="000000"/>
                </w:rPr>
                <w:id w:val="-1293520205"/>
                <w14:checkbox>
                  <w14:checked w14:val="0"/>
                  <w14:checkedState w14:val="2612" w14:font="MS Gothic"/>
                  <w14:uncheckedState w14:val="2610" w14:font="MS Gothic"/>
                </w14:checkbox>
              </w:sdtPr>
              <w:sdtContent>
                <w:r w:rsidR="00976273">
                  <w:rPr>
                    <w:rFonts w:ascii="MS Gothic" w:eastAsia="MS Gothic" w:hAnsi="MS Gothic" w:cs="Segoe UI" w:hint="eastAsia"/>
                    <w:color w:val="000000"/>
                  </w:rPr>
                  <w:t>☐</w:t>
                </w:r>
              </w:sdtContent>
            </w:sdt>
            <w:r w:rsidR="00976273">
              <w:rPr>
                <w:rFonts w:ascii="Segoe UI" w:hAnsi="Segoe UI" w:cs="Segoe UI"/>
                <w:color w:val="000000"/>
              </w:rPr>
              <w:t>NO</w:t>
            </w:r>
          </w:p>
          <w:p w14:paraId="05BB7D61" w14:textId="2E2BC97B" w:rsidR="00F45565" w:rsidRDefault="00976273" w:rsidP="00FE1A01">
            <w:pPr>
              <w:rPr>
                <w:rFonts w:ascii="Segoe UI" w:hAnsi="Segoe UI" w:cs="Segoe UI"/>
                <w:sz w:val="20"/>
                <w:szCs w:val="20"/>
              </w:rPr>
            </w:pPr>
            <w:r w:rsidRPr="008E6E1F">
              <w:rPr>
                <w:rFonts w:ascii="Segoe UI" w:hAnsi="Segoe UI" w:cs="Segoe UI"/>
                <w:sz w:val="20"/>
                <w:szCs w:val="20"/>
              </w:rPr>
              <w:t>*If YES, upload completed cultural/historical review</w:t>
            </w:r>
            <w:r w:rsidR="00E65803">
              <w:rPr>
                <w:rFonts w:ascii="Segoe UI" w:hAnsi="Segoe UI" w:cs="Segoe UI"/>
                <w:sz w:val="20"/>
                <w:szCs w:val="20"/>
              </w:rPr>
              <w:t>.</w:t>
            </w:r>
          </w:p>
          <w:p w14:paraId="787C02E6" w14:textId="1388E4BA" w:rsidR="00FE1A01" w:rsidRPr="00C854A8" w:rsidRDefault="00FE1A01" w:rsidP="00FE1A01"/>
        </w:tc>
      </w:tr>
      <w:tr w:rsidR="00221F5C" w:rsidRPr="00D85733" w14:paraId="36A553B3" w14:textId="77777777" w:rsidTr="005B70A7">
        <w:trPr>
          <w:trHeight w:val="336"/>
        </w:trPr>
        <w:tc>
          <w:tcPr>
            <w:tcW w:w="10620" w:type="dxa"/>
            <w:shd w:val="clear" w:color="auto" w:fill="auto"/>
          </w:tcPr>
          <w:p w14:paraId="28FB730E" w14:textId="77777777" w:rsidR="00B342EF" w:rsidRPr="00B342EF" w:rsidRDefault="00B342EF" w:rsidP="00B342EF">
            <w:pPr>
              <w:pStyle w:val="BodyText"/>
              <w:rPr>
                <w:rFonts w:ascii="Segoe UI" w:hAnsi="Segoe UI" w:cs="Segoe UI"/>
                <w:b/>
                <w:sz w:val="20"/>
                <w:szCs w:val="20"/>
              </w:rPr>
            </w:pPr>
            <w:r w:rsidRPr="00B342EF">
              <w:rPr>
                <w:rFonts w:ascii="Segoe UI" w:hAnsi="Segoe UI" w:cs="Segoe UI"/>
                <w:b/>
                <w:sz w:val="20"/>
                <w:szCs w:val="20"/>
              </w:rPr>
              <w:t xml:space="preserve">Does this funding complete a previous </w:t>
            </w:r>
            <w:r w:rsidR="00525030">
              <w:rPr>
                <w:rFonts w:ascii="Segoe UI" w:hAnsi="Segoe UI" w:cs="Segoe UI"/>
                <w:b/>
                <w:sz w:val="20"/>
                <w:szCs w:val="20"/>
              </w:rPr>
              <w:t>DWSRF construction or DW</w:t>
            </w:r>
            <w:r>
              <w:rPr>
                <w:rFonts w:ascii="Segoe UI" w:hAnsi="Segoe UI" w:cs="Segoe UI"/>
                <w:b/>
                <w:sz w:val="20"/>
                <w:szCs w:val="20"/>
              </w:rPr>
              <w:t>SRF emergency loan pro</w:t>
            </w:r>
            <w:r w:rsidRPr="00B342EF">
              <w:rPr>
                <w:rFonts w:ascii="Segoe UI" w:hAnsi="Segoe UI" w:cs="Segoe UI"/>
                <w:b/>
                <w:sz w:val="20"/>
                <w:szCs w:val="20"/>
              </w:rPr>
              <w:t>ject?</w:t>
            </w:r>
          </w:p>
          <w:p w14:paraId="489B2B78" w14:textId="77777777" w:rsidR="00976273" w:rsidRPr="007E0B2C" w:rsidRDefault="00976273" w:rsidP="00976273">
            <w:pPr>
              <w:pStyle w:val="BodyText"/>
              <w:rPr>
                <w:rFonts w:ascii="Segoe UI" w:hAnsi="Segoe UI" w:cs="Segoe UI"/>
                <w:b/>
                <w:sz w:val="20"/>
                <w:szCs w:val="20"/>
              </w:rPr>
            </w:pPr>
            <w:r w:rsidRPr="00A5466E">
              <w:rPr>
                <w:rFonts w:ascii="Segoe UI" w:hAnsi="Segoe UI" w:cs="Segoe UI"/>
                <w:szCs w:val="22"/>
              </w:rPr>
              <w:t xml:space="preserve">This project completes a previous partially funded DWSRF construction </w:t>
            </w:r>
            <w:r>
              <w:rPr>
                <w:rFonts w:ascii="Segoe UI" w:hAnsi="Segoe UI" w:cs="Segoe UI"/>
                <w:szCs w:val="22"/>
              </w:rPr>
              <w:t xml:space="preserve">or DWSRF emergency </w:t>
            </w:r>
            <w:r w:rsidRPr="00A5466E">
              <w:rPr>
                <w:rFonts w:ascii="Segoe UI" w:hAnsi="Segoe UI" w:cs="Segoe UI"/>
                <w:szCs w:val="22"/>
              </w:rPr>
              <w:t>loan project.</w:t>
            </w:r>
          </w:p>
          <w:p w14:paraId="03DF6BE5" w14:textId="77777777" w:rsidR="00976273" w:rsidRPr="007E0B2C" w:rsidRDefault="00000000" w:rsidP="00976273">
            <w:pPr>
              <w:pStyle w:val="BodyText"/>
              <w:rPr>
                <w:rFonts w:ascii="Segoe UI" w:hAnsi="Segoe UI" w:cs="Segoe UI"/>
                <w:sz w:val="20"/>
                <w:szCs w:val="20"/>
              </w:rPr>
            </w:pPr>
            <w:sdt>
              <w:sdtPr>
                <w:rPr>
                  <w:rFonts w:ascii="Segoe UI" w:hAnsi="Segoe UI" w:cs="Segoe UI"/>
                  <w:sz w:val="20"/>
                  <w:szCs w:val="20"/>
                </w:rPr>
                <w:id w:val="956840692"/>
                <w14:checkbox>
                  <w14:checked w14:val="0"/>
                  <w14:checkedState w14:val="2612" w14:font="MS Gothic"/>
                  <w14:uncheckedState w14:val="2610" w14:font="MS Gothic"/>
                </w14:checkbox>
              </w:sdtPr>
              <w:sdtContent>
                <w:r w:rsidR="00976273" w:rsidRPr="007E0B2C">
                  <w:rPr>
                    <w:rFonts w:ascii="Segoe UI Symbol" w:hAnsi="Segoe UI Symbol" w:cs="Segoe UI Symbol"/>
                    <w:sz w:val="20"/>
                    <w:szCs w:val="20"/>
                  </w:rPr>
                  <w:t>☐</w:t>
                </w:r>
              </w:sdtContent>
            </w:sdt>
            <w:r w:rsidR="00976273" w:rsidRPr="007E0B2C">
              <w:rPr>
                <w:rFonts w:ascii="Segoe UI" w:hAnsi="Segoe UI" w:cs="Segoe UI"/>
                <w:sz w:val="20"/>
                <w:szCs w:val="20"/>
              </w:rPr>
              <w:t xml:space="preserve">YES    </w:t>
            </w:r>
            <w:sdt>
              <w:sdtPr>
                <w:rPr>
                  <w:rFonts w:ascii="Segoe UI" w:hAnsi="Segoe UI" w:cs="Segoe UI"/>
                  <w:sz w:val="20"/>
                  <w:szCs w:val="20"/>
                </w:rPr>
                <w:id w:val="29081506"/>
                <w14:checkbox>
                  <w14:checked w14:val="0"/>
                  <w14:checkedState w14:val="2612" w14:font="MS Gothic"/>
                  <w14:uncheckedState w14:val="2610" w14:font="MS Gothic"/>
                </w14:checkbox>
              </w:sdtPr>
              <w:sdtContent>
                <w:r w:rsidR="00976273" w:rsidRPr="007E0B2C">
                  <w:rPr>
                    <w:rFonts w:ascii="Segoe UI Symbol" w:hAnsi="Segoe UI Symbol" w:cs="Segoe UI Symbol"/>
                    <w:sz w:val="20"/>
                    <w:szCs w:val="20"/>
                  </w:rPr>
                  <w:t>☐</w:t>
                </w:r>
              </w:sdtContent>
            </w:sdt>
            <w:r w:rsidR="00976273" w:rsidRPr="007E0B2C">
              <w:rPr>
                <w:rFonts w:ascii="Segoe UI" w:hAnsi="Segoe UI" w:cs="Segoe UI"/>
                <w:sz w:val="20"/>
                <w:szCs w:val="20"/>
              </w:rPr>
              <w:t>NO</w:t>
            </w:r>
          </w:p>
          <w:p w14:paraId="2CF794B7" w14:textId="4A35C7A4" w:rsidR="00221F5C" w:rsidRDefault="00976273" w:rsidP="00E76121">
            <w:pPr>
              <w:pStyle w:val="BodyText"/>
              <w:rPr>
                <w:rFonts w:ascii="Segoe UI" w:hAnsi="Segoe UI" w:cs="Segoe UI"/>
                <w:sz w:val="20"/>
                <w:szCs w:val="20"/>
              </w:rPr>
            </w:pPr>
            <w:r>
              <w:rPr>
                <w:rFonts w:ascii="Segoe UI" w:hAnsi="Segoe UI" w:cs="Segoe UI"/>
                <w:b/>
                <w:sz w:val="20"/>
                <w:szCs w:val="20"/>
              </w:rPr>
              <w:t>*</w:t>
            </w:r>
            <w:r w:rsidRPr="008E6E1F">
              <w:rPr>
                <w:rFonts w:ascii="Segoe UI" w:hAnsi="Segoe UI" w:cs="Segoe UI"/>
                <w:sz w:val="20"/>
                <w:szCs w:val="20"/>
              </w:rPr>
              <w:t xml:space="preserve">If YES, provide DWSRF </w:t>
            </w:r>
            <w:r w:rsidR="00E31E4B">
              <w:rPr>
                <w:rFonts w:ascii="Segoe UI" w:hAnsi="Segoe UI" w:cs="Segoe UI"/>
                <w:sz w:val="20"/>
                <w:szCs w:val="20"/>
              </w:rPr>
              <w:t>a</w:t>
            </w:r>
            <w:r w:rsidRPr="008E6E1F">
              <w:rPr>
                <w:rFonts w:ascii="Segoe UI" w:hAnsi="Segoe UI" w:cs="Segoe UI"/>
                <w:sz w:val="20"/>
                <w:szCs w:val="20"/>
              </w:rPr>
              <w:t>pplication number and explain why it’s incomplete</w:t>
            </w:r>
            <w:r w:rsidR="00E31E4B">
              <w:rPr>
                <w:rFonts w:ascii="Segoe UI" w:hAnsi="Segoe UI" w:cs="Segoe UI"/>
                <w:sz w:val="20"/>
                <w:szCs w:val="20"/>
              </w:rPr>
              <w:t>.</w:t>
            </w:r>
            <w:r w:rsidRPr="008E6E1F">
              <w:rPr>
                <w:rFonts w:ascii="Segoe UI" w:hAnsi="Segoe UI" w:cs="Segoe UI"/>
                <w:sz w:val="20"/>
                <w:szCs w:val="20"/>
              </w:rPr>
              <w:t xml:space="preserve">  </w:t>
            </w:r>
            <w:sdt>
              <w:sdtPr>
                <w:rPr>
                  <w:rFonts w:ascii="Segoe UI" w:hAnsi="Segoe UI" w:cs="Segoe UI"/>
                  <w:sz w:val="20"/>
                  <w:szCs w:val="20"/>
                </w:rPr>
                <w:id w:val="-98115600"/>
                <w:placeholder>
                  <w:docPart w:val="DefaultPlaceholder_-1854013440"/>
                </w:placeholder>
                <w:showingPlcHdr/>
              </w:sdtPr>
              <w:sdtContent>
                <w:r w:rsidR="00E14E4B" w:rsidRPr="00D06B48">
                  <w:rPr>
                    <w:rStyle w:val="PlaceholderText"/>
                  </w:rPr>
                  <w:t>Click or tap here to enter text.</w:t>
                </w:r>
              </w:sdtContent>
            </w:sdt>
          </w:p>
          <w:p w14:paraId="6FFC21B0" w14:textId="04C5A27F" w:rsidR="00FE1A01" w:rsidRPr="009704F3" w:rsidRDefault="00FE1A01" w:rsidP="00E76121">
            <w:pPr>
              <w:pStyle w:val="BodyText"/>
              <w:rPr>
                <w:rFonts w:ascii="Segoe UI" w:hAnsi="Segoe UI" w:cs="Segoe UI"/>
                <w:b/>
                <w:sz w:val="20"/>
                <w:szCs w:val="20"/>
              </w:rPr>
            </w:pPr>
          </w:p>
        </w:tc>
      </w:tr>
      <w:tr w:rsidR="00221F5C" w:rsidRPr="00D85733" w14:paraId="258A1035" w14:textId="77777777" w:rsidTr="005B70A7">
        <w:trPr>
          <w:trHeight w:val="336"/>
        </w:trPr>
        <w:tc>
          <w:tcPr>
            <w:tcW w:w="10620" w:type="dxa"/>
            <w:shd w:val="clear" w:color="auto" w:fill="auto"/>
          </w:tcPr>
          <w:p w14:paraId="7F88D01E" w14:textId="29F87B60" w:rsidR="00E52A6B" w:rsidRPr="006E0513" w:rsidRDefault="00E52A6B" w:rsidP="00E52A6B">
            <w:pPr>
              <w:pStyle w:val="NoSpacing"/>
              <w:rPr>
                <w:rFonts w:ascii="Segoe UI" w:hAnsi="Segoe UI" w:cs="Segoe UI"/>
                <w:b/>
                <w:sz w:val="20"/>
                <w:szCs w:val="20"/>
              </w:rPr>
            </w:pPr>
            <w:r w:rsidRPr="006E0513">
              <w:rPr>
                <w:rFonts w:ascii="Segoe UI" w:hAnsi="Segoe UI" w:cs="Segoe UI"/>
                <w:b/>
                <w:sz w:val="20"/>
                <w:szCs w:val="20"/>
              </w:rPr>
              <w:t xml:space="preserve">Does this funding complete a previous </w:t>
            </w:r>
            <w:r w:rsidR="00077A6B">
              <w:rPr>
                <w:rFonts w:ascii="Segoe UI" w:hAnsi="Segoe UI" w:cs="Segoe UI"/>
                <w:b/>
                <w:sz w:val="20"/>
                <w:szCs w:val="20"/>
              </w:rPr>
              <w:t xml:space="preserve">DWSRF </w:t>
            </w:r>
            <w:r>
              <w:rPr>
                <w:rFonts w:ascii="Segoe UI" w:hAnsi="Segoe UI" w:cs="Segoe UI"/>
                <w:b/>
                <w:sz w:val="20"/>
                <w:szCs w:val="20"/>
              </w:rPr>
              <w:t>preconstruction</w:t>
            </w:r>
            <w:r w:rsidRPr="006E0513">
              <w:rPr>
                <w:rFonts w:ascii="Segoe UI" w:hAnsi="Segoe UI" w:cs="Segoe UI"/>
                <w:b/>
                <w:sz w:val="20"/>
                <w:szCs w:val="20"/>
              </w:rPr>
              <w:t xml:space="preserve"> </w:t>
            </w:r>
            <w:r w:rsidR="00077A6B">
              <w:rPr>
                <w:rFonts w:ascii="Segoe UI" w:hAnsi="Segoe UI" w:cs="Segoe UI"/>
                <w:b/>
                <w:sz w:val="20"/>
                <w:szCs w:val="20"/>
              </w:rPr>
              <w:t xml:space="preserve">or planning </w:t>
            </w:r>
            <w:r w:rsidR="00E14E4B">
              <w:rPr>
                <w:rFonts w:ascii="Segoe UI" w:hAnsi="Segoe UI" w:cs="Segoe UI"/>
                <w:b/>
                <w:sz w:val="20"/>
                <w:szCs w:val="20"/>
              </w:rPr>
              <w:t>and</w:t>
            </w:r>
            <w:r w:rsidR="00077A6B">
              <w:rPr>
                <w:rFonts w:ascii="Segoe UI" w:hAnsi="Segoe UI" w:cs="Segoe UI"/>
                <w:b/>
                <w:sz w:val="20"/>
                <w:szCs w:val="20"/>
              </w:rPr>
              <w:t xml:space="preserve"> engineering </w:t>
            </w:r>
            <w:r w:rsidRPr="006E0513">
              <w:rPr>
                <w:rFonts w:ascii="Segoe UI" w:hAnsi="Segoe UI" w:cs="Segoe UI"/>
                <w:b/>
                <w:sz w:val="20"/>
                <w:szCs w:val="20"/>
              </w:rPr>
              <w:t>loan?</w:t>
            </w:r>
          </w:p>
          <w:p w14:paraId="4BCF0D58" w14:textId="1C66AB3F" w:rsidR="005E37B5" w:rsidRPr="007E0B2C" w:rsidRDefault="005E37B5" w:rsidP="005E37B5">
            <w:pPr>
              <w:pStyle w:val="NoSpacing"/>
              <w:rPr>
                <w:rFonts w:ascii="Segoe UI" w:hAnsi="Segoe UI" w:cs="Segoe UI"/>
                <w:b/>
                <w:sz w:val="20"/>
                <w:szCs w:val="20"/>
              </w:rPr>
            </w:pPr>
            <w:r w:rsidRPr="007E0B2C">
              <w:rPr>
                <w:rFonts w:ascii="Segoe UI" w:hAnsi="Segoe UI" w:cs="Segoe UI"/>
                <w:sz w:val="20"/>
                <w:szCs w:val="20"/>
              </w:rPr>
              <w:t xml:space="preserve">This project completes a previous </w:t>
            </w:r>
            <w:r w:rsidR="001100A8">
              <w:rPr>
                <w:rFonts w:ascii="Segoe UI" w:hAnsi="Segoe UI" w:cs="Segoe UI"/>
                <w:sz w:val="20"/>
                <w:szCs w:val="20"/>
              </w:rPr>
              <w:t xml:space="preserve">DWSRF </w:t>
            </w:r>
            <w:r w:rsidRPr="007E0B2C">
              <w:rPr>
                <w:rFonts w:ascii="Segoe UI" w:hAnsi="Segoe UI" w:cs="Segoe UI"/>
                <w:sz w:val="20"/>
                <w:szCs w:val="20"/>
              </w:rPr>
              <w:t>preconstruction</w:t>
            </w:r>
            <w:r w:rsidR="001100A8">
              <w:rPr>
                <w:rFonts w:ascii="Segoe UI" w:hAnsi="Segoe UI" w:cs="Segoe UI"/>
                <w:sz w:val="20"/>
                <w:szCs w:val="20"/>
              </w:rPr>
              <w:t xml:space="preserve"> or planning </w:t>
            </w:r>
            <w:r w:rsidR="00E14E4B">
              <w:rPr>
                <w:rFonts w:ascii="Segoe UI" w:hAnsi="Segoe UI" w:cs="Segoe UI"/>
                <w:sz w:val="20"/>
                <w:szCs w:val="20"/>
              </w:rPr>
              <w:t>and</w:t>
            </w:r>
            <w:r w:rsidR="001100A8">
              <w:rPr>
                <w:rFonts w:ascii="Segoe UI" w:hAnsi="Segoe UI" w:cs="Segoe UI"/>
                <w:sz w:val="20"/>
                <w:szCs w:val="20"/>
              </w:rPr>
              <w:t xml:space="preserve"> engineering</w:t>
            </w:r>
            <w:r w:rsidRPr="007E0B2C">
              <w:rPr>
                <w:rFonts w:ascii="Segoe UI" w:hAnsi="Segoe UI" w:cs="Segoe UI"/>
                <w:sz w:val="20"/>
                <w:szCs w:val="20"/>
              </w:rPr>
              <w:t xml:space="preserve"> loan project.</w:t>
            </w:r>
          </w:p>
          <w:p w14:paraId="613FD949" w14:textId="77777777" w:rsidR="005E37B5" w:rsidRDefault="00000000" w:rsidP="005E37B5">
            <w:pPr>
              <w:pStyle w:val="Heading3"/>
              <w:tabs>
                <w:tab w:val="left" w:pos="1218"/>
              </w:tabs>
              <w:rPr>
                <w:rFonts w:ascii="Segoe UI" w:hAnsi="Segoe UI" w:cs="Segoe UI"/>
                <w:b w:val="0"/>
                <w:color w:val="000000"/>
              </w:rPr>
            </w:pPr>
            <w:sdt>
              <w:sdtPr>
                <w:rPr>
                  <w:rFonts w:ascii="Segoe UI" w:hAnsi="Segoe UI" w:cs="Segoe UI"/>
                  <w:b w:val="0"/>
                  <w:color w:val="000000"/>
                </w:rPr>
                <w:id w:val="1186244854"/>
                <w14:checkbox>
                  <w14:checked w14:val="0"/>
                  <w14:checkedState w14:val="2612" w14:font="MS Gothic"/>
                  <w14:uncheckedState w14:val="2610" w14:font="MS Gothic"/>
                </w14:checkbox>
              </w:sdtPr>
              <w:sdtContent>
                <w:r w:rsidR="005E37B5">
                  <w:rPr>
                    <w:rFonts w:ascii="MS Gothic" w:eastAsia="MS Gothic" w:hAnsi="MS Gothic" w:cs="Segoe UI" w:hint="eastAsia"/>
                    <w:b w:val="0"/>
                    <w:color w:val="000000"/>
                  </w:rPr>
                  <w:t>☐</w:t>
                </w:r>
              </w:sdtContent>
            </w:sdt>
            <w:r w:rsidR="005E37B5">
              <w:rPr>
                <w:rFonts w:ascii="Segoe UI" w:hAnsi="Segoe UI" w:cs="Segoe UI"/>
                <w:b w:val="0"/>
                <w:color w:val="000000"/>
              </w:rPr>
              <w:t>YES</w:t>
            </w:r>
            <w:r w:rsidR="005E37B5" w:rsidRPr="006E0513">
              <w:rPr>
                <w:rFonts w:ascii="Segoe UI" w:hAnsi="Segoe UI" w:cs="Segoe UI"/>
                <w:b w:val="0"/>
                <w:color w:val="000000"/>
              </w:rPr>
              <w:t xml:space="preserve">    </w:t>
            </w:r>
            <w:sdt>
              <w:sdtPr>
                <w:rPr>
                  <w:rFonts w:ascii="Segoe UI" w:hAnsi="Segoe UI" w:cs="Segoe UI"/>
                  <w:b w:val="0"/>
                  <w:color w:val="000000"/>
                </w:rPr>
                <w:id w:val="1500078289"/>
                <w14:checkbox>
                  <w14:checked w14:val="0"/>
                  <w14:checkedState w14:val="2612" w14:font="MS Gothic"/>
                  <w14:uncheckedState w14:val="2610" w14:font="MS Gothic"/>
                </w14:checkbox>
              </w:sdtPr>
              <w:sdtContent>
                <w:r w:rsidR="005E37B5">
                  <w:rPr>
                    <w:rFonts w:ascii="MS Gothic" w:eastAsia="MS Gothic" w:hAnsi="MS Gothic" w:cs="Segoe UI" w:hint="eastAsia"/>
                    <w:b w:val="0"/>
                    <w:color w:val="000000"/>
                  </w:rPr>
                  <w:t>☐</w:t>
                </w:r>
              </w:sdtContent>
            </w:sdt>
            <w:r w:rsidR="005E37B5">
              <w:rPr>
                <w:rFonts w:ascii="Segoe UI" w:hAnsi="Segoe UI" w:cs="Segoe UI"/>
                <w:b w:val="0"/>
                <w:color w:val="000000"/>
              </w:rPr>
              <w:t xml:space="preserve"> NO</w:t>
            </w:r>
          </w:p>
          <w:p w14:paraId="7383F774" w14:textId="7A1C070E" w:rsidR="00221F5C" w:rsidRDefault="005E37B5" w:rsidP="00E52A6B">
            <w:pPr>
              <w:pStyle w:val="BodyText"/>
              <w:rPr>
                <w:rFonts w:ascii="Segoe UI" w:hAnsi="Segoe UI" w:cs="Segoe UI"/>
                <w:sz w:val="20"/>
                <w:szCs w:val="20"/>
              </w:rPr>
            </w:pPr>
            <w:r>
              <w:rPr>
                <w:rFonts w:ascii="Segoe UI" w:hAnsi="Segoe UI" w:cs="Segoe UI"/>
                <w:b/>
                <w:sz w:val="20"/>
                <w:szCs w:val="20"/>
              </w:rPr>
              <w:t>*</w:t>
            </w:r>
            <w:r w:rsidRPr="008E6E1F">
              <w:rPr>
                <w:rFonts w:ascii="Segoe UI" w:hAnsi="Segoe UI" w:cs="Segoe UI"/>
                <w:sz w:val="20"/>
                <w:szCs w:val="20"/>
              </w:rPr>
              <w:t>If YES, provide application number</w:t>
            </w:r>
            <w:r w:rsidR="00E31E4B">
              <w:rPr>
                <w:rFonts w:ascii="Segoe UI" w:hAnsi="Segoe UI" w:cs="Segoe UI"/>
                <w:sz w:val="20"/>
                <w:szCs w:val="20"/>
              </w:rPr>
              <w:t>.</w:t>
            </w:r>
            <w:r w:rsidRPr="008E6E1F">
              <w:rPr>
                <w:rFonts w:ascii="Segoe UI" w:hAnsi="Segoe UI" w:cs="Segoe UI"/>
                <w:sz w:val="20"/>
                <w:szCs w:val="20"/>
              </w:rPr>
              <w:t xml:space="preserve">  </w:t>
            </w:r>
            <w:sdt>
              <w:sdtPr>
                <w:rPr>
                  <w:rFonts w:ascii="Segoe UI" w:hAnsi="Segoe UI" w:cs="Segoe UI"/>
                  <w:sz w:val="20"/>
                  <w:szCs w:val="20"/>
                </w:rPr>
                <w:id w:val="418992378"/>
                <w:placeholder>
                  <w:docPart w:val="DefaultPlaceholder_-1854013440"/>
                </w:placeholder>
                <w:showingPlcHdr/>
              </w:sdtPr>
              <w:sdtContent>
                <w:r w:rsidR="00E14E4B" w:rsidRPr="00D06B48">
                  <w:rPr>
                    <w:rStyle w:val="PlaceholderText"/>
                  </w:rPr>
                  <w:t>Click or tap here to enter text.</w:t>
                </w:r>
              </w:sdtContent>
            </w:sdt>
          </w:p>
          <w:p w14:paraId="3B9D887E" w14:textId="3110FB43" w:rsidR="00FE1A01" w:rsidRPr="009704F3" w:rsidRDefault="00FE1A01" w:rsidP="00E52A6B">
            <w:pPr>
              <w:pStyle w:val="BodyText"/>
              <w:rPr>
                <w:rFonts w:ascii="Segoe UI" w:hAnsi="Segoe UI" w:cs="Segoe UI"/>
                <w:b/>
                <w:sz w:val="20"/>
                <w:szCs w:val="20"/>
              </w:rPr>
            </w:pPr>
          </w:p>
        </w:tc>
      </w:tr>
      <w:tr w:rsidR="00FD46DD" w:rsidRPr="00D85733" w14:paraId="62A68895" w14:textId="77777777" w:rsidTr="005B70A7">
        <w:trPr>
          <w:trHeight w:val="336"/>
        </w:trPr>
        <w:tc>
          <w:tcPr>
            <w:tcW w:w="10620" w:type="dxa"/>
            <w:shd w:val="clear" w:color="auto" w:fill="auto"/>
          </w:tcPr>
          <w:p w14:paraId="3C9C9134" w14:textId="07D5CFC7" w:rsidR="00FD46DD" w:rsidRDefault="00FD46DD" w:rsidP="00E52A6B">
            <w:pPr>
              <w:pStyle w:val="NoSpacing"/>
              <w:rPr>
                <w:rFonts w:ascii="Segoe UI" w:hAnsi="Segoe UI" w:cs="Segoe UI"/>
                <w:b/>
                <w:sz w:val="20"/>
                <w:szCs w:val="20"/>
              </w:rPr>
            </w:pPr>
            <w:r>
              <w:rPr>
                <w:rFonts w:ascii="Segoe UI" w:hAnsi="Segoe UI" w:cs="Segoe UI"/>
                <w:b/>
                <w:sz w:val="20"/>
                <w:szCs w:val="20"/>
              </w:rPr>
              <w:t xml:space="preserve">For consolidation projects, did this project receive a </w:t>
            </w:r>
            <w:r w:rsidR="001100A8">
              <w:rPr>
                <w:rFonts w:ascii="Segoe UI" w:hAnsi="Segoe UI" w:cs="Segoe UI"/>
                <w:b/>
                <w:sz w:val="20"/>
                <w:szCs w:val="20"/>
              </w:rPr>
              <w:t xml:space="preserve">DWSRF </w:t>
            </w:r>
            <w:r>
              <w:rPr>
                <w:rFonts w:ascii="Segoe UI" w:hAnsi="Segoe UI" w:cs="Segoe UI"/>
                <w:b/>
                <w:sz w:val="20"/>
                <w:szCs w:val="20"/>
              </w:rPr>
              <w:t>consolidation</w:t>
            </w:r>
            <w:r w:rsidR="001100A8">
              <w:rPr>
                <w:rFonts w:ascii="Segoe UI" w:hAnsi="Segoe UI" w:cs="Segoe UI"/>
                <w:b/>
                <w:sz w:val="20"/>
                <w:szCs w:val="20"/>
              </w:rPr>
              <w:t xml:space="preserve"> feasibility study</w:t>
            </w:r>
            <w:r>
              <w:rPr>
                <w:rFonts w:ascii="Segoe UI" w:hAnsi="Segoe UI" w:cs="Segoe UI"/>
                <w:b/>
                <w:sz w:val="20"/>
                <w:szCs w:val="20"/>
              </w:rPr>
              <w:t xml:space="preserve"> grant?</w:t>
            </w:r>
          </w:p>
          <w:p w14:paraId="5007B30B" w14:textId="0AB9C2FE" w:rsidR="005E37B5" w:rsidRDefault="00000000" w:rsidP="005E37B5">
            <w:pPr>
              <w:pStyle w:val="Heading3"/>
              <w:tabs>
                <w:tab w:val="left" w:pos="1218"/>
              </w:tabs>
              <w:rPr>
                <w:rFonts w:ascii="Segoe UI" w:hAnsi="Segoe UI" w:cs="Segoe UI"/>
                <w:b w:val="0"/>
                <w:color w:val="000000"/>
              </w:rPr>
            </w:pPr>
            <w:sdt>
              <w:sdtPr>
                <w:rPr>
                  <w:rFonts w:ascii="Segoe UI" w:hAnsi="Segoe UI" w:cs="Segoe UI"/>
                  <w:b w:val="0"/>
                  <w:color w:val="000000"/>
                </w:rPr>
                <w:id w:val="1580634319"/>
                <w14:checkbox>
                  <w14:checked w14:val="0"/>
                  <w14:checkedState w14:val="2612" w14:font="MS Gothic"/>
                  <w14:uncheckedState w14:val="2610" w14:font="MS Gothic"/>
                </w14:checkbox>
              </w:sdtPr>
              <w:sdtContent>
                <w:r w:rsidR="005E37B5">
                  <w:rPr>
                    <w:rFonts w:ascii="MS Gothic" w:eastAsia="MS Gothic" w:hAnsi="MS Gothic" w:cs="Segoe UI" w:hint="eastAsia"/>
                    <w:b w:val="0"/>
                    <w:color w:val="000000"/>
                  </w:rPr>
                  <w:t>☐</w:t>
                </w:r>
              </w:sdtContent>
            </w:sdt>
            <w:r w:rsidR="005E37B5">
              <w:rPr>
                <w:rFonts w:ascii="Segoe UI" w:hAnsi="Segoe UI" w:cs="Segoe UI"/>
                <w:b w:val="0"/>
                <w:color w:val="000000"/>
              </w:rPr>
              <w:t>YES</w:t>
            </w:r>
            <w:r w:rsidR="005E37B5" w:rsidRPr="006E0513">
              <w:rPr>
                <w:rFonts w:ascii="Segoe UI" w:hAnsi="Segoe UI" w:cs="Segoe UI"/>
                <w:b w:val="0"/>
                <w:color w:val="000000"/>
              </w:rPr>
              <w:t xml:space="preserve">    </w:t>
            </w:r>
            <w:sdt>
              <w:sdtPr>
                <w:rPr>
                  <w:rFonts w:ascii="Segoe UI" w:hAnsi="Segoe UI" w:cs="Segoe UI"/>
                  <w:b w:val="0"/>
                  <w:color w:val="000000"/>
                </w:rPr>
                <w:id w:val="-1428878202"/>
                <w14:checkbox>
                  <w14:checked w14:val="0"/>
                  <w14:checkedState w14:val="2612" w14:font="MS Gothic"/>
                  <w14:uncheckedState w14:val="2610" w14:font="MS Gothic"/>
                </w14:checkbox>
              </w:sdtPr>
              <w:sdtContent>
                <w:r w:rsidR="005E37B5">
                  <w:rPr>
                    <w:rFonts w:ascii="MS Gothic" w:eastAsia="MS Gothic" w:hAnsi="MS Gothic" w:cs="Segoe UI" w:hint="eastAsia"/>
                    <w:b w:val="0"/>
                    <w:color w:val="000000"/>
                  </w:rPr>
                  <w:t>☐</w:t>
                </w:r>
              </w:sdtContent>
            </w:sdt>
            <w:r w:rsidR="005E37B5">
              <w:rPr>
                <w:rFonts w:ascii="Segoe UI" w:hAnsi="Segoe UI" w:cs="Segoe UI"/>
                <w:b w:val="0"/>
                <w:color w:val="000000"/>
              </w:rPr>
              <w:t xml:space="preserve"> NO</w:t>
            </w:r>
          </w:p>
          <w:p w14:paraId="5E3D8672" w14:textId="43790F3E" w:rsidR="00FD46DD" w:rsidRDefault="005E37B5" w:rsidP="005E37B5">
            <w:pPr>
              <w:pStyle w:val="BodyText"/>
              <w:rPr>
                <w:rFonts w:ascii="Segoe UI" w:hAnsi="Segoe UI" w:cs="Segoe UI"/>
                <w:sz w:val="20"/>
                <w:szCs w:val="20"/>
              </w:rPr>
            </w:pPr>
            <w:r>
              <w:rPr>
                <w:rFonts w:ascii="Segoe UI" w:hAnsi="Segoe UI" w:cs="Segoe UI"/>
                <w:b/>
                <w:sz w:val="20"/>
                <w:szCs w:val="20"/>
              </w:rPr>
              <w:t>*</w:t>
            </w:r>
            <w:r w:rsidRPr="008E6E1F">
              <w:rPr>
                <w:rFonts w:ascii="Segoe UI" w:hAnsi="Segoe UI" w:cs="Segoe UI"/>
                <w:sz w:val="20"/>
                <w:szCs w:val="20"/>
              </w:rPr>
              <w:t>If YES, provide application number</w:t>
            </w:r>
            <w:r w:rsidR="00E31E4B">
              <w:rPr>
                <w:rFonts w:ascii="Segoe UI" w:hAnsi="Segoe UI" w:cs="Segoe UI"/>
                <w:sz w:val="20"/>
                <w:szCs w:val="20"/>
              </w:rPr>
              <w:t>.</w:t>
            </w:r>
            <w:r w:rsidRPr="008E6E1F">
              <w:rPr>
                <w:rFonts w:ascii="Segoe UI" w:hAnsi="Segoe UI" w:cs="Segoe UI"/>
                <w:sz w:val="20"/>
                <w:szCs w:val="20"/>
              </w:rPr>
              <w:t xml:space="preserve">  </w:t>
            </w:r>
            <w:sdt>
              <w:sdtPr>
                <w:rPr>
                  <w:rFonts w:ascii="Segoe UI" w:hAnsi="Segoe UI" w:cs="Segoe UI"/>
                  <w:sz w:val="20"/>
                  <w:szCs w:val="20"/>
                </w:rPr>
                <w:id w:val="-757978246"/>
                <w:placeholder>
                  <w:docPart w:val="DefaultPlaceholder_-1854013440"/>
                </w:placeholder>
                <w:showingPlcHdr/>
              </w:sdtPr>
              <w:sdtContent>
                <w:r w:rsidR="00E14E4B" w:rsidRPr="00D06B48">
                  <w:rPr>
                    <w:rStyle w:val="PlaceholderText"/>
                  </w:rPr>
                  <w:t>Click or tap here to enter text.</w:t>
                </w:r>
              </w:sdtContent>
            </w:sdt>
          </w:p>
          <w:p w14:paraId="1FD5A84E" w14:textId="28B90D3C" w:rsidR="00FE1A01" w:rsidRPr="006E0513" w:rsidRDefault="00FE1A01" w:rsidP="005E37B5">
            <w:pPr>
              <w:pStyle w:val="BodyText"/>
            </w:pPr>
          </w:p>
        </w:tc>
      </w:tr>
      <w:tr w:rsidR="00221F5C" w:rsidRPr="00D85733" w14:paraId="195EE0A5" w14:textId="77777777" w:rsidTr="005B70A7">
        <w:trPr>
          <w:trHeight w:val="336"/>
        </w:trPr>
        <w:tc>
          <w:tcPr>
            <w:tcW w:w="10620" w:type="dxa"/>
            <w:shd w:val="clear" w:color="auto" w:fill="auto"/>
          </w:tcPr>
          <w:p w14:paraId="29D2AA93" w14:textId="3AB34628" w:rsidR="00396596" w:rsidRDefault="00396596" w:rsidP="00396596">
            <w:pPr>
              <w:pStyle w:val="NoSpacing"/>
              <w:rPr>
                <w:rFonts w:ascii="Segoe UI" w:hAnsi="Segoe UI" w:cs="Segoe UI"/>
                <w:b/>
                <w:sz w:val="20"/>
                <w:szCs w:val="20"/>
              </w:rPr>
            </w:pPr>
            <w:r w:rsidRPr="006E0513">
              <w:rPr>
                <w:rFonts w:ascii="Segoe UI" w:hAnsi="Segoe UI" w:cs="Segoe UI"/>
                <w:b/>
                <w:sz w:val="20"/>
                <w:szCs w:val="20"/>
              </w:rPr>
              <w:t>Does this loan complete the funding package for this project?</w:t>
            </w:r>
          </w:p>
          <w:p w14:paraId="0A972E52" w14:textId="3234C029" w:rsidR="00D54D3C" w:rsidRPr="00FE1A01" w:rsidRDefault="00D54D3C" w:rsidP="00396596">
            <w:pPr>
              <w:pStyle w:val="NoSpacing"/>
              <w:rPr>
                <w:rFonts w:ascii="Segoe UI" w:hAnsi="Segoe UI" w:cs="Segoe UI"/>
                <w:sz w:val="20"/>
                <w:szCs w:val="20"/>
              </w:rPr>
            </w:pPr>
            <w:r w:rsidRPr="00FE1A01">
              <w:rPr>
                <w:rFonts w:ascii="Segoe UI" w:hAnsi="Segoe UI" w:cs="Segoe UI"/>
                <w:sz w:val="20"/>
                <w:szCs w:val="20"/>
              </w:rPr>
              <w:t>This project completes a previous consolidation grant project.</w:t>
            </w:r>
          </w:p>
          <w:p w14:paraId="11E69934" w14:textId="77777777" w:rsidR="00396596" w:rsidRDefault="00000000" w:rsidP="00396596">
            <w:pPr>
              <w:pStyle w:val="Heading3"/>
              <w:tabs>
                <w:tab w:val="left" w:pos="1218"/>
              </w:tabs>
              <w:rPr>
                <w:rFonts w:ascii="Segoe UI" w:hAnsi="Segoe UI" w:cs="Segoe UI"/>
                <w:b w:val="0"/>
                <w:color w:val="000000"/>
              </w:rPr>
            </w:pPr>
            <w:sdt>
              <w:sdtPr>
                <w:rPr>
                  <w:rFonts w:ascii="Segoe UI" w:hAnsi="Segoe UI" w:cs="Segoe UI"/>
                  <w:b w:val="0"/>
                  <w:color w:val="000000"/>
                </w:rPr>
                <w:id w:val="-297379742"/>
                <w14:checkbox>
                  <w14:checked w14:val="0"/>
                  <w14:checkedState w14:val="2612" w14:font="MS Gothic"/>
                  <w14:uncheckedState w14:val="2610" w14:font="MS Gothic"/>
                </w14:checkbox>
              </w:sdtPr>
              <w:sdtContent>
                <w:r w:rsidR="00396596">
                  <w:rPr>
                    <w:rFonts w:ascii="MS Gothic" w:eastAsia="MS Gothic" w:hAnsi="MS Gothic" w:cs="Segoe UI" w:hint="eastAsia"/>
                    <w:b w:val="0"/>
                    <w:color w:val="000000"/>
                  </w:rPr>
                  <w:t>☐</w:t>
                </w:r>
              </w:sdtContent>
            </w:sdt>
            <w:r w:rsidR="00396596">
              <w:rPr>
                <w:rFonts w:ascii="Segoe UI" w:hAnsi="Segoe UI" w:cs="Segoe UI"/>
                <w:b w:val="0"/>
                <w:color w:val="000000"/>
              </w:rPr>
              <w:t>YES</w:t>
            </w:r>
            <w:r w:rsidR="00396596" w:rsidRPr="006E0513">
              <w:rPr>
                <w:rFonts w:ascii="Segoe UI" w:hAnsi="Segoe UI" w:cs="Segoe UI"/>
                <w:b w:val="0"/>
                <w:color w:val="000000"/>
              </w:rPr>
              <w:t xml:space="preserve">   </w:t>
            </w:r>
            <w:sdt>
              <w:sdtPr>
                <w:rPr>
                  <w:rFonts w:ascii="Segoe UI" w:hAnsi="Segoe UI" w:cs="Segoe UI"/>
                  <w:b w:val="0"/>
                  <w:color w:val="000000"/>
                </w:rPr>
                <w:id w:val="-746125"/>
                <w14:checkbox>
                  <w14:checked w14:val="0"/>
                  <w14:checkedState w14:val="2612" w14:font="MS Gothic"/>
                  <w14:uncheckedState w14:val="2610" w14:font="MS Gothic"/>
                </w14:checkbox>
              </w:sdtPr>
              <w:sdtContent>
                <w:r w:rsidR="00396596">
                  <w:rPr>
                    <w:rFonts w:ascii="MS Gothic" w:eastAsia="MS Gothic" w:hAnsi="MS Gothic" w:cs="Segoe UI" w:hint="eastAsia"/>
                    <w:b w:val="0"/>
                    <w:color w:val="000000"/>
                  </w:rPr>
                  <w:t>☐</w:t>
                </w:r>
              </w:sdtContent>
            </w:sdt>
            <w:r w:rsidR="00396596">
              <w:rPr>
                <w:rFonts w:ascii="Segoe UI" w:hAnsi="Segoe UI" w:cs="Segoe UI"/>
                <w:b w:val="0"/>
                <w:color w:val="000000"/>
              </w:rPr>
              <w:t>NO</w:t>
            </w:r>
          </w:p>
          <w:p w14:paraId="72D61134" w14:textId="2DC8BF1F" w:rsidR="00221F5C" w:rsidRPr="009704F3" w:rsidRDefault="0077619A" w:rsidP="008B34A1">
            <w:pPr>
              <w:pStyle w:val="NoSpacing"/>
              <w:rPr>
                <w:rFonts w:ascii="Segoe UI" w:hAnsi="Segoe UI" w:cs="Segoe UI"/>
                <w:b/>
                <w:sz w:val="20"/>
                <w:szCs w:val="20"/>
              </w:rPr>
            </w:pPr>
            <w:r w:rsidRPr="0077619A">
              <w:rPr>
                <w:rFonts w:ascii="Segoe UI" w:hAnsi="Segoe UI" w:cs="Segoe UI"/>
                <w:sz w:val="20"/>
                <w:szCs w:val="20"/>
              </w:rPr>
              <w:t>The DWSRF funding (if awarded) will complete the funding package for the proposed project. For multi-funded projects,</w:t>
            </w:r>
            <w:r w:rsidR="0022521C">
              <w:rPr>
                <w:rFonts w:ascii="Segoe UI" w:hAnsi="Segoe UI" w:cs="Segoe UI"/>
                <w:sz w:val="20"/>
                <w:szCs w:val="20"/>
              </w:rPr>
              <w:t xml:space="preserve"> we will award</w:t>
            </w:r>
            <w:r w:rsidRPr="0077619A">
              <w:rPr>
                <w:rFonts w:ascii="Segoe UI" w:hAnsi="Segoe UI" w:cs="Segoe UI"/>
                <w:sz w:val="20"/>
                <w:szCs w:val="20"/>
              </w:rPr>
              <w:t xml:space="preserve"> these points if other funding sources are secured (letters of commitment required) for the project and the DWSRF funding will complete the package.</w:t>
            </w:r>
            <w:r w:rsidR="005E6F47">
              <w:rPr>
                <w:rFonts w:ascii="Segoe UI" w:hAnsi="Segoe UI" w:cs="Segoe UI"/>
                <w:sz w:val="20"/>
                <w:szCs w:val="20"/>
              </w:rPr>
              <w:t xml:space="preserve"> </w:t>
            </w:r>
            <w:r w:rsidR="0056496E" w:rsidRPr="0056496E">
              <w:rPr>
                <w:rFonts w:ascii="Segoe UI" w:hAnsi="Segoe UI" w:cs="Segoe UI"/>
                <w:sz w:val="20"/>
                <w:szCs w:val="20"/>
              </w:rPr>
              <w:t xml:space="preserve">*If YES, upload </w:t>
            </w:r>
            <w:r w:rsidR="0056496E">
              <w:rPr>
                <w:rFonts w:ascii="Segoe UI" w:hAnsi="Segoe UI" w:cs="Segoe UI"/>
                <w:sz w:val="20"/>
                <w:szCs w:val="20"/>
              </w:rPr>
              <w:t>commitment letters.</w:t>
            </w:r>
          </w:p>
        </w:tc>
      </w:tr>
    </w:tbl>
    <w:p w14:paraId="67DCCB04" w14:textId="77777777" w:rsidR="00396596" w:rsidRDefault="00396596">
      <w:r>
        <w:br w:type="page"/>
      </w:r>
    </w:p>
    <w:tbl>
      <w:tblPr>
        <w:tblW w:w="10620" w:type="dxa"/>
        <w:tblInd w:w="-185" w:type="dxa"/>
        <w:tblBorders>
          <w:top w:val="single" w:sz="4" w:space="0" w:color="B6CEF4"/>
          <w:bottom w:val="single" w:sz="4" w:space="0" w:color="B6CEF4"/>
          <w:insideH w:val="single" w:sz="4" w:space="0" w:color="B6CEF4"/>
          <w:insideV w:val="single" w:sz="4" w:space="0" w:color="B6CEF4"/>
        </w:tblBorders>
        <w:tblLayout w:type="fixed"/>
        <w:tblLook w:val="04A0" w:firstRow="1" w:lastRow="0" w:firstColumn="1" w:lastColumn="0" w:noHBand="0" w:noVBand="1"/>
      </w:tblPr>
      <w:tblGrid>
        <w:gridCol w:w="10620"/>
      </w:tblGrid>
      <w:tr w:rsidR="00221F5C" w:rsidRPr="00D85733" w14:paraId="76E19862" w14:textId="77777777" w:rsidTr="005B70A7">
        <w:trPr>
          <w:trHeight w:val="336"/>
        </w:trPr>
        <w:tc>
          <w:tcPr>
            <w:tcW w:w="10620" w:type="dxa"/>
            <w:shd w:val="clear" w:color="auto" w:fill="0065B0"/>
          </w:tcPr>
          <w:p w14:paraId="1C6557AF" w14:textId="77777777" w:rsidR="00221F5C" w:rsidRPr="00576404" w:rsidRDefault="00A81206" w:rsidP="00E76121">
            <w:pPr>
              <w:pStyle w:val="BodyText"/>
              <w:rPr>
                <w:rFonts w:ascii="Segoe UI" w:hAnsi="Segoe UI" w:cs="Segoe UI"/>
                <w:b/>
                <w:color w:val="FFFFFF" w:themeColor="background1"/>
                <w:sz w:val="22"/>
                <w:szCs w:val="22"/>
              </w:rPr>
            </w:pPr>
            <w:r w:rsidRPr="00576404">
              <w:rPr>
                <w:rFonts w:ascii="Segoe UI" w:hAnsi="Segoe UI" w:cs="Segoe UI"/>
                <w:b/>
                <w:color w:val="FFFFFF" w:themeColor="background1"/>
                <w:sz w:val="22"/>
                <w:szCs w:val="22"/>
              </w:rPr>
              <w:lastRenderedPageBreak/>
              <w:t>Bonus Points</w:t>
            </w:r>
          </w:p>
        </w:tc>
      </w:tr>
      <w:tr w:rsidR="004B4900" w:rsidRPr="00D85733" w14:paraId="1B91D942" w14:textId="77777777" w:rsidTr="005B70A7">
        <w:trPr>
          <w:trHeight w:val="336"/>
        </w:trPr>
        <w:tc>
          <w:tcPr>
            <w:tcW w:w="10620" w:type="dxa"/>
            <w:shd w:val="clear" w:color="auto" w:fill="auto"/>
          </w:tcPr>
          <w:tbl>
            <w:tblPr>
              <w:tblW w:w="10705" w:type="dxa"/>
              <w:jc w:val="center"/>
              <w:tblLayout w:type="fixed"/>
              <w:tblLook w:val="0000" w:firstRow="0" w:lastRow="0" w:firstColumn="0" w:lastColumn="0" w:noHBand="0" w:noVBand="0"/>
            </w:tblPr>
            <w:tblGrid>
              <w:gridCol w:w="6242"/>
              <w:gridCol w:w="2667"/>
              <w:gridCol w:w="1796"/>
            </w:tblGrid>
            <w:tr w:rsidR="004B4900" w:rsidRPr="00D85733" w14:paraId="78FB6EA4" w14:textId="77777777" w:rsidTr="005B70A7">
              <w:trPr>
                <w:trHeight w:val="432"/>
                <w:jc w:val="center"/>
              </w:trPr>
              <w:tc>
                <w:tcPr>
                  <w:tcW w:w="8909" w:type="dxa"/>
                  <w:gridSpan w:val="2"/>
                  <w:tcBorders>
                    <w:top w:val="single" w:sz="4" w:space="0" w:color="B6CEF4"/>
                    <w:bottom w:val="single" w:sz="4" w:space="0" w:color="B6CEF4"/>
                    <w:right w:val="single" w:sz="4" w:space="0" w:color="B6CEF4"/>
                  </w:tcBorders>
                  <w:vAlign w:val="bottom"/>
                </w:tcPr>
                <w:p w14:paraId="479FD034" w14:textId="77777777" w:rsidR="004B4900" w:rsidRPr="009704F3" w:rsidRDefault="004B4900" w:rsidP="00E76121">
                  <w:pPr>
                    <w:pStyle w:val="BodyText"/>
                    <w:rPr>
                      <w:rFonts w:ascii="Segoe UI" w:hAnsi="Segoe UI" w:cs="Segoe UI"/>
                      <w:b/>
                      <w:sz w:val="20"/>
                      <w:szCs w:val="20"/>
                    </w:rPr>
                  </w:pPr>
                  <w:r w:rsidRPr="009704F3">
                    <w:rPr>
                      <w:rFonts w:ascii="Segoe UI" w:hAnsi="Segoe UI" w:cs="Segoe UI"/>
                      <w:b/>
                      <w:sz w:val="20"/>
                      <w:szCs w:val="20"/>
                    </w:rPr>
                    <w:t xml:space="preserve">Do you want to be considered for Restructuring or Consolidation Bonus Points? </w:t>
                  </w:r>
                </w:p>
                <w:p w14:paraId="5903243F" w14:textId="77777777" w:rsidR="004B4900" w:rsidRPr="0022521C" w:rsidRDefault="004B4900" w:rsidP="00E76121">
                  <w:pPr>
                    <w:pStyle w:val="BodyText"/>
                    <w:rPr>
                      <w:rFonts w:ascii="Segoe UI" w:hAnsi="Segoe UI" w:cs="Segoe UI"/>
                      <w:b/>
                      <w:sz w:val="20"/>
                      <w:szCs w:val="20"/>
                    </w:rPr>
                  </w:pPr>
                  <w:r w:rsidRPr="0022521C">
                    <w:rPr>
                      <w:rFonts w:ascii="Segoe UI" w:hAnsi="Segoe UI" w:cs="Segoe UI"/>
                      <w:b/>
                      <w:sz w:val="20"/>
                      <w:szCs w:val="20"/>
                    </w:rPr>
                    <w:t xml:space="preserve">If YES, list the names and PWSID #’s being taken over and restructured.  </w:t>
                  </w:r>
                </w:p>
                <w:p w14:paraId="6892580E" w14:textId="77777777" w:rsidR="004B4900" w:rsidRPr="009704F3" w:rsidRDefault="004B4900" w:rsidP="00E76121">
                  <w:pPr>
                    <w:pStyle w:val="BodyText"/>
                    <w:rPr>
                      <w:rFonts w:ascii="Segoe UI" w:hAnsi="Segoe UI" w:cs="Segoe UI"/>
                      <w:b/>
                      <w:sz w:val="20"/>
                      <w:szCs w:val="20"/>
                    </w:rPr>
                  </w:pPr>
                  <w:r w:rsidRPr="0022521C">
                    <w:rPr>
                      <w:rFonts w:ascii="Segoe UI" w:hAnsi="Segoe UI" w:cs="Segoe UI"/>
                      <w:b/>
                      <w:sz w:val="20"/>
                      <w:szCs w:val="20"/>
                    </w:rPr>
                    <w:t>If uncertain, check Sentry Internet.</w:t>
                  </w:r>
                </w:p>
              </w:tc>
              <w:tc>
                <w:tcPr>
                  <w:tcW w:w="1796" w:type="dxa"/>
                  <w:tcBorders>
                    <w:top w:val="single" w:sz="4" w:space="0" w:color="B6CEF4"/>
                    <w:left w:val="single" w:sz="4" w:space="0" w:color="B6CEF4"/>
                    <w:bottom w:val="single" w:sz="4" w:space="0" w:color="B6CEF4"/>
                  </w:tcBorders>
                  <w:vAlign w:val="center"/>
                </w:tcPr>
                <w:p w14:paraId="514902C0" w14:textId="77777777" w:rsidR="004B4900" w:rsidRPr="00D85733" w:rsidRDefault="00000000" w:rsidP="00E76121">
                  <w:pPr>
                    <w:jc w:val="center"/>
                    <w:rPr>
                      <w:rFonts w:ascii="Segoe UI" w:hAnsi="Segoe UI" w:cs="Segoe UI"/>
                      <w:sz w:val="18"/>
                      <w:szCs w:val="18"/>
                    </w:rPr>
                  </w:pPr>
                  <w:sdt>
                    <w:sdtPr>
                      <w:rPr>
                        <w:rFonts w:ascii="Segoe UI" w:hAnsi="Segoe UI" w:cs="Segoe UI"/>
                        <w:sz w:val="18"/>
                        <w:szCs w:val="18"/>
                      </w:rPr>
                      <w:id w:val="1871342338"/>
                      <w14:checkbox>
                        <w14:checked w14:val="0"/>
                        <w14:checkedState w14:val="2612" w14:font="MS Gothic"/>
                        <w14:uncheckedState w14:val="2610" w14:font="MS Gothic"/>
                      </w14:checkbox>
                    </w:sdtPr>
                    <w:sdtContent>
                      <w:r w:rsidR="004B4900">
                        <w:rPr>
                          <w:rFonts w:ascii="MS Gothic" w:eastAsia="MS Gothic" w:hAnsi="MS Gothic" w:cs="Segoe UI" w:hint="eastAsia"/>
                          <w:sz w:val="18"/>
                          <w:szCs w:val="18"/>
                        </w:rPr>
                        <w:t>☐</w:t>
                      </w:r>
                    </w:sdtContent>
                  </w:sdt>
                  <w:r w:rsidR="004B4900" w:rsidRPr="00D85733">
                    <w:rPr>
                      <w:rFonts w:ascii="Segoe UI" w:hAnsi="Segoe UI" w:cs="Segoe UI"/>
                      <w:sz w:val="18"/>
                      <w:szCs w:val="18"/>
                    </w:rPr>
                    <w:t xml:space="preserve">YES    </w:t>
                  </w:r>
                  <w:sdt>
                    <w:sdtPr>
                      <w:rPr>
                        <w:rFonts w:ascii="Segoe UI" w:hAnsi="Segoe UI" w:cs="Segoe UI"/>
                        <w:sz w:val="18"/>
                        <w:szCs w:val="18"/>
                      </w:rPr>
                      <w:id w:val="1997691499"/>
                      <w14:checkbox>
                        <w14:checked w14:val="0"/>
                        <w14:checkedState w14:val="2612" w14:font="MS Gothic"/>
                        <w14:uncheckedState w14:val="2610" w14:font="MS Gothic"/>
                      </w14:checkbox>
                    </w:sdtPr>
                    <w:sdtContent>
                      <w:r w:rsidR="004B4900">
                        <w:rPr>
                          <w:rFonts w:ascii="MS Gothic" w:eastAsia="MS Gothic" w:hAnsi="MS Gothic" w:cs="Segoe UI" w:hint="eastAsia"/>
                          <w:sz w:val="18"/>
                          <w:szCs w:val="18"/>
                        </w:rPr>
                        <w:t>☐</w:t>
                      </w:r>
                    </w:sdtContent>
                  </w:sdt>
                  <w:r w:rsidR="004B4900" w:rsidRPr="00D85733">
                    <w:rPr>
                      <w:rFonts w:ascii="Segoe UI" w:hAnsi="Segoe UI" w:cs="Segoe UI"/>
                      <w:sz w:val="18"/>
                      <w:szCs w:val="18"/>
                    </w:rPr>
                    <w:t>NO</w:t>
                  </w:r>
                </w:p>
              </w:tc>
            </w:tr>
            <w:tr w:rsidR="004B4900" w:rsidRPr="00D85733" w14:paraId="1B4FDC66" w14:textId="77777777" w:rsidTr="005B70A7">
              <w:trPr>
                <w:trHeight w:val="432"/>
                <w:jc w:val="center"/>
              </w:trPr>
              <w:tc>
                <w:tcPr>
                  <w:tcW w:w="6242" w:type="dxa"/>
                  <w:tcBorders>
                    <w:top w:val="single" w:sz="4" w:space="0" w:color="B6CEF4"/>
                    <w:bottom w:val="single" w:sz="4" w:space="0" w:color="C0C0C0"/>
                    <w:right w:val="single" w:sz="4" w:space="0" w:color="B6CEF4"/>
                  </w:tcBorders>
                  <w:vAlign w:val="center"/>
                </w:tcPr>
                <w:p w14:paraId="60D0832F" w14:textId="7B94A3CC" w:rsidR="004B4900" w:rsidRPr="00A559AD" w:rsidRDefault="004B4900" w:rsidP="00E76121">
                  <w:pPr>
                    <w:pStyle w:val="BodyText"/>
                    <w:rPr>
                      <w:rFonts w:ascii="Segoe UI" w:hAnsi="Segoe UI" w:cs="Segoe UI"/>
                      <w:color w:val="000000"/>
                    </w:rPr>
                  </w:pPr>
                  <w:r w:rsidRPr="00933758">
                    <w:rPr>
                      <w:rFonts w:ascii="Segoe UI" w:hAnsi="Segoe UI" w:cs="Segoe UI"/>
                      <w:color w:val="000000"/>
                      <w:sz w:val="20"/>
                      <w:szCs w:val="20"/>
                    </w:rPr>
                    <w:t>Name:</w:t>
                  </w:r>
                  <w:r>
                    <w:rPr>
                      <w:rFonts w:ascii="Segoe UI" w:hAnsi="Segoe UI" w:cs="Segoe UI"/>
                      <w:color w:val="000000"/>
                      <w:sz w:val="20"/>
                      <w:szCs w:val="20"/>
                    </w:rPr>
                    <w:t xml:space="preserve"> </w:t>
                  </w:r>
                  <w:sdt>
                    <w:sdtPr>
                      <w:rPr>
                        <w:rFonts w:ascii="Segoe UI" w:hAnsi="Segoe UI" w:cs="Segoe UI"/>
                        <w:color w:val="000000"/>
                        <w:sz w:val="20"/>
                        <w:szCs w:val="20"/>
                      </w:rPr>
                      <w:id w:val="898402919"/>
                      <w:placeholder>
                        <w:docPart w:val="DefaultPlaceholder_-1854013440"/>
                      </w:placeholder>
                      <w:showingPlcHdr/>
                    </w:sdtPr>
                    <w:sdtContent>
                      <w:r w:rsidR="00316589" w:rsidRPr="00D06B48">
                        <w:rPr>
                          <w:rStyle w:val="PlaceholderText"/>
                        </w:rPr>
                        <w:t>Click or tap here to enter text.</w:t>
                      </w:r>
                    </w:sdtContent>
                  </w:sdt>
                </w:p>
              </w:tc>
              <w:tc>
                <w:tcPr>
                  <w:tcW w:w="4463" w:type="dxa"/>
                  <w:gridSpan w:val="2"/>
                  <w:tcBorders>
                    <w:top w:val="single" w:sz="4" w:space="0" w:color="B6CEF4"/>
                    <w:left w:val="single" w:sz="4" w:space="0" w:color="B6CEF4"/>
                    <w:bottom w:val="single" w:sz="4" w:space="0" w:color="C0C0C0"/>
                  </w:tcBorders>
                  <w:vAlign w:val="center"/>
                </w:tcPr>
                <w:p w14:paraId="3A459AC9" w14:textId="77B8473C" w:rsidR="004B4900" w:rsidRPr="00A559AD" w:rsidRDefault="004B4900" w:rsidP="00E76121">
                  <w:pPr>
                    <w:pStyle w:val="BodyText"/>
                    <w:rPr>
                      <w:rFonts w:ascii="Segoe UI" w:hAnsi="Segoe UI" w:cs="Segoe UI"/>
                      <w:color w:val="000000"/>
                    </w:rPr>
                  </w:pPr>
                  <w:r w:rsidRPr="00933758">
                    <w:rPr>
                      <w:rFonts w:ascii="Segoe UI" w:hAnsi="Segoe UI" w:cs="Segoe UI"/>
                      <w:color w:val="000000"/>
                      <w:sz w:val="20"/>
                      <w:szCs w:val="20"/>
                    </w:rPr>
                    <w:t>PWSID #:</w:t>
                  </w:r>
                  <w:r>
                    <w:rPr>
                      <w:rFonts w:ascii="Segoe UI" w:hAnsi="Segoe UI" w:cs="Segoe UI"/>
                      <w:color w:val="000000"/>
                      <w:sz w:val="20"/>
                      <w:szCs w:val="20"/>
                    </w:rPr>
                    <w:t xml:space="preserve"> </w:t>
                  </w:r>
                  <w:sdt>
                    <w:sdtPr>
                      <w:rPr>
                        <w:rFonts w:ascii="Segoe UI" w:hAnsi="Segoe UI" w:cs="Segoe UI"/>
                        <w:color w:val="000000"/>
                        <w:sz w:val="20"/>
                        <w:szCs w:val="20"/>
                      </w:rPr>
                      <w:id w:val="1455832396"/>
                      <w:placeholder>
                        <w:docPart w:val="DefaultPlaceholder_-1854013440"/>
                      </w:placeholder>
                      <w:showingPlcHdr/>
                    </w:sdtPr>
                    <w:sdtContent>
                      <w:r w:rsidR="00316589" w:rsidRPr="00D06B48">
                        <w:rPr>
                          <w:rStyle w:val="PlaceholderText"/>
                        </w:rPr>
                        <w:t>Click or tap here to enter text.</w:t>
                      </w:r>
                    </w:sdtContent>
                  </w:sdt>
                </w:p>
              </w:tc>
            </w:tr>
            <w:tr w:rsidR="004B4900" w:rsidRPr="00D85733" w14:paraId="35043AC4" w14:textId="77777777" w:rsidTr="005B70A7">
              <w:trPr>
                <w:trHeight w:val="432"/>
                <w:jc w:val="center"/>
              </w:trPr>
              <w:tc>
                <w:tcPr>
                  <w:tcW w:w="6242" w:type="dxa"/>
                  <w:tcBorders>
                    <w:top w:val="single" w:sz="4" w:space="0" w:color="C0C0C0"/>
                    <w:bottom w:val="single" w:sz="4" w:space="0" w:color="C0C0C0"/>
                    <w:right w:val="single" w:sz="4" w:space="0" w:color="B6CEF4"/>
                  </w:tcBorders>
                  <w:vAlign w:val="center"/>
                </w:tcPr>
                <w:p w14:paraId="61C7048D" w14:textId="67797E3B" w:rsidR="004B4900" w:rsidRPr="00A559AD" w:rsidRDefault="004B4900" w:rsidP="00E76121">
                  <w:pPr>
                    <w:pStyle w:val="BodyText"/>
                    <w:rPr>
                      <w:rFonts w:ascii="Segoe UI" w:hAnsi="Segoe UI" w:cs="Segoe UI"/>
                      <w:color w:val="000000"/>
                    </w:rPr>
                  </w:pPr>
                  <w:r w:rsidRPr="00933758">
                    <w:rPr>
                      <w:rFonts w:ascii="Segoe UI" w:hAnsi="Segoe UI" w:cs="Segoe UI"/>
                      <w:color w:val="000000"/>
                      <w:sz w:val="20"/>
                      <w:szCs w:val="20"/>
                    </w:rPr>
                    <w:t>Name:</w:t>
                  </w:r>
                  <w:r>
                    <w:rPr>
                      <w:rFonts w:ascii="Segoe UI" w:hAnsi="Segoe UI" w:cs="Segoe UI"/>
                      <w:color w:val="000000"/>
                      <w:sz w:val="20"/>
                      <w:szCs w:val="20"/>
                    </w:rPr>
                    <w:t xml:space="preserve"> </w:t>
                  </w:r>
                  <w:sdt>
                    <w:sdtPr>
                      <w:rPr>
                        <w:rFonts w:ascii="Segoe UI" w:hAnsi="Segoe UI" w:cs="Segoe UI"/>
                        <w:color w:val="000000"/>
                        <w:sz w:val="20"/>
                        <w:szCs w:val="20"/>
                      </w:rPr>
                      <w:id w:val="-610513527"/>
                      <w:placeholder>
                        <w:docPart w:val="DefaultPlaceholder_-1854013440"/>
                      </w:placeholder>
                      <w:showingPlcHdr/>
                    </w:sdtPr>
                    <w:sdtContent>
                      <w:r w:rsidR="0068563C" w:rsidRPr="00D06B48">
                        <w:rPr>
                          <w:rStyle w:val="PlaceholderText"/>
                        </w:rPr>
                        <w:t>Click or tap here to enter text.</w:t>
                      </w:r>
                    </w:sdtContent>
                  </w:sdt>
                </w:p>
              </w:tc>
              <w:tc>
                <w:tcPr>
                  <w:tcW w:w="4463" w:type="dxa"/>
                  <w:gridSpan w:val="2"/>
                  <w:tcBorders>
                    <w:top w:val="single" w:sz="4" w:space="0" w:color="C0C0C0"/>
                    <w:left w:val="single" w:sz="4" w:space="0" w:color="B6CEF4"/>
                    <w:bottom w:val="single" w:sz="4" w:space="0" w:color="C0C0C0"/>
                  </w:tcBorders>
                  <w:vAlign w:val="center"/>
                </w:tcPr>
                <w:p w14:paraId="2B068AB6" w14:textId="12DDCAB5" w:rsidR="004B4900" w:rsidRPr="00A559AD" w:rsidRDefault="004B4900" w:rsidP="00E76121">
                  <w:pPr>
                    <w:pStyle w:val="BodyText"/>
                    <w:rPr>
                      <w:rFonts w:ascii="Segoe UI" w:hAnsi="Segoe UI" w:cs="Segoe UI"/>
                      <w:color w:val="000000"/>
                    </w:rPr>
                  </w:pPr>
                  <w:r w:rsidRPr="00933758">
                    <w:rPr>
                      <w:rFonts w:ascii="Segoe UI" w:hAnsi="Segoe UI" w:cs="Segoe UI"/>
                      <w:color w:val="000000"/>
                      <w:sz w:val="20"/>
                      <w:szCs w:val="20"/>
                    </w:rPr>
                    <w:t>PWSID #:</w:t>
                  </w:r>
                  <w:r>
                    <w:rPr>
                      <w:rFonts w:ascii="Segoe UI" w:hAnsi="Segoe UI" w:cs="Segoe UI"/>
                      <w:color w:val="000000"/>
                      <w:sz w:val="20"/>
                      <w:szCs w:val="20"/>
                    </w:rPr>
                    <w:t xml:space="preserve"> </w:t>
                  </w:r>
                  <w:sdt>
                    <w:sdtPr>
                      <w:rPr>
                        <w:rFonts w:ascii="Segoe UI" w:hAnsi="Segoe UI" w:cs="Segoe UI"/>
                        <w:color w:val="000000"/>
                        <w:sz w:val="20"/>
                        <w:szCs w:val="20"/>
                      </w:rPr>
                      <w:id w:val="22524930"/>
                      <w:placeholder>
                        <w:docPart w:val="DefaultPlaceholder_-1854013440"/>
                      </w:placeholder>
                      <w:showingPlcHdr/>
                    </w:sdtPr>
                    <w:sdtContent>
                      <w:r w:rsidR="0068563C" w:rsidRPr="00D06B48">
                        <w:rPr>
                          <w:rStyle w:val="PlaceholderText"/>
                        </w:rPr>
                        <w:t>Click or tap here to enter text.</w:t>
                      </w:r>
                    </w:sdtContent>
                  </w:sdt>
                </w:p>
              </w:tc>
            </w:tr>
            <w:tr w:rsidR="004B4900" w:rsidRPr="00D85733" w14:paraId="4F1AD9FE" w14:textId="77777777" w:rsidTr="005B70A7">
              <w:trPr>
                <w:trHeight w:val="432"/>
                <w:jc w:val="center"/>
              </w:trPr>
              <w:tc>
                <w:tcPr>
                  <w:tcW w:w="6242" w:type="dxa"/>
                  <w:tcBorders>
                    <w:top w:val="single" w:sz="4" w:space="0" w:color="C0C0C0"/>
                    <w:bottom w:val="single" w:sz="4" w:space="0" w:color="C0C0C0"/>
                    <w:right w:val="single" w:sz="4" w:space="0" w:color="B6CEF4"/>
                  </w:tcBorders>
                  <w:vAlign w:val="center"/>
                </w:tcPr>
                <w:p w14:paraId="7E4F3216" w14:textId="084626E4" w:rsidR="004B4900" w:rsidRPr="00A559AD" w:rsidRDefault="004B4900" w:rsidP="00E76121">
                  <w:pPr>
                    <w:pStyle w:val="BodyText"/>
                    <w:rPr>
                      <w:rFonts w:ascii="Segoe UI" w:hAnsi="Segoe UI" w:cs="Segoe UI"/>
                      <w:color w:val="000000"/>
                    </w:rPr>
                  </w:pPr>
                  <w:r w:rsidRPr="00933758">
                    <w:rPr>
                      <w:rFonts w:ascii="Segoe UI" w:hAnsi="Segoe UI" w:cs="Segoe UI"/>
                      <w:color w:val="000000"/>
                      <w:sz w:val="20"/>
                      <w:szCs w:val="20"/>
                    </w:rPr>
                    <w:t>Name:</w:t>
                  </w:r>
                  <w:r>
                    <w:rPr>
                      <w:rFonts w:ascii="Segoe UI" w:hAnsi="Segoe UI" w:cs="Segoe UI"/>
                      <w:color w:val="000000"/>
                      <w:sz w:val="20"/>
                      <w:szCs w:val="20"/>
                    </w:rPr>
                    <w:t xml:space="preserve"> </w:t>
                  </w:r>
                  <w:sdt>
                    <w:sdtPr>
                      <w:rPr>
                        <w:rFonts w:ascii="Segoe UI" w:hAnsi="Segoe UI" w:cs="Segoe UI"/>
                        <w:color w:val="000000"/>
                        <w:sz w:val="20"/>
                        <w:szCs w:val="20"/>
                      </w:rPr>
                      <w:id w:val="-1229297604"/>
                      <w:placeholder>
                        <w:docPart w:val="DefaultPlaceholder_-1854013440"/>
                      </w:placeholder>
                      <w:showingPlcHdr/>
                    </w:sdtPr>
                    <w:sdtContent>
                      <w:r w:rsidR="0068563C" w:rsidRPr="00D06B48">
                        <w:rPr>
                          <w:rStyle w:val="PlaceholderText"/>
                        </w:rPr>
                        <w:t>Click or tap here to enter text.</w:t>
                      </w:r>
                    </w:sdtContent>
                  </w:sdt>
                </w:p>
              </w:tc>
              <w:tc>
                <w:tcPr>
                  <w:tcW w:w="4463" w:type="dxa"/>
                  <w:gridSpan w:val="2"/>
                  <w:tcBorders>
                    <w:top w:val="single" w:sz="4" w:space="0" w:color="C0C0C0"/>
                    <w:left w:val="single" w:sz="4" w:space="0" w:color="B6CEF4"/>
                    <w:bottom w:val="single" w:sz="4" w:space="0" w:color="C0C0C0"/>
                  </w:tcBorders>
                  <w:vAlign w:val="center"/>
                </w:tcPr>
                <w:p w14:paraId="3F4181BC" w14:textId="00F11EFB" w:rsidR="004B4900" w:rsidRPr="00A559AD" w:rsidRDefault="004B4900" w:rsidP="00E76121">
                  <w:pPr>
                    <w:pStyle w:val="BodyText"/>
                    <w:rPr>
                      <w:rFonts w:ascii="Segoe UI" w:hAnsi="Segoe UI" w:cs="Segoe UI"/>
                      <w:color w:val="000000"/>
                    </w:rPr>
                  </w:pPr>
                  <w:r w:rsidRPr="00933758">
                    <w:rPr>
                      <w:rFonts w:ascii="Segoe UI" w:hAnsi="Segoe UI" w:cs="Segoe UI"/>
                      <w:color w:val="000000"/>
                      <w:sz w:val="20"/>
                      <w:szCs w:val="20"/>
                    </w:rPr>
                    <w:t>PWSID #:</w:t>
                  </w:r>
                  <w:r>
                    <w:rPr>
                      <w:rFonts w:ascii="Segoe UI" w:hAnsi="Segoe UI" w:cs="Segoe UI"/>
                      <w:color w:val="000000"/>
                      <w:sz w:val="20"/>
                      <w:szCs w:val="20"/>
                    </w:rPr>
                    <w:t xml:space="preserve"> </w:t>
                  </w:r>
                  <w:sdt>
                    <w:sdtPr>
                      <w:rPr>
                        <w:rFonts w:ascii="Segoe UI" w:hAnsi="Segoe UI" w:cs="Segoe UI"/>
                        <w:color w:val="000000"/>
                        <w:sz w:val="20"/>
                        <w:szCs w:val="20"/>
                      </w:rPr>
                      <w:id w:val="-1715260170"/>
                      <w:placeholder>
                        <w:docPart w:val="DefaultPlaceholder_-1854013440"/>
                      </w:placeholder>
                      <w:showingPlcHdr/>
                    </w:sdtPr>
                    <w:sdtContent>
                      <w:r w:rsidR="0068563C" w:rsidRPr="00D06B48">
                        <w:rPr>
                          <w:rStyle w:val="PlaceholderText"/>
                        </w:rPr>
                        <w:t>Click or tap here to enter text.</w:t>
                      </w:r>
                    </w:sdtContent>
                  </w:sdt>
                </w:p>
              </w:tc>
            </w:tr>
            <w:tr w:rsidR="004B4900" w:rsidRPr="00D85733" w14:paraId="2AA1CA8C" w14:textId="77777777" w:rsidTr="005B70A7">
              <w:trPr>
                <w:trHeight w:val="432"/>
                <w:jc w:val="center"/>
              </w:trPr>
              <w:tc>
                <w:tcPr>
                  <w:tcW w:w="6242" w:type="dxa"/>
                  <w:tcBorders>
                    <w:top w:val="single" w:sz="4" w:space="0" w:color="C0C0C0"/>
                    <w:bottom w:val="single" w:sz="6" w:space="0" w:color="3069B2"/>
                    <w:right w:val="single" w:sz="4" w:space="0" w:color="B6CEF4"/>
                  </w:tcBorders>
                  <w:vAlign w:val="center"/>
                </w:tcPr>
                <w:p w14:paraId="5429D72A" w14:textId="00B339AF" w:rsidR="004B4900" w:rsidRPr="00A559AD" w:rsidRDefault="004B4900" w:rsidP="00E76121">
                  <w:pPr>
                    <w:pStyle w:val="BodyText"/>
                    <w:rPr>
                      <w:rFonts w:ascii="Segoe UI" w:hAnsi="Segoe UI" w:cs="Segoe UI"/>
                      <w:color w:val="000000"/>
                    </w:rPr>
                  </w:pPr>
                  <w:r w:rsidRPr="00933758">
                    <w:rPr>
                      <w:rFonts w:ascii="Segoe UI" w:hAnsi="Segoe UI" w:cs="Segoe UI"/>
                      <w:color w:val="000000"/>
                      <w:sz w:val="20"/>
                      <w:szCs w:val="20"/>
                    </w:rPr>
                    <w:t>Name:</w:t>
                  </w:r>
                  <w:r>
                    <w:rPr>
                      <w:rFonts w:ascii="Segoe UI" w:hAnsi="Segoe UI" w:cs="Segoe UI"/>
                      <w:color w:val="000000"/>
                      <w:sz w:val="20"/>
                      <w:szCs w:val="20"/>
                    </w:rPr>
                    <w:t xml:space="preserve"> </w:t>
                  </w:r>
                  <w:sdt>
                    <w:sdtPr>
                      <w:rPr>
                        <w:rFonts w:ascii="Segoe UI" w:hAnsi="Segoe UI" w:cs="Segoe UI"/>
                        <w:color w:val="000000"/>
                        <w:sz w:val="20"/>
                        <w:szCs w:val="20"/>
                      </w:rPr>
                      <w:id w:val="-1255586416"/>
                      <w:placeholder>
                        <w:docPart w:val="DefaultPlaceholder_-1854013440"/>
                      </w:placeholder>
                      <w:showingPlcHdr/>
                    </w:sdtPr>
                    <w:sdtContent>
                      <w:r w:rsidR="0068563C" w:rsidRPr="00D06B48">
                        <w:rPr>
                          <w:rStyle w:val="PlaceholderText"/>
                        </w:rPr>
                        <w:t>Click or tap here to enter text.</w:t>
                      </w:r>
                    </w:sdtContent>
                  </w:sdt>
                </w:p>
              </w:tc>
              <w:tc>
                <w:tcPr>
                  <w:tcW w:w="4463" w:type="dxa"/>
                  <w:gridSpan w:val="2"/>
                  <w:tcBorders>
                    <w:top w:val="single" w:sz="4" w:space="0" w:color="C0C0C0"/>
                    <w:left w:val="single" w:sz="4" w:space="0" w:color="B6CEF4"/>
                    <w:bottom w:val="single" w:sz="6" w:space="0" w:color="3069B2"/>
                  </w:tcBorders>
                  <w:vAlign w:val="center"/>
                </w:tcPr>
                <w:p w14:paraId="643043B1" w14:textId="2A103882" w:rsidR="004B4900" w:rsidRPr="00A559AD" w:rsidRDefault="004B4900" w:rsidP="00E76121">
                  <w:pPr>
                    <w:pStyle w:val="BodyText"/>
                    <w:rPr>
                      <w:rFonts w:ascii="Segoe UI" w:hAnsi="Segoe UI" w:cs="Segoe UI"/>
                      <w:color w:val="000000"/>
                    </w:rPr>
                  </w:pPr>
                  <w:r w:rsidRPr="00933758">
                    <w:rPr>
                      <w:rFonts w:ascii="Segoe UI" w:hAnsi="Segoe UI" w:cs="Segoe UI"/>
                      <w:color w:val="000000"/>
                      <w:sz w:val="20"/>
                      <w:szCs w:val="20"/>
                    </w:rPr>
                    <w:t>PWSID #:</w:t>
                  </w:r>
                  <w:r>
                    <w:rPr>
                      <w:rFonts w:ascii="Segoe UI" w:hAnsi="Segoe UI" w:cs="Segoe UI"/>
                      <w:color w:val="000000"/>
                      <w:sz w:val="20"/>
                      <w:szCs w:val="20"/>
                    </w:rPr>
                    <w:t xml:space="preserve"> </w:t>
                  </w:r>
                  <w:sdt>
                    <w:sdtPr>
                      <w:rPr>
                        <w:rFonts w:ascii="Segoe UI" w:hAnsi="Segoe UI" w:cs="Segoe UI"/>
                        <w:color w:val="000000"/>
                        <w:sz w:val="20"/>
                        <w:szCs w:val="20"/>
                      </w:rPr>
                      <w:id w:val="1138695240"/>
                      <w:placeholder>
                        <w:docPart w:val="DefaultPlaceholder_-1854013440"/>
                      </w:placeholder>
                      <w:showingPlcHdr/>
                    </w:sdtPr>
                    <w:sdtContent>
                      <w:r w:rsidR="0068563C" w:rsidRPr="00D06B48">
                        <w:rPr>
                          <w:rStyle w:val="PlaceholderText"/>
                        </w:rPr>
                        <w:t>Click or tap here to enter text.</w:t>
                      </w:r>
                    </w:sdtContent>
                  </w:sdt>
                </w:p>
              </w:tc>
            </w:tr>
          </w:tbl>
          <w:p w14:paraId="72FAD387" w14:textId="77777777" w:rsidR="004B4900" w:rsidRPr="006E0513" w:rsidRDefault="004B4900" w:rsidP="00E76121">
            <w:pPr>
              <w:pStyle w:val="Heading3"/>
              <w:rPr>
                <w:rFonts w:ascii="Segoe UI" w:hAnsi="Segoe UI" w:cs="Segoe UI"/>
              </w:rPr>
            </w:pPr>
          </w:p>
        </w:tc>
      </w:tr>
      <w:tr w:rsidR="00221F5C" w:rsidRPr="00D85733" w14:paraId="3A4C80C5" w14:textId="77777777" w:rsidTr="005B70A7">
        <w:trPr>
          <w:trHeight w:val="336"/>
        </w:trPr>
        <w:tc>
          <w:tcPr>
            <w:tcW w:w="10620" w:type="dxa"/>
            <w:shd w:val="clear" w:color="auto" w:fill="auto"/>
          </w:tcPr>
          <w:p w14:paraId="75F8C77E" w14:textId="77777777" w:rsidR="00D26D05" w:rsidRDefault="00396596" w:rsidP="009B165D">
            <w:pPr>
              <w:pStyle w:val="NoSpacing"/>
            </w:pPr>
            <w:r w:rsidRPr="006E0513">
              <w:rPr>
                <w:rFonts w:ascii="Segoe UI" w:hAnsi="Segoe UI" w:cs="Segoe UI"/>
                <w:b/>
                <w:sz w:val="20"/>
                <w:szCs w:val="20"/>
              </w:rPr>
              <w:t>Has your staff attended asset management training session?</w:t>
            </w:r>
            <w:r w:rsidR="009B165D">
              <w:t xml:space="preserve"> </w:t>
            </w:r>
          </w:p>
          <w:p w14:paraId="1457D124" w14:textId="314DDAF4" w:rsidR="009B165D" w:rsidRPr="00D26D05" w:rsidRDefault="009B165D" w:rsidP="009B165D">
            <w:pPr>
              <w:pStyle w:val="NoSpacing"/>
              <w:rPr>
                <w:rFonts w:ascii="Segoe UI" w:hAnsi="Segoe UI" w:cs="Segoe UI"/>
                <w:sz w:val="20"/>
                <w:szCs w:val="20"/>
              </w:rPr>
            </w:pPr>
            <w:r w:rsidRPr="00D26D05">
              <w:rPr>
                <w:rFonts w:ascii="Segoe UI" w:hAnsi="Segoe UI" w:cs="Segoe UI"/>
                <w:sz w:val="20"/>
                <w:szCs w:val="20"/>
              </w:rPr>
              <w:t>If you participated in an asset management training provided by DOH, RCAC</w:t>
            </w:r>
            <w:r w:rsidR="007D75A8">
              <w:rPr>
                <w:rFonts w:ascii="Segoe UI" w:hAnsi="Segoe UI" w:cs="Segoe UI"/>
                <w:sz w:val="20"/>
                <w:szCs w:val="20"/>
              </w:rPr>
              <w:t>,</w:t>
            </w:r>
            <w:r w:rsidRPr="00D26D05">
              <w:rPr>
                <w:rFonts w:ascii="Segoe UI" w:hAnsi="Segoe UI" w:cs="Segoe UI"/>
                <w:sz w:val="20"/>
                <w:szCs w:val="20"/>
              </w:rPr>
              <w:t xml:space="preserve"> or other technical provider between September 1, </w:t>
            </w:r>
            <w:r w:rsidR="006A346F" w:rsidRPr="00D26D05">
              <w:rPr>
                <w:rFonts w:ascii="Segoe UI" w:hAnsi="Segoe UI" w:cs="Segoe UI"/>
                <w:sz w:val="20"/>
                <w:szCs w:val="20"/>
              </w:rPr>
              <w:t>20</w:t>
            </w:r>
            <w:r w:rsidR="006A346F">
              <w:rPr>
                <w:rFonts w:ascii="Segoe UI" w:hAnsi="Segoe UI" w:cs="Segoe UI"/>
                <w:sz w:val="20"/>
                <w:szCs w:val="20"/>
              </w:rPr>
              <w:t>2</w:t>
            </w:r>
            <w:r w:rsidR="002A318C">
              <w:rPr>
                <w:rFonts w:ascii="Segoe UI" w:hAnsi="Segoe UI" w:cs="Segoe UI"/>
                <w:sz w:val="20"/>
                <w:szCs w:val="20"/>
              </w:rPr>
              <w:t>1</w:t>
            </w:r>
            <w:r w:rsidR="006D7FD7">
              <w:rPr>
                <w:rFonts w:ascii="Segoe UI" w:hAnsi="Segoe UI" w:cs="Segoe UI"/>
                <w:sz w:val="20"/>
                <w:szCs w:val="20"/>
              </w:rPr>
              <w:t>,</w:t>
            </w:r>
            <w:r w:rsidR="006A346F">
              <w:rPr>
                <w:rFonts w:ascii="Segoe UI" w:hAnsi="Segoe UI" w:cs="Segoe UI"/>
                <w:sz w:val="20"/>
                <w:szCs w:val="20"/>
              </w:rPr>
              <w:t xml:space="preserve"> </w:t>
            </w:r>
            <w:r w:rsidRPr="00D26D05">
              <w:rPr>
                <w:rFonts w:ascii="Segoe UI" w:hAnsi="Segoe UI" w:cs="Segoe UI"/>
                <w:sz w:val="20"/>
                <w:szCs w:val="20"/>
              </w:rPr>
              <w:t xml:space="preserve">and November 30, </w:t>
            </w:r>
            <w:r w:rsidR="006A346F" w:rsidRPr="00D26D05">
              <w:rPr>
                <w:rFonts w:ascii="Segoe UI" w:hAnsi="Segoe UI" w:cs="Segoe UI"/>
                <w:sz w:val="20"/>
                <w:szCs w:val="20"/>
              </w:rPr>
              <w:t>202</w:t>
            </w:r>
            <w:r w:rsidR="006A346F">
              <w:rPr>
                <w:rFonts w:ascii="Segoe UI" w:hAnsi="Segoe UI" w:cs="Segoe UI"/>
                <w:sz w:val="20"/>
                <w:szCs w:val="20"/>
              </w:rPr>
              <w:t>4</w:t>
            </w:r>
            <w:r w:rsidRPr="00D26D05">
              <w:rPr>
                <w:rFonts w:ascii="Segoe UI" w:hAnsi="Segoe UI" w:cs="Segoe UI"/>
                <w:sz w:val="20"/>
                <w:szCs w:val="20"/>
              </w:rPr>
              <w:t>, you are eligible for bonus points. To receive points in this category, you must provide the training date, location, title, and sponsor information along with the names of staff who attended the training.</w:t>
            </w:r>
          </w:p>
          <w:p w14:paraId="0669F055" w14:textId="77777777" w:rsidR="00396596" w:rsidRPr="006E0513" w:rsidRDefault="00000000" w:rsidP="00396596">
            <w:pPr>
              <w:pStyle w:val="Heading3"/>
              <w:tabs>
                <w:tab w:val="left" w:pos="1218"/>
              </w:tabs>
              <w:rPr>
                <w:rFonts w:ascii="Segoe UI" w:hAnsi="Segoe UI" w:cs="Segoe UI"/>
                <w:b w:val="0"/>
                <w:color w:val="000000"/>
              </w:rPr>
            </w:pPr>
            <w:sdt>
              <w:sdtPr>
                <w:rPr>
                  <w:rFonts w:ascii="Segoe UI" w:hAnsi="Segoe UI" w:cs="Segoe UI"/>
                  <w:b w:val="0"/>
                  <w:color w:val="000000"/>
                </w:rPr>
                <w:id w:val="-1703553173"/>
                <w14:checkbox>
                  <w14:checked w14:val="0"/>
                  <w14:checkedState w14:val="2612" w14:font="MS Gothic"/>
                  <w14:uncheckedState w14:val="2610" w14:font="MS Gothic"/>
                </w14:checkbox>
              </w:sdtPr>
              <w:sdtContent>
                <w:r w:rsidR="00396596">
                  <w:rPr>
                    <w:rFonts w:ascii="MS Gothic" w:eastAsia="MS Gothic" w:hAnsi="MS Gothic" w:cs="Segoe UI" w:hint="eastAsia"/>
                    <w:b w:val="0"/>
                    <w:color w:val="000000"/>
                  </w:rPr>
                  <w:t>☐</w:t>
                </w:r>
              </w:sdtContent>
            </w:sdt>
            <w:r w:rsidR="00396596">
              <w:rPr>
                <w:rFonts w:ascii="Segoe UI" w:hAnsi="Segoe UI" w:cs="Segoe UI"/>
                <w:b w:val="0"/>
                <w:color w:val="000000"/>
              </w:rPr>
              <w:t>YES</w:t>
            </w:r>
            <w:r w:rsidR="00396596" w:rsidRPr="006E0513">
              <w:rPr>
                <w:rFonts w:ascii="Segoe UI" w:hAnsi="Segoe UI" w:cs="Segoe UI"/>
                <w:b w:val="0"/>
                <w:color w:val="000000"/>
              </w:rPr>
              <w:t xml:space="preserve">    </w:t>
            </w:r>
            <w:sdt>
              <w:sdtPr>
                <w:rPr>
                  <w:rFonts w:ascii="Segoe UI" w:hAnsi="Segoe UI" w:cs="Segoe UI"/>
                  <w:b w:val="0"/>
                  <w:color w:val="000000"/>
                </w:rPr>
                <w:id w:val="-1941134186"/>
                <w14:checkbox>
                  <w14:checked w14:val="0"/>
                  <w14:checkedState w14:val="2612" w14:font="MS Gothic"/>
                  <w14:uncheckedState w14:val="2610" w14:font="MS Gothic"/>
                </w14:checkbox>
              </w:sdtPr>
              <w:sdtContent>
                <w:r w:rsidR="00396596">
                  <w:rPr>
                    <w:rFonts w:ascii="MS Gothic" w:eastAsia="MS Gothic" w:hAnsi="MS Gothic" w:cs="Segoe UI" w:hint="eastAsia"/>
                    <w:b w:val="0"/>
                    <w:color w:val="000000"/>
                  </w:rPr>
                  <w:t>☐</w:t>
                </w:r>
              </w:sdtContent>
            </w:sdt>
            <w:r w:rsidR="00396596">
              <w:rPr>
                <w:rFonts w:ascii="Segoe UI" w:hAnsi="Segoe UI" w:cs="Segoe UI"/>
                <w:b w:val="0"/>
                <w:color w:val="000000"/>
              </w:rPr>
              <w:t>NO</w:t>
            </w:r>
          </w:p>
          <w:p w14:paraId="7C4F6E85" w14:textId="2548EA3B" w:rsidR="00221F5C" w:rsidRDefault="00396596" w:rsidP="003967E0">
            <w:pPr>
              <w:pStyle w:val="NoSpacing"/>
              <w:rPr>
                <w:rFonts w:ascii="Segoe UI" w:hAnsi="Segoe UI" w:cs="Segoe UI"/>
                <w:sz w:val="20"/>
                <w:szCs w:val="20"/>
              </w:rPr>
            </w:pPr>
            <w:r w:rsidRPr="00D5181F">
              <w:rPr>
                <w:rFonts w:ascii="Segoe UI" w:hAnsi="Segoe UI" w:cs="Segoe UI"/>
                <w:sz w:val="20"/>
                <w:szCs w:val="20"/>
              </w:rPr>
              <w:t>If YES, provide who, where, and when</w:t>
            </w:r>
            <w:r w:rsidR="00CF19FA">
              <w:rPr>
                <w:rFonts w:ascii="Segoe UI" w:hAnsi="Segoe UI" w:cs="Segoe UI"/>
                <w:sz w:val="20"/>
                <w:szCs w:val="20"/>
              </w:rPr>
              <w:t>.</w:t>
            </w:r>
            <w:r w:rsidR="0068563C">
              <w:rPr>
                <w:rFonts w:ascii="Segoe UI" w:hAnsi="Segoe UI" w:cs="Segoe UI"/>
                <w:sz w:val="20"/>
                <w:szCs w:val="20"/>
              </w:rPr>
              <w:t xml:space="preserve">  </w:t>
            </w:r>
            <w:sdt>
              <w:sdtPr>
                <w:rPr>
                  <w:rFonts w:ascii="Segoe UI" w:hAnsi="Segoe UI" w:cs="Segoe UI"/>
                  <w:sz w:val="20"/>
                  <w:szCs w:val="20"/>
                </w:rPr>
                <w:id w:val="-798919666"/>
                <w:placeholder>
                  <w:docPart w:val="DefaultPlaceholder_-1854013440"/>
                </w:placeholder>
                <w:showingPlcHdr/>
              </w:sdtPr>
              <w:sdtContent>
                <w:r w:rsidR="0068563C" w:rsidRPr="0068563C">
                  <w:rPr>
                    <w:rStyle w:val="PlaceholderText"/>
                    <w:sz w:val="20"/>
                    <w:szCs w:val="20"/>
                  </w:rPr>
                  <w:t>Click or tap here to enter text.</w:t>
                </w:r>
              </w:sdtContent>
            </w:sdt>
          </w:p>
          <w:p w14:paraId="621427EC" w14:textId="7E396E75" w:rsidR="00FE1A01" w:rsidRPr="009704F3" w:rsidRDefault="00FE1A01" w:rsidP="003967E0">
            <w:pPr>
              <w:pStyle w:val="NoSpacing"/>
            </w:pPr>
          </w:p>
        </w:tc>
      </w:tr>
      <w:tr w:rsidR="00221F5C" w:rsidRPr="00D85733" w14:paraId="096F5698" w14:textId="77777777" w:rsidTr="005B70A7">
        <w:trPr>
          <w:trHeight w:val="336"/>
        </w:trPr>
        <w:tc>
          <w:tcPr>
            <w:tcW w:w="10620" w:type="dxa"/>
            <w:shd w:val="clear" w:color="auto" w:fill="auto"/>
          </w:tcPr>
          <w:p w14:paraId="1B5207C0" w14:textId="77777777" w:rsidR="00D5181F" w:rsidRPr="00D5181F" w:rsidRDefault="00396596" w:rsidP="00396596">
            <w:pPr>
              <w:pStyle w:val="NoSpacing"/>
              <w:rPr>
                <w:rFonts w:ascii="Segoe UI" w:hAnsi="Segoe UI" w:cs="Segoe UI"/>
                <w:sz w:val="20"/>
                <w:szCs w:val="20"/>
              </w:rPr>
            </w:pPr>
            <w:r w:rsidRPr="006E0513">
              <w:rPr>
                <w:rFonts w:ascii="Segoe UI" w:hAnsi="Segoe UI" w:cs="Segoe UI"/>
                <w:b/>
                <w:sz w:val="20"/>
                <w:szCs w:val="20"/>
              </w:rPr>
              <w:t>Does your system have an asset inventory?</w:t>
            </w:r>
            <w:r w:rsidR="009B165D" w:rsidRPr="000605B3">
              <w:rPr>
                <w:rFonts w:ascii="Segoe UI" w:hAnsi="Segoe UI" w:cs="Segoe UI"/>
                <w:sz w:val="22"/>
                <w:szCs w:val="22"/>
              </w:rPr>
              <w:t xml:space="preserve"> </w:t>
            </w:r>
          </w:p>
          <w:p w14:paraId="23F4DEF5" w14:textId="794EABB4" w:rsidR="00396596" w:rsidRPr="00D5181F" w:rsidRDefault="009B165D" w:rsidP="00396596">
            <w:pPr>
              <w:pStyle w:val="NoSpacing"/>
              <w:rPr>
                <w:rFonts w:ascii="Segoe UI" w:hAnsi="Segoe UI" w:cs="Segoe UI"/>
                <w:sz w:val="20"/>
                <w:szCs w:val="20"/>
              </w:rPr>
            </w:pPr>
            <w:r w:rsidRPr="00D5181F">
              <w:rPr>
                <w:rFonts w:ascii="Segoe UI" w:hAnsi="Segoe UI" w:cs="Segoe UI"/>
                <w:sz w:val="20"/>
                <w:szCs w:val="20"/>
              </w:rPr>
              <w:t>To receive points in this category, you must provide an asset inventory that includes the list of water system assets, age of assets, expected life of the assets, replacement cost of assets, and criticality. See Appendix G for an example</w:t>
            </w:r>
            <w:r w:rsidR="00CF19FA">
              <w:rPr>
                <w:rFonts w:ascii="Segoe UI" w:hAnsi="Segoe UI" w:cs="Segoe UI"/>
                <w:sz w:val="20"/>
                <w:szCs w:val="20"/>
              </w:rPr>
              <w:t>.</w:t>
            </w:r>
          </w:p>
          <w:p w14:paraId="041A2B3C" w14:textId="77777777" w:rsidR="00396596" w:rsidRPr="006E0513" w:rsidRDefault="00000000" w:rsidP="00396596">
            <w:pPr>
              <w:pStyle w:val="Heading3"/>
              <w:tabs>
                <w:tab w:val="left" w:pos="1218"/>
              </w:tabs>
              <w:rPr>
                <w:rFonts w:ascii="Segoe UI" w:hAnsi="Segoe UI" w:cs="Segoe UI"/>
                <w:b w:val="0"/>
                <w:color w:val="000000"/>
              </w:rPr>
            </w:pPr>
            <w:sdt>
              <w:sdtPr>
                <w:rPr>
                  <w:rFonts w:ascii="Segoe UI" w:hAnsi="Segoe UI" w:cs="Segoe UI"/>
                  <w:b w:val="0"/>
                  <w:color w:val="000000"/>
                </w:rPr>
                <w:id w:val="547187571"/>
                <w14:checkbox>
                  <w14:checked w14:val="0"/>
                  <w14:checkedState w14:val="2612" w14:font="MS Gothic"/>
                  <w14:uncheckedState w14:val="2610" w14:font="MS Gothic"/>
                </w14:checkbox>
              </w:sdtPr>
              <w:sdtContent>
                <w:r w:rsidR="00C93440">
                  <w:rPr>
                    <w:rFonts w:ascii="MS Gothic" w:eastAsia="MS Gothic" w:hAnsi="MS Gothic" w:cs="Segoe UI" w:hint="eastAsia"/>
                    <w:b w:val="0"/>
                    <w:color w:val="000000"/>
                  </w:rPr>
                  <w:t>☐</w:t>
                </w:r>
              </w:sdtContent>
            </w:sdt>
            <w:r w:rsidR="00396596" w:rsidRPr="006E0513">
              <w:rPr>
                <w:rFonts w:ascii="Segoe UI" w:hAnsi="Segoe UI" w:cs="Segoe UI"/>
                <w:b w:val="0"/>
                <w:color w:val="000000"/>
              </w:rPr>
              <w:t>Y</w:t>
            </w:r>
            <w:r w:rsidR="00396596">
              <w:rPr>
                <w:rFonts w:ascii="Segoe UI" w:hAnsi="Segoe UI" w:cs="Segoe UI"/>
                <w:b w:val="0"/>
                <w:color w:val="000000"/>
              </w:rPr>
              <w:t>ES</w:t>
            </w:r>
            <w:r w:rsidR="00396596" w:rsidRPr="006E0513">
              <w:rPr>
                <w:rFonts w:ascii="Segoe UI" w:hAnsi="Segoe UI" w:cs="Segoe UI"/>
                <w:b w:val="0"/>
                <w:color w:val="000000"/>
              </w:rPr>
              <w:t xml:space="preserve">    </w:t>
            </w:r>
            <w:sdt>
              <w:sdtPr>
                <w:rPr>
                  <w:rFonts w:ascii="Segoe UI" w:hAnsi="Segoe UI" w:cs="Segoe UI"/>
                  <w:b w:val="0"/>
                  <w:color w:val="000000"/>
                </w:rPr>
                <w:id w:val="1906559836"/>
                <w14:checkbox>
                  <w14:checked w14:val="0"/>
                  <w14:checkedState w14:val="2612" w14:font="MS Gothic"/>
                  <w14:uncheckedState w14:val="2610" w14:font="MS Gothic"/>
                </w14:checkbox>
              </w:sdtPr>
              <w:sdtContent>
                <w:r w:rsidR="00396596">
                  <w:rPr>
                    <w:rFonts w:ascii="MS Gothic" w:eastAsia="MS Gothic" w:hAnsi="MS Gothic" w:cs="Segoe UI" w:hint="eastAsia"/>
                    <w:b w:val="0"/>
                    <w:color w:val="000000"/>
                  </w:rPr>
                  <w:t>☐</w:t>
                </w:r>
              </w:sdtContent>
            </w:sdt>
            <w:r w:rsidR="00396596">
              <w:rPr>
                <w:rFonts w:ascii="Segoe UI" w:hAnsi="Segoe UI" w:cs="Segoe UI"/>
                <w:b w:val="0"/>
                <w:color w:val="000000"/>
              </w:rPr>
              <w:t>NO</w:t>
            </w:r>
          </w:p>
          <w:p w14:paraId="276F318D" w14:textId="5A1E032A" w:rsidR="00221F5C" w:rsidRDefault="00396596" w:rsidP="00E76121">
            <w:pPr>
              <w:pStyle w:val="BodyText"/>
              <w:rPr>
                <w:rFonts w:ascii="Segoe UI" w:hAnsi="Segoe UI" w:cs="Segoe UI"/>
                <w:sz w:val="20"/>
                <w:szCs w:val="20"/>
              </w:rPr>
            </w:pPr>
            <w:r w:rsidRPr="00D5181F">
              <w:rPr>
                <w:rFonts w:ascii="Segoe UI" w:hAnsi="Segoe UI" w:cs="Segoe UI"/>
                <w:sz w:val="20"/>
                <w:szCs w:val="20"/>
              </w:rPr>
              <w:t>If YES, upload a copy of your asset inventory</w:t>
            </w:r>
            <w:r w:rsidR="00CF19FA">
              <w:rPr>
                <w:rFonts w:ascii="Segoe UI" w:hAnsi="Segoe UI" w:cs="Segoe UI"/>
                <w:sz w:val="20"/>
                <w:szCs w:val="20"/>
              </w:rPr>
              <w:t>.</w:t>
            </w:r>
          </w:p>
          <w:p w14:paraId="3A5C7E8A" w14:textId="0E4FD370" w:rsidR="00FE1A01" w:rsidRPr="009704F3" w:rsidRDefault="00FE1A01" w:rsidP="00E76121">
            <w:pPr>
              <w:pStyle w:val="BodyText"/>
              <w:rPr>
                <w:rFonts w:ascii="Segoe UI" w:hAnsi="Segoe UI" w:cs="Segoe UI"/>
                <w:b/>
                <w:sz w:val="20"/>
                <w:szCs w:val="20"/>
              </w:rPr>
            </w:pPr>
          </w:p>
        </w:tc>
      </w:tr>
      <w:tr w:rsidR="00003C31" w14:paraId="1A350EBF" w14:textId="77777777" w:rsidTr="005B70A7">
        <w:trPr>
          <w:trHeight w:val="1160"/>
        </w:trPr>
        <w:tc>
          <w:tcPr>
            <w:tcW w:w="10620" w:type="dxa"/>
            <w:shd w:val="clear" w:color="auto" w:fill="auto"/>
          </w:tcPr>
          <w:p w14:paraId="5D87E73E" w14:textId="3380C8B9" w:rsidR="00D5181F" w:rsidRDefault="00FE60D3" w:rsidP="00FE60D3">
            <w:pPr>
              <w:pStyle w:val="Heading3"/>
              <w:rPr>
                <w:rFonts w:ascii="Segoe UI" w:hAnsi="Segoe UI" w:cs="Segoe UI"/>
                <w:iCs/>
                <w:color w:val="000000"/>
                <w:sz w:val="22"/>
                <w:szCs w:val="22"/>
              </w:rPr>
            </w:pPr>
            <w:r>
              <w:rPr>
                <w:rFonts w:ascii="Segoe UI" w:hAnsi="Segoe UI" w:cs="Segoe UI"/>
                <w:color w:val="auto"/>
              </w:rPr>
              <w:t>*</w:t>
            </w:r>
            <w:r w:rsidRPr="006E0513">
              <w:rPr>
                <w:rFonts w:ascii="Segoe UI" w:hAnsi="Segoe UI" w:cs="Segoe UI"/>
                <w:color w:val="auto"/>
              </w:rPr>
              <w:t xml:space="preserve">Does this project require coordination with </w:t>
            </w:r>
            <w:r>
              <w:rPr>
                <w:rFonts w:ascii="Segoe UI" w:hAnsi="Segoe UI" w:cs="Segoe UI"/>
                <w:color w:val="auto"/>
              </w:rPr>
              <w:t>other infrastructure project</w:t>
            </w:r>
            <w:r w:rsidR="003B4B2D">
              <w:rPr>
                <w:rFonts w:ascii="Segoe UI" w:hAnsi="Segoe UI" w:cs="Segoe UI"/>
                <w:color w:val="auto"/>
              </w:rPr>
              <w:t>s</w:t>
            </w:r>
            <w:r w:rsidR="008377F0">
              <w:rPr>
                <w:rFonts w:ascii="Segoe UI" w:hAnsi="Segoe UI" w:cs="Segoe UI"/>
                <w:color w:val="auto"/>
              </w:rPr>
              <w:t xml:space="preserve"> (Smart Projects)</w:t>
            </w:r>
            <w:r w:rsidRPr="006E0513">
              <w:rPr>
                <w:rFonts w:ascii="Segoe UI" w:hAnsi="Segoe UI" w:cs="Segoe UI"/>
                <w:color w:val="auto"/>
              </w:rPr>
              <w:t>?</w:t>
            </w:r>
            <w:r w:rsidR="009B165D" w:rsidRPr="000605B3">
              <w:rPr>
                <w:rFonts w:ascii="Segoe UI" w:hAnsi="Segoe UI" w:cs="Segoe UI"/>
                <w:iCs/>
                <w:color w:val="000000"/>
                <w:sz w:val="22"/>
                <w:szCs w:val="22"/>
              </w:rPr>
              <w:t xml:space="preserve"> </w:t>
            </w:r>
          </w:p>
          <w:p w14:paraId="0F59AC42" w14:textId="4C6C35F4" w:rsidR="00FE60D3" w:rsidRPr="00D5181F" w:rsidRDefault="009B165D" w:rsidP="00FE60D3">
            <w:pPr>
              <w:pStyle w:val="Heading3"/>
              <w:rPr>
                <w:rFonts w:ascii="Segoe UI" w:hAnsi="Segoe UI" w:cs="Segoe UI"/>
                <w:b w:val="0"/>
                <w:color w:val="auto"/>
              </w:rPr>
            </w:pPr>
            <w:r w:rsidRPr="00D5181F">
              <w:rPr>
                <w:rFonts w:ascii="Segoe UI" w:hAnsi="Segoe UI" w:cs="Segoe UI"/>
                <w:b w:val="0"/>
                <w:iCs/>
                <w:color w:val="000000"/>
                <w:sz w:val="22"/>
                <w:szCs w:val="22"/>
              </w:rPr>
              <w:t>Water main replacement projects that coincide with a transportation improvement project, fish passage barrier removal project, sewer main replacement, or other infrastructure projects will receive bonus points. Provide documentation of the other infrastructure project and construction schedule.</w:t>
            </w:r>
          </w:p>
          <w:p w14:paraId="7E322BCD" w14:textId="1A87A59F" w:rsidR="00FE60D3" w:rsidRPr="006E0513" w:rsidRDefault="00000000" w:rsidP="00FE60D3">
            <w:pPr>
              <w:pStyle w:val="Heading3"/>
              <w:tabs>
                <w:tab w:val="left" w:pos="1218"/>
              </w:tabs>
              <w:rPr>
                <w:rFonts w:ascii="Segoe UI" w:hAnsi="Segoe UI" w:cs="Segoe UI"/>
                <w:b w:val="0"/>
                <w:color w:val="000000"/>
              </w:rPr>
            </w:pPr>
            <w:sdt>
              <w:sdtPr>
                <w:rPr>
                  <w:rFonts w:ascii="Segoe UI" w:hAnsi="Segoe UI" w:cs="Segoe UI"/>
                  <w:b w:val="0"/>
                  <w:color w:val="000000"/>
                </w:rPr>
                <w:id w:val="-1422714967"/>
                <w14:checkbox>
                  <w14:checked w14:val="0"/>
                  <w14:checkedState w14:val="2612" w14:font="MS Gothic"/>
                  <w14:uncheckedState w14:val="2610" w14:font="MS Gothic"/>
                </w14:checkbox>
              </w:sdtPr>
              <w:sdtContent>
                <w:r w:rsidR="005E37B5">
                  <w:rPr>
                    <w:rFonts w:ascii="MS Gothic" w:eastAsia="MS Gothic" w:hAnsi="MS Gothic" w:cs="Segoe UI" w:hint="eastAsia"/>
                    <w:b w:val="0"/>
                    <w:color w:val="000000"/>
                  </w:rPr>
                  <w:t>☐</w:t>
                </w:r>
              </w:sdtContent>
            </w:sdt>
            <w:r w:rsidR="00FE60D3" w:rsidRPr="006E0513">
              <w:rPr>
                <w:rFonts w:ascii="Segoe UI" w:hAnsi="Segoe UI" w:cs="Segoe UI"/>
                <w:b w:val="0"/>
                <w:color w:val="000000"/>
              </w:rPr>
              <w:t>Y</w:t>
            </w:r>
            <w:r w:rsidR="00FE60D3">
              <w:rPr>
                <w:rFonts w:ascii="Segoe UI" w:hAnsi="Segoe UI" w:cs="Segoe UI"/>
                <w:b w:val="0"/>
                <w:color w:val="000000"/>
              </w:rPr>
              <w:t>ES</w:t>
            </w:r>
            <w:r w:rsidR="00FE60D3" w:rsidRPr="006E0513">
              <w:rPr>
                <w:rFonts w:ascii="Segoe UI" w:hAnsi="Segoe UI" w:cs="Segoe UI"/>
                <w:b w:val="0"/>
                <w:color w:val="000000"/>
              </w:rPr>
              <w:t xml:space="preserve">    </w:t>
            </w:r>
            <w:sdt>
              <w:sdtPr>
                <w:rPr>
                  <w:rFonts w:ascii="Segoe UI" w:hAnsi="Segoe UI" w:cs="Segoe UI"/>
                  <w:b w:val="0"/>
                  <w:color w:val="000000"/>
                </w:rPr>
                <w:id w:val="-50467806"/>
                <w14:checkbox>
                  <w14:checked w14:val="0"/>
                  <w14:checkedState w14:val="2612" w14:font="MS Gothic"/>
                  <w14:uncheckedState w14:val="2610" w14:font="MS Gothic"/>
                </w14:checkbox>
              </w:sdtPr>
              <w:sdtContent>
                <w:r w:rsidR="00FE60D3">
                  <w:rPr>
                    <w:rFonts w:ascii="MS Gothic" w:eastAsia="MS Gothic" w:hAnsi="MS Gothic" w:cs="Segoe UI" w:hint="eastAsia"/>
                    <w:b w:val="0"/>
                    <w:color w:val="000000"/>
                  </w:rPr>
                  <w:t>☐</w:t>
                </w:r>
              </w:sdtContent>
            </w:sdt>
            <w:r w:rsidR="00FE60D3">
              <w:rPr>
                <w:rFonts w:ascii="Segoe UI" w:hAnsi="Segoe UI" w:cs="Segoe UI"/>
                <w:b w:val="0"/>
                <w:color w:val="000000"/>
              </w:rPr>
              <w:t xml:space="preserve"> NO</w:t>
            </w:r>
          </w:p>
          <w:p w14:paraId="14DAEEA3" w14:textId="1CAE0F15" w:rsidR="00FE60D3" w:rsidRPr="003967E0" w:rsidRDefault="001C3332" w:rsidP="003967E0">
            <w:pPr>
              <w:pStyle w:val="BodyText"/>
              <w:rPr>
                <w:rFonts w:ascii="Segoe UI" w:hAnsi="Segoe UI" w:cs="Segoe UI"/>
                <w:sz w:val="20"/>
                <w:szCs w:val="20"/>
              </w:rPr>
            </w:pPr>
            <w:r>
              <w:rPr>
                <w:rFonts w:ascii="Segoe UI" w:hAnsi="Segoe UI" w:cs="Segoe UI"/>
                <w:sz w:val="20"/>
                <w:szCs w:val="20"/>
              </w:rPr>
              <w:t>*</w:t>
            </w:r>
            <w:r w:rsidR="00FE60D3" w:rsidRPr="003967E0">
              <w:rPr>
                <w:rFonts w:ascii="Segoe UI" w:hAnsi="Segoe UI" w:cs="Segoe UI"/>
                <w:sz w:val="20"/>
                <w:szCs w:val="20"/>
              </w:rPr>
              <w:t xml:space="preserve">If YES, </w:t>
            </w:r>
            <w:r w:rsidR="00DF4E61" w:rsidRPr="003967E0">
              <w:rPr>
                <w:rFonts w:ascii="Segoe UI" w:hAnsi="Segoe UI" w:cs="Segoe UI"/>
                <w:sz w:val="20"/>
                <w:szCs w:val="20"/>
              </w:rPr>
              <w:t>please</w:t>
            </w:r>
            <w:r w:rsidR="00FE60D3" w:rsidRPr="003967E0">
              <w:rPr>
                <w:rFonts w:ascii="Segoe UI" w:hAnsi="Segoe UI" w:cs="Segoe UI"/>
                <w:sz w:val="20"/>
                <w:szCs w:val="20"/>
              </w:rPr>
              <w:t xml:space="preserve"> list other infrastructure projects and scheduling issues and upload documentation for other infrastructure project.</w:t>
            </w:r>
            <w:r w:rsidR="003967E0" w:rsidRPr="003967E0" w:rsidDel="003967E0">
              <w:rPr>
                <w:rFonts w:ascii="Segoe UI" w:hAnsi="Segoe UI" w:cs="Segoe UI"/>
                <w:sz w:val="20"/>
                <w:szCs w:val="20"/>
              </w:rPr>
              <w:t xml:space="preserve"> </w:t>
            </w:r>
            <w:r w:rsidR="0068563C">
              <w:rPr>
                <w:rFonts w:ascii="Segoe UI" w:hAnsi="Segoe UI" w:cs="Segoe UI"/>
                <w:sz w:val="20"/>
                <w:szCs w:val="20"/>
              </w:rPr>
              <w:t xml:space="preserve"> </w:t>
            </w:r>
            <w:sdt>
              <w:sdtPr>
                <w:rPr>
                  <w:rFonts w:ascii="Segoe UI" w:hAnsi="Segoe UI" w:cs="Segoe UI"/>
                  <w:sz w:val="20"/>
                  <w:szCs w:val="20"/>
                </w:rPr>
                <w:id w:val="-1465186451"/>
                <w:placeholder>
                  <w:docPart w:val="DefaultPlaceholder_-1854013440"/>
                </w:placeholder>
                <w:showingPlcHdr/>
              </w:sdtPr>
              <w:sdtContent>
                <w:r w:rsidR="0068563C" w:rsidRPr="00D06B48">
                  <w:rPr>
                    <w:rStyle w:val="PlaceholderText"/>
                  </w:rPr>
                  <w:t>Click or tap here to enter text.</w:t>
                </w:r>
              </w:sdtContent>
            </w:sdt>
          </w:p>
          <w:p w14:paraId="444B5CD4" w14:textId="04AE75CA" w:rsidR="00160F55" w:rsidRPr="006E0513" w:rsidRDefault="00160F55" w:rsidP="00E56730">
            <w:pPr>
              <w:pStyle w:val="NoSpacing"/>
              <w:rPr>
                <w:rFonts w:ascii="Segoe UI" w:hAnsi="Segoe UI" w:cs="Segoe UI"/>
                <w:b/>
                <w:sz w:val="20"/>
                <w:szCs w:val="20"/>
              </w:rPr>
            </w:pPr>
          </w:p>
        </w:tc>
      </w:tr>
      <w:tr w:rsidR="0055526C" w14:paraId="7B5BBD95" w14:textId="77777777" w:rsidTr="005B70A7">
        <w:trPr>
          <w:trHeight w:val="800"/>
        </w:trPr>
        <w:tc>
          <w:tcPr>
            <w:tcW w:w="10620" w:type="dxa"/>
            <w:shd w:val="clear" w:color="auto" w:fill="auto"/>
          </w:tcPr>
          <w:p w14:paraId="73EAD242" w14:textId="265C5D06" w:rsidR="003967E0" w:rsidRDefault="003967E0" w:rsidP="003967E0">
            <w:pPr>
              <w:pStyle w:val="Heading3"/>
              <w:tabs>
                <w:tab w:val="left" w:pos="1218"/>
              </w:tabs>
              <w:rPr>
                <w:rFonts w:ascii="Segoe UI" w:hAnsi="Segoe UI" w:cs="Segoe UI"/>
                <w:iCs/>
                <w:color w:val="000000"/>
                <w:sz w:val="22"/>
                <w:szCs w:val="22"/>
              </w:rPr>
            </w:pPr>
            <w:r>
              <w:rPr>
                <w:rFonts w:ascii="Segoe UI" w:hAnsi="Segoe UI" w:cs="Segoe UI"/>
                <w:iCs/>
                <w:color w:val="000000"/>
                <w:sz w:val="22"/>
                <w:szCs w:val="22"/>
              </w:rPr>
              <w:t>Does this p</w:t>
            </w:r>
            <w:r w:rsidR="009B165D" w:rsidRPr="000605B3">
              <w:rPr>
                <w:rFonts w:ascii="Segoe UI" w:hAnsi="Segoe UI" w:cs="Segoe UI"/>
                <w:iCs/>
                <w:color w:val="000000"/>
                <w:sz w:val="22"/>
                <w:szCs w:val="22"/>
              </w:rPr>
              <w:t>roject address water loss, reduce pumping or treatment costs, or result in reduced energy consumption.  Provide documentation</w:t>
            </w:r>
            <w:r w:rsidR="009B165D">
              <w:rPr>
                <w:rFonts w:ascii="Segoe UI" w:hAnsi="Segoe UI" w:cs="Segoe UI"/>
                <w:iCs/>
                <w:color w:val="000000"/>
                <w:sz w:val="22"/>
                <w:szCs w:val="22"/>
              </w:rPr>
              <w:t xml:space="preserve"> (put in upload)</w:t>
            </w:r>
          </w:p>
          <w:p w14:paraId="7197555B" w14:textId="129110BC" w:rsidR="003967E0" w:rsidRPr="006E0513" w:rsidRDefault="003967E0" w:rsidP="003967E0">
            <w:pPr>
              <w:pStyle w:val="Heading3"/>
              <w:tabs>
                <w:tab w:val="left" w:pos="1218"/>
              </w:tabs>
              <w:rPr>
                <w:rFonts w:ascii="Segoe UI" w:hAnsi="Segoe UI" w:cs="Segoe UI"/>
                <w:b w:val="0"/>
                <w:color w:val="000000"/>
              </w:rPr>
            </w:pPr>
            <w:r>
              <w:rPr>
                <w:rFonts w:ascii="Segoe UI" w:hAnsi="Segoe UI" w:cs="Segoe UI"/>
                <w:b w:val="0"/>
                <w:color w:val="000000"/>
              </w:rPr>
              <w:t xml:space="preserve"> </w:t>
            </w:r>
            <w:sdt>
              <w:sdtPr>
                <w:rPr>
                  <w:rFonts w:ascii="Segoe UI" w:hAnsi="Segoe UI" w:cs="Segoe UI"/>
                  <w:b w:val="0"/>
                  <w:color w:val="000000"/>
                </w:rPr>
                <w:id w:val="-924806502"/>
                <w14:checkbox>
                  <w14:checked w14:val="0"/>
                  <w14:checkedState w14:val="2612" w14:font="MS Gothic"/>
                  <w14:uncheckedState w14:val="2610" w14:font="MS Gothic"/>
                </w14:checkbox>
              </w:sdtPr>
              <w:sdtContent>
                <w:r>
                  <w:rPr>
                    <w:rFonts w:ascii="MS Gothic" w:eastAsia="MS Gothic" w:hAnsi="MS Gothic" w:cs="Segoe UI" w:hint="eastAsia"/>
                    <w:b w:val="0"/>
                    <w:color w:val="000000"/>
                  </w:rPr>
                  <w:t>☐</w:t>
                </w:r>
              </w:sdtContent>
            </w:sdt>
            <w:r w:rsidRPr="006E0513">
              <w:rPr>
                <w:rFonts w:ascii="Segoe UI" w:hAnsi="Segoe UI" w:cs="Segoe UI"/>
                <w:b w:val="0"/>
                <w:color w:val="000000"/>
              </w:rPr>
              <w:t>Y</w:t>
            </w:r>
            <w:r>
              <w:rPr>
                <w:rFonts w:ascii="Segoe UI" w:hAnsi="Segoe UI" w:cs="Segoe UI"/>
                <w:b w:val="0"/>
                <w:color w:val="000000"/>
              </w:rPr>
              <w:t>ES</w:t>
            </w:r>
            <w:r w:rsidRPr="006E0513">
              <w:rPr>
                <w:rFonts w:ascii="Segoe UI" w:hAnsi="Segoe UI" w:cs="Segoe UI"/>
                <w:b w:val="0"/>
                <w:color w:val="000000"/>
              </w:rPr>
              <w:t xml:space="preserve">    </w:t>
            </w:r>
            <w:sdt>
              <w:sdtPr>
                <w:rPr>
                  <w:rFonts w:ascii="Segoe UI" w:hAnsi="Segoe UI" w:cs="Segoe UI"/>
                  <w:b w:val="0"/>
                  <w:color w:val="000000"/>
                </w:rPr>
                <w:id w:val="1995751863"/>
                <w14:checkbox>
                  <w14:checked w14:val="0"/>
                  <w14:checkedState w14:val="2612" w14:font="MS Gothic"/>
                  <w14:uncheckedState w14:val="2610" w14:font="MS Gothic"/>
                </w14:checkbox>
              </w:sdtPr>
              <w:sdtContent>
                <w:r>
                  <w:rPr>
                    <w:rFonts w:ascii="MS Gothic" w:eastAsia="MS Gothic" w:hAnsi="MS Gothic" w:cs="Segoe UI" w:hint="eastAsia"/>
                    <w:b w:val="0"/>
                    <w:color w:val="000000"/>
                  </w:rPr>
                  <w:t>☐</w:t>
                </w:r>
              </w:sdtContent>
            </w:sdt>
            <w:r>
              <w:rPr>
                <w:rFonts w:ascii="Segoe UI" w:hAnsi="Segoe UI" w:cs="Segoe UI"/>
                <w:b w:val="0"/>
                <w:color w:val="000000"/>
              </w:rPr>
              <w:t xml:space="preserve"> NO</w:t>
            </w:r>
          </w:p>
          <w:p w14:paraId="1C3295DC" w14:textId="6E5EA75B" w:rsidR="00FE1A01" w:rsidRDefault="00FE60D3" w:rsidP="003967E0">
            <w:pPr>
              <w:pStyle w:val="BodyText"/>
              <w:rPr>
                <w:rFonts w:ascii="Segoe UI" w:hAnsi="Segoe UI" w:cs="Segoe UI"/>
                <w:sz w:val="20"/>
                <w:szCs w:val="20"/>
              </w:rPr>
            </w:pPr>
            <w:r w:rsidRPr="003967E0">
              <w:rPr>
                <w:rFonts w:ascii="Segoe UI" w:hAnsi="Segoe UI" w:cs="Segoe UI"/>
                <w:sz w:val="20"/>
                <w:szCs w:val="20"/>
              </w:rPr>
              <w:t xml:space="preserve">*If </w:t>
            </w:r>
            <w:r w:rsidR="00676039">
              <w:rPr>
                <w:rFonts w:ascii="Segoe UI" w:hAnsi="Segoe UI" w:cs="Segoe UI"/>
                <w:sz w:val="20"/>
                <w:szCs w:val="20"/>
              </w:rPr>
              <w:t>YES</w:t>
            </w:r>
            <w:r w:rsidRPr="003967E0">
              <w:rPr>
                <w:rFonts w:ascii="Segoe UI" w:hAnsi="Segoe UI" w:cs="Segoe UI"/>
                <w:sz w:val="20"/>
                <w:szCs w:val="20"/>
              </w:rPr>
              <w:t xml:space="preserve">, please provide Green Infrastructure </w:t>
            </w:r>
            <w:r w:rsidR="009B165D" w:rsidRPr="003967E0">
              <w:rPr>
                <w:rFonts w:ascii="Segoe UI" w:hAnsi="Segoe UI" w:cs="Segoe UI"/>
                <w:sz w:val="20"/>
                <w:szCs w:val="20"/>
              </w:rPr>
              <w:t>documentation</w:t>
            </w:r>
            <w:r w:rsidR="00CF19FA">
              <w:rPr>
                <w:rFonts w:ascii="Segoe UI" w:hAnsi="Segoe UI" w:cs="Segoe UI"/>
                <w:sz w:val="20"/>
                <w:szCs w:val="20"/>
              </w:rPr>
              <w:t>.</w:t>
            </w:r>
          </w:p>
          <w:p w14:paraId="492256FA" w14:textId="77777777" w:rsidR="00CF19FA" w:rsidRPr="003967E0" w:rsidRDefault="00CF19FA" w:rsidP="003967E0">
            <w:pPr>
              <w:pStyle w:val="BodyText"/>
              <w:rPr>
                <w:rFonts w:ascii="Segoe UI" w:hAnsi="Segoe UI" w:cs="Segoe UI"/>
                <w:sz w:val="20"/>
                <w:szCs w:val="20"/>
              </w:rPr>
            </w:pPr>
          </w:p>
          <w:sdt>
            <w:sdtPr>
              <w:rPr>
                <w:rFonts w:ascii="Segoe UI" w:hAnsi="Segoe UI" w:cs="Segoe UI"/>
              </w:rPr>
              <w:id w:val="485518926"/>
              <w:placeholder>
                <w:docPart w:val="DefaultPlaceholder_-1854013440"/>
              </w:placeholder>
              <w:showingPlcHdr/>
            </w:sdtPr>
            <w:sdtContent>
              <w:p w14:paraId="2408A983" w14:textId="7A26C60D" w:rsidR="0055526C" w:rsidRPr="006E0513" w:rsidRDefault="00CF19FA" w:rsidP="00FE60D3">
                <w:pPr>
                  <w:pStyle w:val="Heading3"/>
                  <w:tabs>
                    <w:tab w:val="left" w:pos="1218"/>
                  </w:tabs>
                  <w:rPr>
                    <w:rFonts w:ascii="Segoe UI" w:hAnsi="Segoe UI" w:cs="Segoe UI"/>
                  </w:rPr>
                </w:pPr>
                <w:r w:rsidRPr="00CF19FA">
                  <w:rPr>
                    <w:rStyle w:val="PlaceholderText"/>
                    <w:b w:val="0"/>
                    <w:bCs/>
                  </w:rPr>
                  <w:t>Click or tap here to enter text.</w:t>
                </w:r>
              </w:p>
            </w:sdtContent>
          </w:sdt>
        </w:tc>
      </w:tr>
    </w:tbl>
    <w:p w14:paraId="098509C6" w14:textId="5C7F9E85" w:rsidR="003967E0" w:rsidRDefault="003967E0"/>
    <w:p w14:paraId="26F129F6" w14:textId="77777777" w:rsidR="003967E0" w:rsidRDefault="003967E0">
      <w:r>
        <w:br w:type="page"/>
      </w:r>
    </w:p>
    <w:tbl>
      <w:tblPr>
        <w:tblW w:w="10620" w:type="dxa"/>
        <w:tblInd w:w="-180" w:type="dxa"/>
        <w:tblBorders>
          <w:top w:val="single" w:sz="4" w:space="0" w:color="B6CEF4"/>
          <w:bottom w:val="single" w:sz="4" w:space="0" w:color="B6CEF4"/>
          <w:insideH w:val="single" w:sz="4" w:space="0" w:color="B6CEF4"/>
          <w:insideV w:val="single" w:sz="4" w:space="0" w:color="B6CEF4"/>
        </w:tblBorders>
        <w:tblLayout w:type="fixed"/>
        <w:tblLook w:val="04A0" w:firstRow="1" w:lastRow="0" w:firstColumn="1" w:lastColumn="0" w:noHBand="0" w:noVBand="1"/>
      </w:tblPr>
      <w:tblGrid>
        <w:gridCol w:w="4481"/>
        <w:gridCol w:w="1538"/>
        <w:gridCol w:w="2617"/>
        <w:gridCol w:w="1984"/>
      </w:tblGrid>
      <w:tr w:rsidR="004669B7" w:rsidRPr="00576404" w14:paraId="2B5DBF56" w14:textId="77777777" w:rsidTr="008B75ED">
        <w:trPr>
          <w:trHeight w:val="336"/>
        </w:trPr>
        <w:tc>
          <w:tcPr>
            <w:tcW w:w="10620" w:type="dxa"/>
            <w:gridSpan w:val="4"/>
            <w:shd w:val="clear" w:color="auto" w:fill="0065B0"/>
          </w:tcPr>
          <w:p w14:paraId="4FD4A228" w14:textId="77777777" w:rsidR="004669B7" w:rsidRPr="00576404" w:rsidRDefault="00C52466" w:rsidP="00DF7DC1">
            <w:pPr>
              <w:pStyle w:val="Heading3"/>
              <w:rPr>
                <w:rFonts w:ascii="Segoe UI" w:hAnsi="Segoe UI" w:cs="Segoe UI"/>
                <w:color w:val="auto"/>
                <w:sz w:val="22"/>
                <w:szCs w:val="22"/>
              </w:rPr>
            </w:pPr>
            <w:r w:rsidRPr="00576404">
              <w:rPr>
                <w:rFonts w:ascii="Segoe UI" w:hAnsi="Segoe UI" w:cs="Segoe UI"/>
                <w:sz w:val="22"/>
                <w:szCs w:val="22"/>
              </w:rPr>
              <w:lastRenderedPageBreak/>
              <w:br w:type="page"/>
            </w:r>
            <w:r w:rsidR="004669B7" w:rsidRPr="00576404">
              <w:rPr>
                <w:rFonts w:ascii="Segoe UI" w:hAnsi="Segoe UI" w:cs="Segoe UI"/>
                <w:color w:val="FFFFFF" w:themeColor="background1"/>
                <w:sz w:val="22"/>
                <w:szCs w:val="22"/>
              </w:rPr>
              <w:t>Financial Information</w:t>
            </w:r>
          </w:p>
        </w:tc>
      </w:tr>
      <w:tr w:rsidR="009D2C7A" w:rsidRPr="00D85733" w14:paraId="048C4B8D" w14:textId="77777777" w:rsidTr="008B75ED">
        <w:trPr>
          <w:trHeight w:val="350"/>
        </w:trPr>
        <w:tc>
          <w:tcPr>
            <w:tcW w:w="10620" w:type="dxa"/>
            <w:gridSpan w:val="4"/>
            <w:shd w:val="clear" w:color="auto" w:fill="F0F3FF"/>
          </w:tcPr>
          <w:p w14:paraId="468201CF" w14:textId="77777777" w:rsidR="009D2C7A" w:rsidRPr="006E0513" w:rsidRDefault="00B7219E" w:rsidP="009D2C7A">
            <w:pPr>
              <w:pStyle w:val="BodyText"/>
              <w:rPr>
                <w:rFonts w:ascii="Segoe UI" w:hAnsi="Segoe UI" w:cs="Segoe UI"/>
                <w:b/>
              </w:rPr>
            </w:pPr>
            <w:r w:rsidRPr="006E0513">
              <w:rPr>
                <w:rFonts w:ascii="Segoe UI" w:hAnsi="Segoe UI" w:cs="Segoe UI"/>
                <w:b/>
              </w:rPr>
              <w:t>*</w:t>
            </w:r>
            <w:r w:rsidR="009D2C7A" w:rsidRPr="006E0513">
              <w:rPr>
                <w:rFonts w:ascii="Segoe UI" w:hAnsi="Segoe UI" w:cs="Segoe UI"/>
                <w:b/>
              </w:rPr>
              <w:t>Project Budget (Enter date and amount for each activity included in your budget. If not listed, add below.)</w:t>
            </w:r>
          </w:p>
        </w:tc>
      </w:tr>
      <w:tr w:rsidR="00CE0A82" w:rsidRPr="00D85733" w14:paraId="72C2FBE5" w14:textId="77777777" w:rsidTr="008B75ED">
        <w:trPr>
          <w:trHeight w:val="437"/>
        </w:trPr>
        <w:tc>
          <w:tcPr>
            <w:tcW w:w="4481" w:type="dxa"/>
            <w:shd w:val="clear" w:color="auto" w:fill="B6CEF4"/>
            <w:vAlign w:val="bottom"/>
          </w:tcPr>
          <w:p w14:paraId="153B228A" w14:textId="77777777" w:rsidR="00CE0A82" w:rsidRPr="006E0513" w:rsidRDefault="00CE0A82" w:rsidP="00232F96">
            <w:pPr>
              <w:pStyle w:val="BodyText"/>
              <w:rPr>
                <w:rFonts w:ascii="Segoe UI" w:hAnsi="Segoe UI" w:cs="Segoe UI"/>
                <w:b/>
              </w:rPr>
            </w:pPr>
            <w:r w:rsidRPr="006E0513">
              <w:rPr>
                <w:rFonts w:ascii="Segoe UI" w:hAnsi="Segoe UI" w:cs="Segoe UI"/>
                <w:b/>
                <w:sz w:val="20"/>
                <w:szCs w:val="20"/>
              </w:rPr>
              <w:t>Activity</w:t>
            </w:r>
          </w:p>
        </w:tc>
        <w:tc>
          <w:tcPr>
            <w:tcW w:w="1538" w:type="dxa"/>
            <w:shd w:val="clear" w:color="auto" w:fill="B6CEF4"/>
            <w:vAlign w:val="bottom"/>
          </w:tcPr>
          <w:p w14:paraId="18A8B218" w14:textId="77777777" w:rsidR="00CE0A82" w:rsidRPr="006E0513" w:rsidRDefault="00CE0A82" w:rsidP="00222F62">
            <w:pPr>
              <w:pStyle w:val="BodyText"/>
              <w:ind w:hanging="18"/>
              <w:jc w:val="center"/>
              <w:rPr>
                <w:rFonts w:ascii="Segoe UI" w:hAnsi="Segoe UI" w:cs="Segoe UI"/>
              </w:rPr>
            </w:pPr>
            <w:r w:rsidRPr="006E0513">
              <w:rPr>
                <w:rFonts w:ascii="Segoe UI" w:hAnsi="Segoe UI" w:cs="Segoe UI"/>
                <w:b/>
                <w:sz w:val="20"/>
                <w:szCs w:val="20"/>
              </w:rPr>
              <w:t>Date (Estimated)</w:t>
            </w:r>
          </w:p>
        </w:tc>
        <w:tc>
          <w:tcPr>
            <w:tcW w:w="4601" w:type="dxa"/>
            <w:gridSpan w:val="2"/>
            <w:shd w:val="clear" w:color="auto" w:fill="B6CEF4"/>
            <w:vAlign w:val="bottom"/>
          </w:tcPr>
          <w:p w14:paraId="1AC511C5" w14:textId="301E8D9D" w:rsidR="00CE0A82" w:rsidRPr="006E0513" w:rsidRDefault="00F83247" w:rsidP="001411CD">
            <w:pPr>
              <w:pStyle w:val="BodyText"/>
              <w:jc w:val="center"/>
              <w:rPr>
                <w:rFonts w:ascii="Segoe UI" w:hAnsi="Segoe UI" w:cs="Segoe UI"/>
                <w:b/>
                <w:sz w:val="20"/>
                <w:szCs w:val="20"/>
              </w:rPr>
            </w:pPr>
            <w:r>
              <w:rPr>
                <w:rFonts w:ascii="Segoe UI" w:hAnsi="Segoe UI" w:cs="Segoe UI"/>
                <w:b/>
                <w:sz w:val="20"/>
                <w:szCs w:val="20"/>
              </w:rPr>
              <w:t>Funding</w:t>
            </w:r>
            <w:r w:rsidRPr="006E0513">
              <w:rPr>
                <w:rFonts w:ascii="Segoe UI" w:hAnsi="Segoe UI" w:cs="Segoe UI"/>
                <w:b/>
                <w:sz w:val="20"/>
                <w:szCs w:val="20"/>
              </w:rPr>
              <w:t xml:space="preserve"> </w:t>
            </w:r>
            <w:r w:rsidR="00CE0A82" w:rsidRPr="006E0513">
              <w:rPr>
                <w:rFonts w:ascii="Segoe UI" w:hAnsi="Segoe UI" w:cs="Segoe UI"/>
                <w:b/>
                <w:sz w:val="20"/>
                <w:szCs w:val="20"/>
              </w:rPr>
              <w:t>Request (Costs)</w:t>
            </w:r>
          </w:p>
          <w:p w14:paraId="15477E3F" w14:textId="00049497" w:rsidR="00CE0A82" w:rsidRPr="006E0513" w:rsidRDefault="00CE0A82" w:rsidP="001411CD">
            <w:pPr>
              <w:pStyle w:val="BodyText"/>
              <w:jc w:val="center"/>
              <w:rPr>
                <w:rFonts w:ascii="Segoe UI" w:hAnsi="Segoe UI" w:cs="Segoe UI"/>
              </w:rPr>
            </w:pPr>
            <w:r w:rsidRPr="006E0513">
              <w:rPr>
                <w:rFonts w:ascii="Segoe UI" w:hAnsi="Segoe UI" w:cs="Segoe UI"/>
                <w:b/>
                <w:sz w:val="20"/>
                <w:szCs w:val="20"/>
              </w:rPr>
              <w:t>Amount</w:t>
            </w:r>
          </w:p>
        </w:tc>
      </w:tr>
      <w:tr w:rsidR="008B76D3" w:rsidRPr="00D85733" w14:paraId="7EE5EBF7" w14:textId="77777777" w:rsidTr="008B75ED">
        <w:trPr>
          <w:trHeight w:val="437"/>
        </w:trPr>
        <w:tc>
          <w:tcPr>
            <w:tcW w:w="4481" w:type="dxa"/>
            <w:shd w:val="clear" w:color="auto" w:fill="auto"/>
            <w:vAlign w:val="center"/>
          </w:tcPr>
          <w:p w14:paraId="3D466532" w14:textId="77777777" w:rsidR="008B76D3" w:rsidRPr="006E0513" w:rsidRDefault="008B76D3" w:rsidP="0068563C">
            <w:pPr>
              <w:pStyle w:val="BodyText"/>
              <w:rPr>
                <w:rFonts w:ascii="Segoe UI" w:hAnsi="Segoe UI" w:cs="Segoe UI"/>
              </w:rPr>
            </w:pPr>
            <w:r w:rsidRPr="006E0513">
              <w:rPr>
                <w:rFonts w:ascii="Segoe UI" w:hAnsi="Segoe UI" w:cs="Segoe UI"/>
              </w:rPr>
              <w:t>Engineering Report (preliminary engineering)</w:t>
            </w:r>
          </w:p>
        </w:tc>
        <w:tc>
          <w:tcPr>
            <w:tcW w:w="1538" w:type="dxa"/>
            <w:shd w:val="clear" w:color="auto" w:fill="auto"/>
            <w:vAlign w:val="center"/>
          </w:tcPr>
          <w:p w14:paraId="50A5034F" w14:textId="5F6AB262" w:rsidR="008B76D3" w:rsidRPr="006E0513" w:rsidRDefault="00000000" w:rsidP="0068563C">
            <w:pPr>
              <w:pStyle w:val="BodyText"/>
              <w:ind w:hanging="18"/>
              <w:rPr>
                <w:rFonts w:ascii="Segoe UI" w:hAnsi="Segoe UI" w:cs="Segoe UI"/>
              </w:rPr>
            </w:pPr>
            <w:sdt>
              <w:sdtPr>
                <w:rPr>
                  <w:rFonts w:ascii="Segoe UI" w:hAnsi="Segoe UI" w:cs="Segoe UI"/>
                </w:rPr>
                <w:id w:val="603083578"/>
                <w:placeholder>
                  <w:docPart w:val="771631FC17F142D0B378C11E9BA7F747"/>
                </w:placeholder>
                <w:showingPlcHdr/>
                <w:date>
                  <w:dateFormat w:val="M/d/yyyy"/>
                  <w:lid w:val="en-US"/>
                  <w:storeMappedDataAs w:val="dateTime"/>
                  <w:calendar w:val="gregorian"/>
                </w:date>
              </w:sdtPr>
              <w:sdtContent>
                <w:r w:rsidR="00C76BBA" w:rsidRPr="00EE6E20">
                  <w:rPr>
                    <w:rStyle w:val="PlaceholderText"/>
                  </w:rPr>
                  <w:t>Click here to enter a date.</w:t>
                </w:r>
              </w:sdtContent>
            </w:sdt>
          </w:p>
        </w:tc>
        <w:sdt>
          <w:sdtPr>
            <w:rPr>
              <w:rFonts w:ascii="Segoe UI" w:hAnsi="Segoe UI" w:cs="Segoe UI"/>
            </w:rPr>
            <w:id w:val="99384112"/>
            <w:placeholder>
              <w:docPart w:val="DefaultPlaceholder_-1854013440"/>
            </w:placeholder>
            <w:showingPlcHdr/>
          </w:sdtPr>
          <w:sdtContent>
            <w:tc>
              <w:tcPr>
                <w:tcW w:w="4601" w:type="dxa"/>
                <w:gridSpan w:val="2"/>
                <w:shd w:val="clear" w:color="auto" w:fill="auto"/>
                <w:vAlign w:val="center"/>
              </w:tcPr>
              <w:p w14:paraId="657CC6DD" w14:textId="26B66E3E" w:rsidR="008B76D3" w:rsidRPr="006E0513" w:rsidRDefault="0068563C" w:rsidP="0068563C">
                <w:pPr>
                  <w:pStyle w:val="BodyText"/>
                  <w:tabs>
                    <w:tab w:val="right" w:pos="4374"/>
                  </w:tabs>
                  <w:jc w:val="right"/>
                  <w:rPr>
                    <w:rFonts w:ascii="Segoe UI" w:hAnsi="Segoe UI" w:cs="Segoe UI"/>
                  </w:rPr>
                </w:pPr>
                <w:r w:rsidRPr="00D06B48">
                  <w:rPr>
                    <w:rStyle w:val="PlaceholderText"/>
                  </w:rPr>
                  <w:t>Click or tap here to enter text.</w:t>
                </w:r>
              </w:p>
            </w:tc>
          </w:sdtContent>
        </w:sdt>
      </w:tr>
      <w:tr w:rsidR="008B76D3" w:rsidRPr="00D85733" w14:paraId="129DAD9C" w14:textId="77777777" w:rsidTr="008B75ED">
        <w:trPr>
          <w:trHeight w:val="437"/>
        </w:trPr>
        <w:tc>
          <w:tcPr>
            <w:tcW w:w="4481" w:type="dxa"/>
            <w:shd w:val="clear" w:color="auto" w:fill="auto"/>
            <w:vAlign w:val="center"/>
          </w:tcPr>
          <w:p w14:paraId="559A6135" w14:textId="77777777" w:rsidR="008B76D3" w:rsidRPr="006E0513" w:rsidRDefault="008B76D3" w:rsidP="0068563C">
            <w:pPr>
              <w:pStyle w:val="BodyText"/>
              <w:rPr>
                <w:rFonts w:ascii="Segoe UI" w:hAnsi="Segoe UI" w:cs="Segoe UI"/>
              </w:rPr>
            </w:pPr>
            <w:r w:rsidRPr="006E0513">
              <w:rPr>
                <w:rFonts w:ascii="Segoe UI" w:hAnsi="Segoe UI" w:cs="Segoe UI"/>
                <w:color w:val="000000"/>
              </w:rPr>
              <w:t>Environmental Review</w:t>
            </w:r>
          </w:p>
        </w:tc>
        <w:sdt>
          <w:sdtPr>
            <w:rPr>
              <w:rFonts w:ascii="Segoe UI" w:hAnsi="Segoe UI" w:cs="Segoe UI"/>
            </w:rPr>
            <w:id w:val="976414823"/>
            <w:placeholder>
              <w:docPart w:val="8C773F81AAED4256990422B541DEF8A5"/>
            </w:placeholder>
            <w:showingPlcHdr/>
            <w:date>
              <w:dateFormat w:val="M/d/yyyy"/>
              <w:lid w:val="en-US"/>
              <w:storeMappedDataAs w:val="dateTime"/>
              <w:calendar w:val="gregorian"/>
            </w:date>
          </w:sdtPr>
          <w:sdtContent>
            <w:tc>
              <w:tcPr>
                <w:tcW w:w="1538" w:type="dxa"/>
                <w:shd w:val="clear" w:color="auto" w:fill="auto"/>
                <w:vAlign w:val="center"/>
              </w:tcPr>
              <w:p w14:paraId="1E901F79" w14:textId="77777777" w:rsidR="008B76D3" w:rsidRPr="006E0513" w:rsidRDefault="00C76BBA" w:rsidP="0068563C">
                <w:pPr>
                  <w:pStyle w:val="BodyText"/>
                  <w:rPr>
                    <w:rFonts w:ascii="Segoe UI" w:hAnsi="Segoe UI" w:cs="Segoe UI"/>
                  </w:rPr>
                </w:pPr>
                <w:r w:rsidRPr="00EE6E20">
                  <w:rPr>
                    <w:rStyle w:val="PlaceholderText"/>
                  </w:rPr>
                  <w:t>Click here to enter a date.</w:t>
                </w:r>
              </w:p>
            </w:tc>
          </w:sdtContent>
        </w:sdt>
        <w:sdt>
          <w:sdtPr>
            <w:rPr>
              <w:rFonts w:ascii="Segoe UI" w:hAnsi="Segoe UI" w:cs="Segoe UI"/>
            </w:rPr>
            <w:id w:val="1172454771"/>
            <w:placeholder>
              <w:docPart w:val="DefaultPlaceholder_-1854013440"/>
            </w:placeholder>
            <w:showingPlcHdr/>
          </w:sdtPr>
          <w:sdtContent>
            <w:tc>
              <w:tcPr>
                <w:tcW w:w="4601" w:type="dxa"/>
                <w:gridSpan w:val="2"/>
                <w:shd w:val="clear" w:color="auto" w:fill="auto"/>
                <w:vAlign w:val="center"/>
              </w:tcPr>
              <w:p w14:paraId="1A142A0B" w14:textId="581F817B" w:rsidR="008B76D3" w:rsidRPr="006E0513" w:rsidRDefault="00654F9F" w:rsidP="0068563C">
                <w:pPr>
                  <w:pStyle w:val="BodyText"/>
                  <w:tabs>
                    <w:tab w:val="right" w:pos="4374"/>
                  </w:tabs>
                  <w:jc w:val="right"/>
                  <w:rPr>
                    <w:rFonts w:ascii="Segoe UI" w:hAnsi="Segoe UI" w:cs="Segoe UI"/>
                  </w:rPr>
                </w:pPr>
                <w:r w:rsidRPr="00D06B48">
                  <w:rPr>
                    <w:rStyle w:val="PlaceholderText"/>
                  </w:rPr>
                  <w:t>Click or tap here to enter text.</w:t>
                </w:r>
              </w:p>
            </w:tc>
          </w:sdtContent>
        </w:sdt>
      </w:tr>
      <w:tr w:rsidR="008B76D3" w:rsidRPr="00D85733" w14:paraId="043982C9" w14:textId="77777777" w:rsidTr="008B75ED">
        <w:trPr>
          <w:trHeight w:val="437"/>
        </w:trPr>
        <w:tc>
          <w:tcPr>
            <w:tcW w:w="4481" w:type="dxa"/>
            <w:shd w:val="clear" w:color="auto" w:fill="auto"/>
            <w:vAlign w:val="center"/>
          </w:tcPr>
          <w:p w14:paraId="4619E355" w14:textId="77777777" w:rsidR="008B76D3" w:rsidRPr="006E0513" w:rsidRDefault="008B76D3" w:rsidP="0068563C">
            <w:pPr>
              <w:pStyle w:val="BodyText"/>
              <w:rPr>
                <w:rFonts w:ascii="Segoe UI" w:hAnsi="Segoe UI" w:cs="Segoe UI"/>
              </w:rPr>
            </w:pPr>
            <w:r w:rsidRPr="006E0513">
              <w:rPr>
                <w:rFonts w:ascii="Segoe UI" w:hAnsi="Segoe UI" w:cs="Segoe UI"/>
                <w:color w:val="000000"/>
              </w:rPr>
              <w:t>Cultural Review</w:t>
            </w:r>
          </w:p>
        </w:tc>
        <w:sdt>
          <w:sdtPr>
            <w:rPr>
              <w:rFonts w:ascii="Segoe UI" w:hAnsi="Segoe UI" w:cs="Segoe UI"/>
            </w:rPr>
            <w:id w:val="308225103"/>
            <w:placeholder>
              <w:docPart w:val="BF0FDE3A4D3B4C2180E3FE4815B3CFDB"/>
            </w:placeholder>
            <w:showingPlcHdr/>
            <w:date>
              <w:dateFormat w:val="M/d/yyyy"/>
              <w:lid w:val="en-US"/>
              <w:storeMappedDataAs w:val="dateTime"/>
              <w:calendar w:val="gregorian"/>
            </w:date>
          </w:sdtPr>
          <w:sdtContent>
            <w:tc>
              <w:tcPr>
                <w:tcW w:w="1538" w:type="dxa"/>
                <w:shd w:val="clear" w:color="auto" w:fill="auto"/>
                <w:vAlign w:val="center"/>
              </w:tcPr>
              <w:p w14:paraId="6A330D6A" w14:textId="77777777" w:rsidR="008B76D3" w:rsidRPr="006E0513" w:rsidRDefault="00C76BBA" w:rsidP="0068563C">
                <w:pPr>
                  <w:pStyle w:val="BodyText"/>
                  <w:rPr>
                    <w:rFonts w:ascii="Segoe UI" w:hAnsi="Segoe UI" w:cs="Segoe UI"/>
                  </w:rPr>
                </w:pPr>
                <w:r w:rsidRPr="00EE6E20">
                  <w:rPr>
                    <w:rStyle w:val="PlaceholderText"/>
                  </w:rPr>
                  <w:t>Click here to enter a date.</w:t>
                </w:r>
              </w:p>
            </w:tc>
          </w:sdtContent>
        </w:sdt>
        <w:sdt>
          <w:sdtPr>
            <w:rPr>
              <w:rFonts w:ascii="Segoe UI" w:hAnsi="Segoe UI" w:cs="Segoe UI"/>
            </w:rPr>
            <w:id w:val="2141609626"/>
            <w:placeholder>
              <w:docPart w:val="DefaultPlaceholder_-1854013440"/>
            </w:placeholder>
            <w:showingPlcHdr/>
          </w:sdtPr>
          <w:sdtContent>
            <w:tc>
              <w:tcPr>
                <w:tcW w:w="4601" w:type="dxa"/>
                <w:gridSpan w:val="2"/>
                <w:shd w:val="clear" w:color="auto" w:fill="auto"/>
                <w:vAlign w:val="center"/>
              </w:tcPr>
              <w:p w14:paraId="43969E08" w14:textId="4441794F" w:rsidR="008B76D3" w:rsidRPr="006E0513" w:rsidRDefault="00654F9F" w:rsidP="0068563C">
                <w:pPr>
                  <w:pStyle w:val="BodyText"/>
                  <w:jc w:val="right"/>
                  <w:rPr>
                    <w:rFonts w:ascii="Segoe UI" w:hAnsi="Segoe UI" w:cs="Segoe UI"/>
                  </w:rPr>
                </w:pPr>
                <w:r w:rsidRPr="00D06B48">
                  <w:rPr>
                    <w:rStyle w:val="PlaceholderText"/>
                  </w:rPr>
                  <w:t>Click or tap here to enter text.</w:t>
                </w:r>
              </w:p>
            </w:tc>
          </w:sdtContent>
        </w:sdt>
      </w:tr>
      <w:tr w:rsidR="008B76D3" w:rsidRPr="00D85733" w14:paraId="5A39DE98" w14:textId="77777777" w:rsidTr="008B75ED">
        <w:trPr>
          <w:trHeight w:val="437"/>
        </w:trPr>
        <w:tc>
          <w:tcPr>
            <w:tcW w:w="4481" w:type="dxa"/>
            <w:shd w:val="clear" w:color="auto" w:fill="auto"/>
            <w:vAlign w:val="center"/>
          </w:tcPr>
          <w:p w14:paraId="2D5AFF62" w14:textId="77777777" w:rsidR="008B76D3" w:rsidRPr="006E0513" w:rsidRDefault="008B76D3" w:rsidP="0068563C">
            <w:pPr>
              <w:pStyle w:val="BodyText"/>
              <w:rPr>
                <w:rFonts w:ascii="Segoe UI" w:hAnsi="Segoe UI" w:cs="Segoe UI"/>
              </w:rPr>
            </w:pPr>
            <w:r w:rsidRPr="006E0513">
              <w:rPr>
                <w:rFonts w:ascii="Segoe UI" w:hAnsi="Segoe UI" w:cs="Segoe UI"/>
              </w:rPr>
              <w:t>Land/Right-of-Way Acquisition</w:t>
            </w:r>
          </w:p>
        </w:tc>
        <w:sdt>
          <w:sdtPr>
            <w:rPr>
              <w:rFonts w:ascii="Segoe UI" w:hAnsi="Segoe UI" w:cs="Segoe UI"/>
            </w:rPr>
            <w:id w:val="1250395237"/>
            <w:placeholder>
              <w:docPart w:val="3DAEFE3D6978453EBADA816A1244A5EB"/>
            </w:placeholder>
            <w:showingPlcHdr/>
            <w:date>
              <w:dateFormat w:val="M/d/yyyy"/>
              <w:lid w:val="en-US"/>
              <w:storeMappedDataAs w:val="dateTime"/>
              <w:calendar w:val="gregorian"/>
            </w:date>
          </w:sdtPr>
          <w:sdtContent>
            <w:tc>
              <w:tcPr>
                <w:tcW w:w="1538" w:type="dxa"/>
                <w:shd w:val="clear" w:color="auto" w:fill="auto"/>
                <w:vAlign w:val="center"/>
              </w:tcPr>
              <w:p w14:paraId="17042C72" w14:textId="77777777" w:rsidR="008B76D3" w:rsidRPr="006E0513" w:rsidRDefault="00C76BBA" w:rsidP="0068563C">
                <w:pPr>
                  <w:pStyle w:val="BodyText"/>
                  <w:rPr>
                    <w:rFonts w:ascii="Segoe UI" w:hAnsi="Segoe UI" w:cs="Segoe UI"/>
                  </w:rPr>
                </w:pPr>
                <w:r w:rsidRPr="00EE6E20">
                  <w:rPr>
                    <w:rStyle w:val="PlaceholderText"/>
                  </w:rPr>
                  <w:t>Click here to enter a date.</w:t>
                </w:r>
              </w:p>
            </w:tc>
          </w:sdtContent>
        </w:sdt>
        <w:sdt>
          <w:sdtPr>
            <w:rPr>
              <w:rFonts w:ascii="Segoe UI" w:hAnsi="Segoe UI" w:cs="Segoe UI"/>
            </w:rPr>
            <w:id w:val="-1218516777"/>
            <w:placeholder>
              <w:docPart w:val="DefaultPlaceholder_-1854013440"/>
            </w:placeholder>
            <w:showingPlcHdr/>
          </w:sdtPr>
          <w:sdtContent>
            <w:tc>
              <w:tcPr>
                <w:tcW w:w="4601" w:type="dxa"/>
                <w:gridSpan w:val="2"/>
                <w:shd w:val="clear" w:color="auto" w:fill="auto"/>
                <w:vAlign w:val="center"/>
              </w:tcPr>
              <w:p w14:paraId="1629BCBA" w14:textId="6E2F9667" w:rsidR="008B76D3" w:rsidRPr="006E0513" w:rsidRDefault="00654F9F" w:rsidP="0068563C">
                <w:pPr>
                  <w:pStyle w:val="BodyText"/>
                  <w:jc w:val="right"/>
                  <w:rPr>
                    <w:rFonts w:ascii="Segoe UI" w:hAnsi="Segoe UI" w:cs="Segoe UI"/>
                  </w:rPr>
                </w:pPr>
                <w:r w:rsidRPr="00D06B48">
                  <w:rPr>
                    <w:rStyle w:val="PlaceholderText"/>
                  </w:rPr>
                  <w:t>Click or tap here to enter text.</w:t>
                </w:r>
              </w:p>
            </w:tc>
          </w:sdtContent>
        </w:sdt>
      </w:tr>
      <w:tr w:rsidR="008B76D3" w:rsidRPr="00D85733" w14:paraId="720F0F39" w14:textId="77777777" w:rsidTr="008B75ED">
        <w:trPr>
          <w:trHeight w:val="437"/>
        </w:trPr>
        <w:tc>
          <w:tcPr>
            <w:tcW w:w="4481" w:type="dxa"/>
            <w:shd w:val="clear" w:color="auto" w:fill="auto"/>
            <w:vAlign w:val="center"/>
          </w:tcPr>
          <w:p w14:paraId="791D61CE" w14:textId="77777777" w:rsidR="008B76D3" w:rsidRPr="006E0513" w:rsidRDefault="008B76D3" w:rsidP="0068563C">
            <w:pPr>
              <w:pStyle w:val="BodyText"/>
              <w:rPr>
                <w:rFonts w:ascii="Segoe UI" w:hAnsi="Segoe UI" w:cs="Segoe UI"/>
              </w:rPr>
            </w:pPr>
            <w:r w:rsidRPr="006E0513">
              <w:rPr>
                <w:rFonts w:ascii="Segoe UI" w:hAnsi="Segoe UI" w:cs="Segoe UI"/>
              </w:rPr>
              <w:t>Permits</w:t>
            </w:r>
          </w:p>
        </w:tc>
        <w:sdt>
          <w:sdtPr>
            <w:rPr>
              <w:rFonts w:ascii="Segoe UI" w:hAnsi="Segoe UI" w:cs="Segoe UI"/>
            </w:rPr>
            <w:id w:val="1724707154"/>
            <w:placeholder>
              <w:docPart w:val="C1A891EEC858430B87172382250FC68D"/>
            </w:placeholder>
            <w:showingPlcHdr/>
            <w:date>
              <w:dateFormat w:val="M/d/yyyy"/>
              <w:lid w:val="en-US"/>
              <w:storeMappedDataAs w:val="dateTime"/>
              <w:calendar w:val="gregorian"/>
            </w:date>
          </w:sdtPr>
          <w:sdtContent>
            <w:tc>
              <w:tcPr>
                <w:tcW w:w="1538" w:type="dxa"/>
                <w:shd w:val="clear" w:color="auto" w:fill="auto"/>
                <w:vAlign w:val="center"/>
              </w:tcPr>
              <w:p w14:paraId="773E0DF3" w14:textId="77777777" w:rsidR="008B76D3" w:rsidRPr="006E0513" w:rsidRDefault="00C76BBA" w:rsidP="0068563C">
                <w:pPr>
                  <w:pStyle w:val="BodyText"/>
                  <w:rPr>
                    <w:rFonts w:ascii="Segoe UI" w:hAnsi="Segoe UI" w:cs="Segoe UI"/>
                  </w:rPr>
                </w:pPr>
                <w:r w:rsidRPr="00EE6E20">
                  <w:rPr>
                    <w:rStyle w:val="PlaceholderText"/>
                  </w:rPr>
                  <w:t>Click here to enter a date.</w:t>
                </w:r>
              </w:p>
            </w:tc>
          </w:sdtContent>
        </w:sdt>
        <w:sdt>
          <w:sdtPr>
            <w:rPr>
              <w:rFonts w:ascii="Segoe UI" w:hAnsi="Segoe UI" w:cs="Segoe UI"/>
            </w:rPr>
            <w:id w:val="-953469795"/>
            <w:placeholder>
              <w:docPart w:val="DefaultPlaceholder_-1854013440"/>
            </w:placeholder>
            <w:showingPlcHdr/>
          </w:sdtPr>
          <w:sdtContent>
            <w:tc>
              <w:tcPr>
                <w:tcW w:w="4601" w:type="dxa"/>
                <w:gridSpan w:val="2"/>
                <w:shd w:val="clear" w:color="auto" w:fill="auto"/>
                <w:vAlign w:val="center"/>
              </w:tcPr>
              <w:p w14:paraId="22AA15B2" w14:textId="5AA1FD98" w:rsidR="008B76D3" w:rsidRPr="006E0513" w:rsidRDefault="00654F9F" w:rsidP="0068563C">
                <w:pPr>
                  <w:pStyle w:val="BodyText"/>
                  <w:tabs>
                    <w:tab w:val="left" w:pos="705"/>
                    <w:tab w:val="right" w:pos="4374"/>
                  </w:tabs>
                  <w:jc w:val="right"/>
                  <w:rPr>
                    <w:rFonts w:ascii="Segoe UI" w:hAnsi="Segoe UI" w:cs="Segoe UI"/>
                  </w:rPr>
                </w:pPr>
                <w:r w:rsidRPr="00D06B48">
                  <w:rPr>
                    <w:rStyle w:val="PlaceholderText"/>
                  </w:rPr>
                  <w:t>Click or tap here to enter text.</w:t>
                </w:r>
              </w:p>
            </w:tc>
          </w:sdtContent>
        </w:sdt>
      </w:tr>
      <w:tr w:rsidR="008B76D3" w:rsidRPr="00D85733" w14:paraId="1934B63F" w14:textId="77777777" w:rsidTr="008B75ED">
        <w:trPr>
          <w:trHeight w:val="437"/>
        </w:trPr>
        <w:tc>
          <w:tcPr>
            <w:tcW w:w="4481" w:type="dxa"/>
            <w:shd w:val="clear" w:color="auto" w:fill="auto"/>
            <w:vAlign w:val="center"/>
          </w:tcPr>
          <w:p w14:paraId="46C7FB70" w14:textId="77777777" w:rsidR="008B76D3" w:rsidRPr="006E0513" w:rsidRDefault="008B76D3" w:rsidP="0068563C">
            <w:pPr>
              <w:pStyle w:val="BodyText"/>
              <w:rPr>
                <w:rFonts w:ascii="Segoe UI" w:hAnsi="Segoe UI" w:cs="Segoe UI"/>
              </w:rPr>
            </w:pPr>
            <w:r w:rsidRPr="006E0513">
              <w:rPr>
                <w:rFonts w:ascii="Segoe UI" w:hAnsi="Segoe UI" w:cs="Segoe UI"/>
              </w:rPr>
              <w:t>Public Involvement/Information</w:t>
            </w:r>
          </w:p>
        </w:tc>
        <w:sdt>
          <w:sdtPr>
            <w:rPr>
              <w:rFonts w:ascii="Segoe UI" w:hAnsi="Segoe UI" w:cs="Segoe UI"/>
            </w:rPr>
            <w:id w:val="1056208288"/>
            <w:placeholder>
              <w:docPart w:val="F751571700544B888B4AC65BC2961C90"/>
            </w:placeholder>
            <w:showingPlcHdr/>
            <w:date>
              <w:dateFormat w:val="M/d/yyyy"/>
              <w:lid w:val="en-US"/>
              <w:storeMappedDataAs w:val="dateTime"/>
              <w:calendar w:val="gregorian"/>
            </w:date>
          </w:sdtPr>
          <w:sdtContent>
            <w:tc>
              <w:tcPr>
                <w:tcW w:w="1538" w:type="dxa"/>
                <w:shd w:val="clear" w:color="auto" w:fill="auto"/>
                <w:vAlign w:val="center"/>
              </w:tcPr>
              <w:p w14:paraId="0105C9BD" w14:textId="77777777" w:rsidR="008B76D3" w:rsidRPr="006E0513" w:rsidRDefault="00C76BBA" w:rsidP="0068563C">
                <w:pPr>
                  <w:pStyle w:val="BodyText"/>
                  <w:rPr>
                    <w:rFonts w:ascii="Segoe UI" w:hAnsi="Segoe UI" w:cs="Segoe UI"/>
                  </w:rPr>
                </w:pPr>
                <w:r w:rsidRPr="00EE6E20">
                  <w:rPr>
                    <w:rStyle w:val="PlaceholderText"/>
                  </w:rPr>
                  <w:t>Click here to enter a date.</w:t>
                </w:r>
              </w:p>
            </w:tc>
          </w:sdtContent>
        </w:sdt>
        <w:sdt>
          <w:sdtPr>
            <w:rPr>
              <w:rFonts w:ascii="Segoe UI" w:hAnsi="Segoe UI" w:cs="Segoe UI"/>
            </w:rPr>
            <w:id w:val="-497577036"/>
            <w:placeholder>
              <w:docPart w:val="DefaultPlaceholder_-1854013440"/>
            </w:placeholder>
            <w:showingPlcHdr/>
          </w:sdtPr>
          <w:sdtContent>
            <w:tc>
              <w:tcPr>
                <w:tcW w:w="4601" w:type="dxa"/>
                <w:gridSpan w:val="2"/>
                <w:shd w:val="clear" w:color="auto" w:fill="auto"/>
                <w:vAlign w:val="center"/>
              </w:tcPr>
              <w:p w14:paraId="5619072A" w14:textId="5D66FED2" w:rsidR="008B76D3" w:rsidRPr="006E0513" w:rsidRDefault="00654F9F" w:rsidP="0068563C">
                <w:pPr>
                  <w:pStyle w:val="BodyText"/>
                  <w:jc w:val="right"/>
                  <w:rPr>
                    <w:rFonts w:ascii="Segoe UI" w:hAnsi="Segoe UI" w:cs="Segoe UI"/>
                  </w:rPr>
                </w:pPr>
                <w:r w:rsidRPr="00D06B48">
                  <w:rPr>
                    <w:rStyle w:val="PlaceholderText"/>
                  </w:rPr>
                  <w:t>Click or tap here to enter text.</w:t>
                </w:r>
              </w:p>
            </w:tc>
          </w:sdtContent>
        </w:sdt>
      </w:tr>
      <w:tr w:rsidR="008B76D3" w:rsidRPr="00D85733" w14:paraId="66F30D63" w14:textId="77777777" w:rsidTr="008B75ED">
        <w:trPr>
          <w:trHeight w:val="437"/>
        </w:trPr>
        <w:tc>
          <w:tcPr>
            <w:tcW w:w="4481" w:type="dxa"/>
            <w:shd w:val="clear" w:color="auto" w:fill="auto"/>
            <w:vAlign w:val="center"/>
          </w:tcPr>
          <w:p w14:paraId="1640419E" w14:textId="77777777" w:rsidR="008B76D3" w:rsidRPr="006E0513" w:rsidRDefault="008B76D3" w:rsidP="0068563C">
            <w:pPr>
              <w:pStyle w:val="BodyText"/>
              <w:rPr>
                <w:rFonts w:ascii="Segoe UI" w:hAnsi="Segoe UI" w:cs="Segoe UI"/>
              </w:rPr>
            </w:pPr>
            <w:r w:rsidRPr="006E0513">
              <w:rPr>
                <w:rFonts w:ascii="Segoe UI" w:hAnsi="Segoe UI" w:cs="Segoe UI"/>
              </w:rPr>
              <w:t>Bid Documents (design engineering)</w:t>
            </w:r>
          </w:p>
        </w:tc>
        <w:sdt>
          <w:sdtPr>
            <w:rPr>
              <w:rFonts w:ascii="Segoe UI" w:hAnsi="Segoe UI" w:cs="Segoe UI"/>
            </w:rPr>
            <w:id w:val="-1779165872"/>
            <w:placeholder>
              <w:docPart w:val="D67501C68AE8476BB0EB774CA42920FF"/>
            </w:placeholder>
            <w:showingPlcHdr/>
            <w:date>
              <w:dateFormat w:val="M/d/yyyy"/>
              <w:lid w:val="en-US"/>
              <w:storeMappedDataAs w:val="dateTime"/>
              <w:calendar w:val="gregorian"/>
            </w:date>
          </w:sdtPr>
          <w:sdtContent>
            <w:tc>
              <w:tcPr>
                <w:tcW w:w="1538" w:type="dxa"/>
                <w:shd w:val="clear" w:color="auto" w:fill="auto"/>
                <w:vAlign w:val="center"/>
              </w:tcPr>
              <w:p w14:paraId="3A21FCC0" w14:textId="77777777" w:rsidR="008B76D3" w:rsidRPr="006E0513" w:rsidRDefault="00C76BBA" w:rsidP="0068563C">
                <w:pPr>
                  <w:pStyle w:val="BodyText"/>
                  <w:rPr>
                    <w:rFonts w:ascii="Segoe UI" w:hAnsi="Segoe UI" w:cs="Segoe UI"/>
                  </w:rPr>
                </w:pPr>
                <w:r w:rsidRPr="00EE6E20">
                  <w:rPr>
                    <w:rStyle w:val="PlaceholderText"/>
                  </w:rPr>
                  <w:t>Click here to enter a date.</w:t>
                </w:r>
              </w:p>
            </w:tc>
          </w:sdtContent>
        </w:sdt>
        <w:sdt>
          <w:sdtPr>
            <w:rPr>
              <w:rFonts w:ascii="Segoe UI" w:hAnsi="Segoe UI" w:cs="Segoe UI"/>
            </w:rPr>
            <w:id w:val="-1556150084"/>
            <w:placeholder>
              <w:docPart w:val="DefaultPlaceholder_-1854013440"/>
            </w:placeholder>
            <w:showingPlcHdr/>
          </w:sdtPr>
          <w:sdtContent>
            <w:tc>
              <w:tcPr>
                <w:tcW w:w="4601" w:type="dxa"/>
                <w:gridSpan w:val="2"/>
                <w:shd w:val="clear" w:color="auto" w:fill="auto"/>
                <w:vAlign w:val="center"/>
              </w:tcPr>
              <w:p w14:paraId="44EA2DFD" w14:textId="2BEC7261" w:rsidR="008B76D3" w:rsidRPr="006E0513" w:rsidRDefault="00654F9F" w:rsidP="0068563C">
                <w:pPr>
                  <w:pStyle w:val="BodyText"/>
                  <w:jc w:val="right"/>
                  <w:rPr>
                    <w:rFonts w:ascii="Segoe UI" w:hAnsi="Segoe UI" w:cs="Segoe UI"/>
                  </w:rPr>
                </w:pPr>
                <w:r w:rsidRPr="00D06B48">
                  <w:rPr>
                    <w:rStyle w:val="PlaceholderText"/>
                  </w:rPr>
                  <w:t>Click or tap here to enter text.</w:t>
                </w:r>
              </w:p>
            </w:tc>
          </w:sdtContent>
        </w:sdt>
      </w:tr>
      <w:tr w:rsidR="008B76D3" w:rsidRPr="00D85733" w14:paraId="269390CE" w14:textId="77777777" w:rsidTr="008B75ED">
        <w:trPr>
          <w:trHeight w:val="437"/>
        </w:trPr>
        <w:tc>
          <w:tcPr>
            <w:tcW w:w="4481" w:type="dxa"/>
            <w:shd w:val="clear" w:color="auto" w:fill="auto"/>
            <w:vAlign w:val="center"/>
          </w:tcPr>
          <w:p w14:paraId="15557DF0" w14:textId="77777777" w:rsidR="008B76D3" w:rsidRPr="006E0513" w:rsidRDefault="008B76D3" w:rsidP="0068563C">
            <w:pPr>
              <w:pStyle w:val="BodyText"/>
              <w:rPr>
                <w:rFonts w:ascii="Segoe UI" w:hAnsi="Segoe UI" w:cs="Segoe UI"/>
              </w:rPr>
            </w:pPr>
            <w:r w:rsidRPr="006E0513">
              <w:rPr>
                <w:rFonts w:ascii="Segoe UI" w:hAnsi="Segoe UI" w:cs="Segoe UI"/>
              </w:rPr>
              <w:t>Construction</w:t>
            </w:r>
          </w:p>
        </w:tc>
        <w:sdt>
          <w:sdtPr>
            <w:rPr>
              <w:rFonts w:ascii="Segoe UI" w:hAnsi="Segoe UI" w:cs="Segoe UI"/>
            </w:rPr>
            <w:id w:val="87824582"/>
            <w:placeholder>
              <w:docPart w:val="1B4EFB20CE50432EAE6112DB26CB4EB7"/>
            </w:placeholder>
            <w:showingPlcHdr/>
            <w:date>
              <w:dateFormat w:val="M/d/yyyy"/>
              <w:lid w:val="en-US"/>
              <w:storeMappedDataAs w:val="dateTime"/>
              <w:calendar w:val="gregorian"/>
            </w:date>
          </w:sdtPr>
          <w:sdtContent>
            <w:tc>
              <w:tcPr>
                <w:tcW w:w="1538" w:type="dxa"/>
                <w:shd w:val="clear" w:color="auto" w:fill="auto"/>
                <w:vAlign w:val="center"/>
              </w:tcPr>
              <w:p w14:paraId="0BCD140B" w14:textId="77777777" w:rsidR="008B76D3" w:rsidRPr="006E0513" w:rsidRDefault="00C76BBA" w:rsidP="0068563C">
                <w:pPr>
                  <w:pStyle w:val="BodyText"/>
                  <w:rPr>
                    <w:rFonts w:ascii="Segoe UI" w:hAnsi="Segoe UI" w:cs="Segoe UI"/>
                  </w:rPr>
                </w:pPr>
                <w:r w:rsidRPr="00EE6E20">
                  <w:rPr>
                    <w:rStyle w:val="PlaceholderText"/>
                  </w:rPr>
                  <w:t>Click here to enter a date.</w:t>
                </w:r>
              </w:p>
            </w:tc>
          </w:sdtContent>
        </w:sdt>
        <w:sdt>
          <w:sdtPr>
            <w:rPr>
              <w:rFonts w:ascii="Segoe UI" w:hAnsi="Segoe UI" w:cs="Segoe UI"/>
            </w:rPr>
            <w:id w:val="-1877226358"/>
            <w:placeholder>
              <w:docPart w:val="DefaultPlaceholder_-1854013440"/>
            </w:placeholder>
            <w:showingPlcHdr/>
          </w:sdtPr>
          <w:sdtContent>
            <w:tc>
              <w:tcPr>
                <w:tcW w:w="4601" w:type="dxa"/>
                <w:gridSpan w:val="2"/>
                <w:shd w:val="clear" w:color="auto" w:fill="auto"/>
                <w:vAlign w:val="center"/>
              </w:tcPr>
              <w:p w14:paraId="558691C8" w14:textId="1945DFD2" w:rsidR="008B76D3" w:rsidRPr="006E0513" w:rsidRDefault="00654F9F" w:rsidP="0068563C">
                <w:pPr>
                  <w:pStyle w:val="BodyText"/>
                  <w:jc w:val="right"/>
                  <w:rPr>
                    <w:rFonts w:ascii="Segoe UI" w:hAnsi="Segoe UI" w:cs="Segoe UI"/>
                  </w:rPr>
                </w:pPr>
                <w:r w:rsidRPr="00D06B48">
                  <w:rPr>
                    <w:rStyle w:val="PlaceholderText"/>
                  </w:rPr>
                  <w:t>Click or tap here to enter text.</w:t>
                </w:r>
              </w:p>
            </w:tc>
          </w:sdtContent>
        </w:sdt>
      </w:tr>
      <w:tr w:rsidR="008B76D3" w:rsidRPr="00D85733" w14:paraId="098DD4A0" w14:textId="77777777" w:rsidTr="008B75ED">
        <w:trPr>
          <w:trHeight w:val="437"/>
        </w:trPr>
        <w:tc>
          <w:tcPr>
            <w:tcW w:w="4481" w:type="dxa"/>
            <w:shd w:val="clear" w:color="auto" w:fill="auto"/>
            <w:vAlign w:val="center"/>
          </w:tcPr>
          <w:p w14:paraId="0626FEF0" w14:textId="77777777" w:rsidR="008B76D3" w:rsidRPr="006E0513" w:rsidRDefault="008B76D3" w:rsidP="0068563C">
            <w:pPr>
              <w:pStyle w:val="BodyText"/>
              <w:rPr>
                <w:rFonts w:ascii="Segoe UI" w:hAnsi="Segoe UI" w:cs="Segoe UI"/>
              </w:rPr>
            </w:pPr>
            <w:r w:rsidRPr="006E0513">
              <w:rPr>
                <w:rFonts w:ascii="Segoe UI" w:hAnsi="Segoe UI" w:cs="Segoe UI"/>
              </w:rPr>
              <w:t xml:space="preserve">Contingency (should be at least 10% of Construction cost) </w:t>
            </w:r>
          </w:p>
        </w:tc>
        <w:sdt>
          <w:sdtPr>
            <w:rPr>
              <w:rFonts w:ascii="Segoe UI" w:hAnsi="Segoe UI" w:cs="Segoe UI"/>
            </w:rPr>
            <w:id w:val="630053537"/>
            <w:placeholder>
              <w:docPart w:val="DFE6C7848E9F41A1B6FD2D3F35A5988F"/>
            </w:placeholder>
            <w:showingPlcHdr/>
            <w:date>
              <w:dateFormat w:val="M/d/yyyy"/>
              <w:lid w:val="en-US"/>
              <w:storeMappedDataAs w:val="dateTime"/>
              <w:calendar w:val="gregorian"/>
            </w:date>
          </w:sdtPr>
          <w:sdtContent>
            <w:tc>
              <w:tcPr>
                <w:tcW w:w="1538" w:type="dxa"/>
                <w:shd w:val="clear" w:color="auto" w:fill="auto"/>
                <w:vAlign w:val="center"/>
              </w:tcPr>
              <w:p w14:paraId="210EF756" w14:textId="77777777" w:rsidR="008B76D3" w:rsidRPr="006E0513" w:rsidRDefault="00114EEF" w:rsidP="0068563C">
                <w:pPr>
                  <w:pStyle w:val="BodyText"/>
                  <w:rPr>
                    <w:rFonts w:ascii="Segoe UI" w:hAnsi="Segoe UI" w:cs="Segoe UI"/>
                  </w:rPr>
                </w:pPr>
                <w:r w:rsidRPr="00EE6E20">
                  <w:rPr>
                    <w:rStyle w:val="PlaceholderText"/>
                  </w:rPr>
                  <w:t>Click here to enter a date.</w:t>
                </w:r>
              </w:p>
            </w:tc>
          </w:sdtContent>
        </w:sdt>
        <w:sdt>
          <w:sdtPr>
            <w:rPr>
              <w:rFonts w:ascii="Segoe UI" w:hAnsi="Segoe UI" w:cs="Segoe UI"/>
            </w:rPr>
            <w:id w:val="1761181632"/>
            <w:placeholder>
              <w:docPart w:val="DefaultPlaceholder_-1854013440"/>
            </w:placeholder>
            <w:showingPlcHdr/>
          </w:sdtPr>
          <w:sdtContent>
            <w:tc>
              <w:tcPr>
                <w:tcW w:w="4601" w:type="dxa"/>
                <w:gridSpan w:val="2"/>
                <w:shd w:val="clear" w:color="auto" w:fill="auto"/>
                <w:vAlign w:val="center"/>
              </w:tcPr>
              <w:p w14:paraId="56334FEB" w14:textId="2BEE19DA" w:rsidR="008B76D3" w:rsidRPr="006E0513" w:rsidRDefault="00654F9F" w:rsidP="0068563C">
                <w:pPr>
                  <w:pStyle w:val="BodyText"/>
                  <w:jc w:val="right"/>
                  <w:rPr>
                    <w:rFonts w:ascii="Segoe UI" w:hAnsi="Segoe UI" w:cs="Segoe UI"/>
                  </w:rPr>
                </w:pPr>
                <w:r w:rsidRPr="00D06B48">
                  <w:rPr>
                    <w:rStyle w:val="PlaceholderText"/>
                  </w:rPr>
                  <w:t>Click or tap here to enter text.</w:t>
                </w:r>
              </w:p>
            </w:tc>
          </w:sdtContent>
        </w:sdt>
      </w:tr>
      <w:tr w:rsidR="008B76D3" w:rsidRPr="00D85733" w14:paraId="545B7698" w14:textId="77777777" w:rsidTr="008B75ED">
        <w:trPr>
          <w:trHeight w:val="437"/>
        </w:trPr>
        <w:tc>
          <w:tcPr>
            <w:tcW w:w="4481" w:type="dxa"/>
            <w:shd w:val="clear" w:color="auto" w:fill="auto"/>
            <w:vAlign w:val="center"/>
          </w:tcPr>
          <w:p w14:paraId="2122A0F8" w14:textId="77777777" w:rsidR="008B76D3" w:rsidRPr="006E0513" w:rsidRDefault="008B76D3" w:rsidP="0068563C">
            <w:pPr>
              <w:pStyle w:val="BodyText"/>
              <w:rPr>
                <w:rFonts w:ascii="Segoe UI" w:hAnsi="Segoe UI" w:cs="Segoe UI"/>
              </w:rPr>
            </w:pPr>
            <w:r w:rsidRPr="006E0513">
              <w:rPr>
                <w:rFonts w:ascii="Segoe UI" w:hAnsi="Segoe UI" w:cs="Segoe UI"/>
              </w:rPr>
              <w:t>DOH Review/Approval Fees</w:t>
            </w:r>
          </w:p>
        </w:tc>
        <w:sdt>
          <w:sdtPr>
            <w:rPr>
              <w:rFonts w:ascii="Segoe UI" w:hAnsi="Segoe UI" w:cs="Segoe UI"/>
            </w:rPr>
            <w:id w:val="-1007981451"/>
            <w:placeholder>
              <w:docPart w:val="E0CDC9C749E44B989A135EA9E7A4907F"/>
            </w:placeholder>
            <w:showingPlcHdr/>
            <w:date>
              <w:dateFormat w:val="M/d/yyyy"/>
              <w:lid w:val="en-US"/>
              <w:storeMappedDataAs w:val="dateTime"/>
              <w:calendar w:val="gregorian"/>
            </w:date>
          </w:sdtPr>
          <w:sdtContent>
            <w:tc>
              <w:tcPr>
                <w:tcW w:w="1538" w:type="dxa"/>
                <w:shd w:val="clear" w:color="auto" w:fill="auto"/>
                <w:vAlign w:val="center"/>
              </w:tcPr>
              <w:p w14:paraId="48860F54" w14:textId="77777777" w:rsidR="008B76D3" w:rsidRPr="006E0513" w:rsidRDefault="00114EEF" w:rsidP="0068563C">
                <w:pPr>
                  <w:pStyle w:val="BodyText"/>
                  <w:rPr>
                    <w:rFonts w:ascii="Segoe UI" w:hAnsi="Segoe UI" w:cs="Segoe UI"/>
                  </w:rPr>
                </w:pPr>
                <w:r w:rsidRPr="00EE6E20">
                  <w:rPr>
                    <w:rStyle w:val="PlaceholderText"/>
                  </w:rPr>
                  <w:t>Click here to enter a date.</w:t>
                </w:r>
              </w:p>
            </w:tc>
          </w:sdtContent>
        </w:sdt>
        <w:sdt>
          <w:sdtPr>
            <w:rPr>
              <w:rFonts w:ascii="Segoe UI" w:hAnsi="Segoe UI" w:cs="Segoe UI"/>
            </w:rPr>
            <w:id w:val="320001022"/>
            <w:placeholder>
              <w:docPart w:val="DefaultPlaceholder_-1854013440"/>
            </w:placeholder>
            <w:showingPlcHdr/>
          </w:sdtPr>
          <w:sdtContent>
            <w:tc>
              <w:tcPr>
                <w:tcW w:w="4601" w:type="dxa"/>
                <w:gridSpan w:val="2"/>
                <w:shd w:val="clear" w:color="auto" w:fill="auto"/>
                <w:vAlign w:val="center"/>
              </w:tcPr>
              <w:p w14:paraId="5A06DD0F" w14:textId="195A4C86" w:rsidR="008B76D3" w:rsidRPr="006E0513" w:rsidRDefault="00654F9F" w:rsidP="0068563C">
                <w:pPr>
                  <w:pStyle w:val="BodyText"/>
                  <w:jc w:val="right"/>
                  <w:rPr>
                    <w:rFonts w:ascii="Segoe UI" w:hAnsi="Segoe UI" w:cs="Segoe UI"/>
                  </w:rPr>
                </w:pPr>
                <w:r w:rsidRPr="00D06B48">
                  <w:rPr>
                    <w:rStyle w:val="PlaceholderText"/>
                  </w:rPr>
                  <w:t>Click or tap here to enter text.</w:t>
                </w:r>
              </w:p>
            </w:tc>
          </w:sdtContent>
        </w:sdt>
      </w:tr>
      <w:tr w:rsidR="008B76D3" w:rsidRPr="00D85733" w14:paraId="25FF501D" w14:textId="77777777" w:rsidTr="008B75ED">
        <w:trPr>
          <w:trHeight w:val="437"/>
        </w:trPr>
        <w:tc>
          <w:tcPr>
            <w:tcW w:w="4481" w:type="dxa"/>
            <w:shd w:val="clear" w:color="auto" w:fill="auto"/>
            <w:vAlign w:val="center"/>
          </w:tcPr>
          <w:p w14:paraId="53E17F82" w14:textId="77777777" w:rsidR="008B76D3" w:rsidRPr="006E0513" w:rsidRDefault="008B76D3" w:rsidP="0068563C">
            <w:pPr>
              <w:pStyle w:val="BodyText"/>
              <w:rPr>
                <w:rFonts w:ascii="Segoe UI" w:hAnsi="Segoe UI" w:cs="Segoe UI"/>
              </w:rPr>
            </w:pPr>
            <w:r w:rsidRPr="006E0513">
              <w:rPr>
                <w:rFonts w:ascii="Segoe UI" w:hAnsi="Segoe UI" w:cs="Segoe UI"/>
              </w:rPr>
              <w:t>Other Fees: (sales or use taxes)</w:t>
            </w:r>
          </w:p>
        </w:tc>
        <w:sdt>
          <w:sdtPr>
            <w:rPr>
              <w:rFonts w:ascii="Segoe UI" w:hAnsi="Segoe UI" w:cs="Segoe UI"/>
            </w:rPr>
            <w:id w:val="398562620"/>
            <w:placeholder>
              <w:docPart w:val="60EA7BD581054571B77A2907A5B149CB"/>
            </w:placeholder>
            <w:showingPlcHdr/>
            <w:date>
              <w:dateFormat w:val="M/d/yyyy"/>
              <w:lid w:val="en-US"/>
              <w:storeMappedDataAs w:val="dateTime"/>
              <w:calendar w:val="gregorian"/>
            </w:date>
          </w:sdtPr>
          <w:sdtContent>
            <w:tc>
              <w:tcPr>
                <w:tcW w:w="1538" w:type="dxa"/>
                <w:shd w:val="clear" w:color="auto" w:fill="auto"/>
                <w:vAlign w:val="center"/>
              </w:tcPr>
              <w:p w14:paraId="0CE57359" w14:textId="77777777" w:rsidR="008B76D3" w:rsidRPr="006E0513" w:rsidRDefault="00114EEF" w:rsidP="0068563C">
                <w:pPr>
                  <w:pStyle w:val="BodyText"/>
                  <w:rPr>
                    <w:rFonts w:ascii="Segoe UI" w:hAnsi="Segoe UI" w:cs="Segoe UI"/>
                  </w:rPr>
                </w:pPr>
                <w:r w:rsidRPr="00EE6E20">
                  <w:rPr>
                    <w:rStyle w:val="PlaceholderText"/>
                  </w:rPr>
                  <w:t>Click here to enter a date.</w:t>
                </w:r>
              </w:p>
            </w:tc>
          </w:sdtContent>
        </w:sdt>
        <w:sdt>
          <w:sdtPr>
            <w:rPr>
              <w:rFonts w:ascii="Segoe UI" w:hAnsi="Segoe UI" w:cs="Segoe UI"/>
            </w:rPr>
            <w:id w:val="-17550071"/>
            <w:placeholder>
              <w:docPart w:val="DefaultPlaceholder_-1854013440"/>
            </w:placeholder>
            <w:showingPlcHdr/>
          </w:sdtPr>
          <w:sdtContent>
            <w:tc>
              <w:tcPr>
                <w:tcW w:w="4601" w:type="dxa"/>
                <w:gridSpan w:val="2"/>
                <w:shd w:val="clear" w:color="auto" w:fill="auto"/>
                <w:vAlign w:val="center"/>
              </w:tcPr>
              <w:p w14:paraId="5986DDFE" w14:textId="6FBF13D5" w:rsidR="008B76D3" w:rsidRPr="006E0513" w:rsidRDefault="00654F9F" w:rsidP="0068563C">
                <w:pPr>
                  <w:pStyle w:val="BodyText"/>
                  <w:jc w:val="right"/>
                  <w:rPr>
                    <w:rFonts w:ascii="Segoe UI" w:hAnsi="Segoe UI" w:cs="Segoe UI"/>
                  </w:rPr>
                </w:pPr>
                <w:r w:rsidRPr="00D06B48">
                  <w:rPr>
                    <w:rStyle w:val="PlaceholderText"/>
                  </w:rPr>
                  <w:t>Click or tap here to enter text.</w:t>
                </w:r>
              </w:p>
            </w:tc>
          </w:sdtContent>
        </w:sdt>
      </w:tr>
      <w:tr w:rsidR="008B76D3" w:rsidRPr="00D85733" w14:paraId="02834841" w14:textId="77777777" w:rsidTr="008B75ED">
        <w:trPr>
          <w:trHeight w:val="437"/>
        </w:trPr>
        <w:tc>
          <w:tcPr>
            <w:tcW w:w="4481" w:type="dxa"/>
            <w:shd w:val="clear" w:color="auto" w:fill="auto"/>
            <w:vAlign w:val="center"/>
          </w:tcPr>
          <w:p w14:paraId="4EB11F28" w14:textId="77777777" w:rsidR="008B76D3" w:rsidRPr="006E0513" w:rsidRDefault="008B76D3" w:rsidP="0068563C">
            <w:pPr>
              <w:pStyle w:val="BodyText"/>
              <w:rPr>
                <w:rFonts w:ascii="Segoe UI" w:hAnsi="Segoe UI" w:cs="Segoe UI"/>
              </w:rPr>
            </w:pPr>
            <w:r w:rsidRPr="006E0513">
              <w:rPr>
                <w:rFonts w:ascii="Segoe UI" w:hAnsi="Segoe UI" w:cs="Segoe UI"/>
              </w:rPr>
              <w:t>Service Meters (purchase and installation)</w:t>
            </w:r>
          </w:p>
        </w:tc>
        <w:sdt>
          <w:sdtPr>
            <w:rPr>
              <w:rFonts w:ascii="Segoe UI" w:hAnsi="Segoe UI" w:cs="Segoe UI"/>
            </w:rPr>
            <w:id w:val="2079475869"/>
            <w:placeholder>
              <w:docPart w:val="8C9080D0D0044A3D8CA4E06C01A4D8FC"/>
            </w:placeholder>
            <w:showingPlcHdr/>
            <w:date>
              <w:dateFormat w:val="M/d/yyyy"/>
              <w:lid w:val="en-US"/>
              <w:storeMappedDataAs w:val="dateTime"/>
              <w:calendar w:val="gregorian"/>
            </w:date>
          </w:sdtPr>
          <w:sdtContent>
            <w:tc>
              <w:tcPr>
                <w:tcW w:w="1538" w:type="dxa"/>
                <w:shd w:val="clear" w:color="auto" w:fill="auto"/>
                <w:vAlign w:val="center"/>
              </w:tcPr>
              <w:p w14:paraId="7C052B54" w14:textId="77777777" w:rsidR="008B76D3" w:rsidRPr="006E0513" w:rsidRDefault="00114EEF" w:rsidP="0068563C">
                <w:pPr>
                  <w:pStyle w:val="BodyText"/>
                  <w:rPr>
                    <w:rFonts w:ascii="Segoe UI" w:hAnsi="Segoe UI" w:cs="Segoe UI"/>
                  </w:rPr>
                </w:pPr>
                <w:r w:rsidRPr="00EE6E20">
                  <w:rPr>
                    <w:rStyle w:val="PlaceholderText"/>
                  </w:rPr>
                  <w:t>Click here to enter a date.</w:t>
                </w:r>
              </w:p>
            </w:tc>
          </w:sdtContent>
        </w:sdt>
        <w:sdt>
          <w:sdtPr>
            <w:rPr>
              <w:rFonts w:ascii="Segoe UI" w:hAnsi="Segoe UI" w:cs="Segoe UI"/>
            </w:rPr>
            <w:id w:val="1247916726"/>
            <w:placeholder>
              <w:docPart w:val="DefaultPlaceholder_-1854013440"/>
            </w:placeholder>
            <w:showingPlcHdr/>
          </w:sdtPr>
          <w:sdtContent>
            <w:tc>
              <w:tcPr>
                <w:tcW w:w="4601" w:type="dxa"/>
                <w:gridSpan w:val="2"/>
                <w:shd w:val="clear" w:color="auto" w:fill="auto"/>
                <w:vAlign w:val="center"/>
              </w:tcPr>
              <w:p w14:paraId="6D5C21A2" w14:textId="2F86B576" w:rsidR="008B76D3" w:rsidRPr="006E0513" w:rsidRDefault="00654F9F" w:rsidP="0068563C">
                <w:pPr>
                  <w:pStyle w:val="BodyText"/>
                  <w:jc w:val="right"/>
                  <w:rPr>
                    <w:rFonts w:ascii="Segoe UI" w:hAnsi="Segoe UI" w:cs="Segoe UI"/>
                  </w:rPr>
                </w:pPr>
                <w:r w:rsidRPr="00D06B48">
                  <w:rPr>
                    <w:rStyle w:val="PlaceholderText"/>
                  </w:rPr>
                  <w:t>Click or tap here to enter text.</w:t>
                </w:r>
              </w:p>
            </w:tc>
          </w:sdtContent>
        </w:sdt>
      </w:tr>
      <w:tr w:rsidR="008B76D3" w:rsidRPr="00D85733" w14:paraId="508E2BD2" w14:textId="77777777" w:rsidTr="008B75ED">
        <w:trPr>
          <w:trHeight w:val="437"/>
        </w:trPr>
        <w:tc>
          <w:tcPr>
            <w:tcW w:w="4481" w:type="dxa"/>
            <w:shd w:val="clear" w:color="auto" w:fill="auto"/>
            <w:vAlign w:val="center"/>
          </w:tcPr>
          <w:p w14:paraId="01779798" w14:textId="77777777" w:rsidR="008B76D3" w:rsidRPr="006E0513" w:rsidRDefault="008B76D3" w:rsidP="0068563C">
            <w:pPr>
              <w:pStyle w:val="BodyText"/>
              <w:rPr>
                <w:rFonts w:ascii="Segoe UI" w:hAnsi="Segoe UI" w:cs="Segoe UI"/>
              </w:rPr>
            </w:pPr>
            <w:r w:rsidRPr="006E0513">
              <w:rPr>
                <w:rFonts w:ascii="Segoe UI" w:hAnsi="Segoe UI" w:cs="Segoe UI"/>
              </w:rPr>
              <w:t>Audit Costs</w:t>
            </w:r>
          </w:p>
        </w:tc>
        <w:sdt>
          <w:sdtPr>
            <w:rPr>
              <w:rFonts w:ascii="Segoe UI" w:hAnsi="Segoe UI" w:cs="Segoe UI"/>
            </w:rPr>
            <w:id w:val="-125779760"/>
            <w:placeholder>
              <w:docPart w:val="887EA0A5985C489DA5B5C35F7A4ED174"/>
            </w:placeholder>
            <w:showingPlcHdr/>
            <w:date>
              <w:dateFormat w:val="M/d/yyyy"/>
              <w:lid w:val="en-US"/>
              <w:storeMappedDataAs w:val="dateTime"/>
              <w:calendar w:val="gregorian"/>
            </w:date>
          </w:sdtPr>
          <w:sdtContent>
            <w:tc>
              <w:tcPr>
                <w:tcW w:w="1538" w:type="dxa"/>
                <w:shd w:val="clear" w:color="auto" w:fill="auto"/>
                <w:vAlign w:val="center"/>
              </w:tcPr>
              <w:p w14:paraId="63FF5B9D" w14:textId="77777777" w:rsidR="008B76D3" w:rsidRPr="006E0513" w:rsidRDefault="00114EEF" w:rsidP="0068563C">
                <w:pPr>
                  <w:pStyle w:val="BodyText"/>
                  <w:rPr>
                    <w:rFonts w:ascii="Segoe UI" w:hAnsi="Segoe UI" w:cs="Segoe UI"/>
                  </w:rPr>
                </w:pPr>
                <w:r w:rsidRPr="00EE6E20">
                  <w:rPr>
                    <w:rStyle w:val="PlaceholderText"/>
                  </w:rPr>
                  <w:t>Click here to enter a date.</w:t>
                </w:r>
              </w:p>
            </w:tc>
          </w:sdtContent>
        </w:sdt>
        <w:sdt>
          <w:sdtPr>
            <w:rPr>
              <w:rFonts w:ascii="Segoe UI" w:hAnsi="Segoe UI" w:cs="Segoe UI"/>
            </w:rPr>
            <w:id w:val="-2028777333"/>
            <w:placeholder>
              <w:docPart w:val="DefaultPlaceholder_-1854013440"/>
            </w:placeholder>
            <w:showingPlcHdr/>
          </w:sdtPr>
          <w:sdtContent>
            <w:tc>
              <w:tcPr>
                <w:tcW w:w="4601" w:type="dxa"/>
                <w:gridSpan w:val="2"/>
                <w:shd w:val="clear" w:color="auto" w:fill="auto"/>
                <w:vAlign w:val="center"/>
              </w:tcPr>
              <w:p w14:paraId="566A8C1E" w14:textId="1CD2DDBB" w:rsidR="008B76D3" w:rsidRPr="006E0513" w:rsidRDefault="00654F9F" w:rsidP="0068563C">
                <w:pPr>
                  <w:pStyle w:val="BodyText"/>
                  <w:jc w:val="right"/>
                  <w:rPr>
                    <w:rFonts w:ascii="Segoe UI" w:hAnsi="Segoe UI" w:cs="Segoe UI"/>
                  </w:rPr>
                </w:pPr>
                <w:r w:rsidRPr="00D06B48">
                  <w:rPr>
                    <w:rStyle w:val="PlaceholderText"/>
                  </w:rPr>
                  <w:t>Click or tap here to enter text.</w:t>
                </w:r>
              </w:p>
            </w:tc>
          </w:sdtContent>
        </w:sdt>
      </w:tr>
      <w:tr w:rsidR="008B76D3" w:rsidRPr="00654F9F" w14:paraId="35070AD5" w14:textId="77777777" w:rsidTr="001411CD">
        <w:trPr>
          <w:trHeight w:val="437"/>
        </w:trPr>
        <w:tc>
          <w:tcPr>
            <w:tcW w:w="6019" w:type="dxa"/>
            <w:gridSpan w:val="2"/>
            <w:tcBorders>
              <w:right w:val="nil"/>
            </w:tcBorders>
            <w:shd w:val="clear" w:color="auto" w:fill="F0F3FF"/>
            <w:vAlign w:val="center"/>
          </w:tcPr>
          <w:p w14:paraId="7933F7B8" w14:textId="77777777" w:rsidR="008B76D3" w:rsidRPr="006E0513" w:rsidRDefault="008B76D3" w:rsidP="00222F62">
            <w:pPr>
              <w:pStyle w:val="BodyText"/>
              <w:rPr>
                <w:rFonts w:ascii="Segoe UI" w:hAnsi="Segoe UI" w:cs="Segoe UI"/>
              </w:rPr>
            </w:pPr>
          </w:p>
        </w:tc>
        <w:tc>
          <w:tcPr>
            <w:tcW w:w="2617" w:type="dxa"/>
            <w:tcBorders>
              <w:left w:val="nil"/>
            </w:tcBorders>
            <w:shd w:val="clear" w:color="auto" w:fill="F0F3FF"/>
            <w:vAlign w:val="center"/>
          </w:tcPr>
          <w:p w14:paraId="59B34547" w14:textId="77777777" w:rsidR="008B76D3" w:rsidRPr="006E0513" w:rsidRDefault="008B76D3" w:rsidP="001411CD">
            <w:pPr>
              <w:pStyle w:val="BodyText"/>
              <w:jc w:val="right"/>
              <w:rPr>
                <w:rFonts w:ascii="Segoe UI" w:hAnsi="Segoe UI" w:cs="Segoe UI"/>
                <w:b/>
                <w:sz w:val="22"/>
                <w:szCs w:val="22"/>
              </w:rPr>
            </w:pPr>
            <w:r w:rsidRPr="006E0513">
              <w:rPr>
                <w:rFonts w:ascii="Segoe UI" w:hAnsi="Segoe UI" w:cs="Segoe UI"/>
                <w:b/>
                <w:sz w:val="22"/>
                <w:szCs w:val="22"/>
              </w:rPr>
              <w:t>Subtotal</w:t>
            </w:r>
          </w:p>
        </w:tc>
        <w:sdt>
          <w:sdtPr>
            <w:rPr>
              <w:rFonts w:ascii="Segoe UI" w:hAnsi="Segoe UI" w:cs="Segoe UI"/>
              <w:sz w:val="18"/>
              <w:szCs w:val="18"/>
            </w:rPr>
            <w:id w:val="242160799"/>
            <w:placeholder>
              <w:docPart w:val="DefaultPlaceholder_-1854013440"/>
            </w:placeholder>
            <w:showingPlcHdr/>
          </w:sdtPr>
          <w:sdtContent>
            <w:tc>
              <w:tcPr>
                <w:tcW w:w="1984" w:type="dxa"/>
                <w:shd w:val="clear" w:color="auto" w:fill="auto"/>
              </w:tcPr>
              <w:p w14:paraId="4D75A350" w14:textId="2C2E7C51" w:rsidR="008B76D3" w:rsidRPr="006A4AC0" w:rsidRDefault="00654F9F" w:rsidP="008810F2">
                <w:pPr>
                  <w:pStyle w:val="BodyText"/>
                  <w:jc w:val="right"/>
                  <w:rPr>
                    <w:rFonts w:ascii="Segoe UI" w:hAnsi="Segoe UI" w:cs="Segoe UI"/>
                    <w:sz w:val="18"/>
                    <w:szCs w:val="18"/>
                  </w:rPr>
                </w:pPr>
                <w:r w:rsidRPr="006A4AC0">
                  <w:rPr>
                    <w:rStyle w:val="PlaceholderText"/>
                    <w:sz w:val="18"/>
                    <w:szCs w:val="18"/>
                  </w:rPr>
                  <w:t>Click or tap here to enter text.</w:t>
                </w:r>
              </w:p>
            </w:tc>
          </w:sdtContent>
        </w:sdt>
      </w:tr>
      <w:tr w:rsidR="00200024" w:rsidRPr="00654F9F" w14:paraId="24BAC0B3" w14:textId="77777777" w:rsidTr="008B75ED">
        <w:trPr>
          <w:trHeight w:val="437"/>
        </w:trPr>
        <w:tc>
          <w:tcPr>
            <w:tcW w:w="4481" w:type="dxa"/>
            <w:shd w:val="clear" w:color="auto" w:fill="auto"/>
          </w:tcPr>
          <w:p w14:paraId="6A374DE4" w14:textId="2AD6FC96" w:rsidR="00200024" w:rsidRPr="006E0513" w:rsidRDefault="00200024" w:rsidP="008B75ED">
            <w:pPr>
              <w:pStyle w:val="BodyText"/>
              <w:rPr>
                <w:rFonts w:ascii="Segoe UI" w:hAnsi="Segoe UI" w:cs="Segoe UI"/>
              </w:rPr>
            </w:pPr>
            <w:r w:rsidRPr="006E0513">
              <w:rPr>
                <w:rFonts w:ascii="Segoe UI" w:hAnsi="Segoe UI" w:cs="Segoe UI"/>
              </w:rPr>
              <w:t>Other (describe):</w:t>
            </w:r>
            <w:r w:rsidR="00020E93">
              <w:rPr>
                <w:rFonts w:ascii="Segoe UI" w:hAnsi="Segoe UI" w:cs="Segoe UI"/>
              </w:rPr>
              <w:t xml:space="preserve"> </w:t>
            </w:r>
            <w:sdt>
              <w:sdtPr>
                <w:rPr>
                  <w:rFonts w:ascii="Segoe UI" w:hAnsi="Segoe UI" w:cs="Segoe UI"/>
                </w:rPr>
                <w:id w:val="-1172255498"/>
                <w:placeholder>
                  <w:docPart w:val="DefaultPlaceholder_-1854013440"/>
                </w:placeholder>
                <w:showingPlcHdr/>
              </w:sdtPr>
              <w:sdtContent>
                <w:r w:rsidR="00654F9F" w:rsidRPr="00D06B48">
                  <w:rPr>
                    <w:rStyle w:val="PlaceholderText"/>
                  </w:rPr>
                  <w:t>Click or tap here to enter text.</w:t>
                </w:r>
              </w:sdtContent>
            </w:sdt>
          </w:p>
        </w:tc>
        <w:sdt>
          <w:sdtPr>
            <w:rPr>
              <w:rFonts w:ascii="Segoe UI" w:hAnsi="Segoe UI" w:cs="Segoe UI"/>
            </w:rPr>
            <w:id w:val="1625416451"/>
            <w:placeholder>
              <w:docPart w:val="9A398F27130A4329949DA689899CB374"/>
            </w:placeholder>
            <w:showingPlcHdr/>
            <w:date>
              <w:dateFormat w:val="M/d/yyyy"/>
              <w:lid w:val="en-US"/>
              <w:storeMappedDataAs w:val="dateTime"/>
              <w:calendar w:val="gregorian"/>
            </w:date>
          </w:sdtPr>
          <w:sdtContent>
            <w:tc>
              <w:tcPr>
                <w:tcW w:w="1538" w:type="dxa"/>
                <w:shd w:val="clear" w:color="auto" w:fill="auto"/>
              </w:tcPr>
              <w:p w14:paraId="66B40CBA" w14:textId="77777777" w:rsidR="00200024" w:rsidRPr="006E0513" w:rsidRDefault="00114EEF" w:rsidP="008B75ED">
                <w:pPr>
                  <w:pStyle w:val="BodyText"/>
                  <w:rPr>
                    <w:rFonts w:ascii="Segoe UI" w:hAnsi="Segoe UI" w:cs="Segoe UI"/>
                  </w:rPr>
                </w:pPr>
                <w:r w:rsidRPr="00EE6E20">
                  <w:rPr>
                    <w:rStyle w:val="PlaceholderText"/>
                  </w:rPr>
                  <w:t>Click here to enter a date.</w:t>
                </w:r>
              </w:p>
            </w:tc>
          </w:sdtContent>
        </w:sdt>
        <w:tc>
          <w:tcPr>
            <w:tcW w:w="2617" w:type="dxa"/>
            <w:shd w:val="clear" w:color="auto" w:fill="auto"/>
          </w:tcPr>
          <w:p w14:paraId="245920CD" w14:textId="77777777" w:rsidR="00200024" w:rsidRPr="006E0513" w:rsidRDefault="00200024" w:rsidP="008B75ED">
            <w:pPr>
              <w:pStyle w:val="BodyText"/>
              <w:rPr>
                <w:rFonts w:ascii="Segoe UI" w:hAnsi="Segoe UI" w:cs="Segoe UI"/>
                <w:b/>
              </w:rPr>
            </w:pPr>
          </w:p>
        </w:tc>
        <w:sdt>
          <w:sdtPr>
            <w:rPr>
              <w:rFonts w:ascii="Segoe UI" w:hAnsi="Segoe UI" w:cs="Segoe UI"/>
              <w:sz w:val="18"/>
              <w:szCs w:val="18"/>
            </w:rPr>
            <w:id w:val="2052734043"/>
            <w:placeholder>
              <w:docPart w:val="DefaultPlaceholder_-1854013440"/>
            </w:placeholder>
            <w:showingPlcHdr/>
          </w:sdtPr>
          <w:sdtContent>
            <w:tc>
              <w:tcPr>
                <w:tcW w:w="1984" w:type="dxa"/>
                <w:shd w:val="clear" w:color="auto" w:fill="auto"/>
              </w:tcPr>
              <w:p w14:paraId="0A4C1B2A" w14:textId="67D6BDA3" w:rsidR="00200024" w:rsidRPr="006A4AC0" w:rsidRDefault="00654F9F" w:rsidP="008B75ED">
                <w:pPr>
                  <w:pStyle w:val="BodyText"/>
                  <w:jc w:val="right"/>
                  <w:rPr>
                    <w:rFonts w:ascii="Segoe UI" w:hAnsi="Segoe UI" w:cs="Segoe UI"/>
                    <w:sz w:val="18"/>
                    <w:szCs w:val="18"/>
                  </w:rPr>
                </w:pPr>
                <w:r w:rsidRPr="006A4AC0">
                  <w:rPr>
                    <w:rStyle w:val="PlaceholderText"/>
                    <w:sz w:val="18"/>
                    <w:szCs w:val="18"/>
                  </w:rPr>
                  <w:t>Click or tap here to enter text.</w:t>
                </w:r>
              </w:p>
            </w:tc>
          </w:sdtContent>
        </w:sdt>
      </w:tr>
      <w:tr w:rsidR="00200024" w:rsidRPr="00654F9F" w14:paraId="69A90254" w14:textId="77777777" w:rsidTr="008B75ED">
        <w:trPr>
          <w:trHeight w:val="437"/>
        </w:trPr>
        <w:tc>
          <w:tcPr>
            <w:tcW w:w="4481" w:type="dxa"/>
            <w:shd w:val="clear" w:color="auto" w:fill="auto"/>
          </w:tcPr>
          <w:p w14:paraId="2B7F4D79" w14:textId="2AAA96C6" w:rsidR="00200024" w:rsidRPr="006E0513" w:rsidRDefault="00200024" w:rsidP="008B75ED">
            <w:pPr>
              <w:pStyle w:val="BodyText"/>
              <w:rPr>
                <w:rFonts w:ascii="Segoe UI" w:hAnsi="Segoe UI" w:cs="Segoe UI"/>
              </w:rPr>
            </w:pPr>
            <w:r w:rsidRPr="006E0513">
              <w:rPr>
                <w:rFonts w:ascii="Segoe UI" w:hAnsi="Segoe UI" w:cs="Segoe UI"/>
              </w:rPr>
              <w:t>Other (describe):</w:t>
            </w:r>
            <w:r w:rsidR="00654F9F">
              <w:rPr>
                <w:rFonts w:ascii="Segoe UI" w:hAnsi="Segoe UI" w:cs="Segoe UI"/>
              </w:rPr>
              <w:t xml:space="preserve"> </w:t>
            </w:r>
            <w:sdt>
              <w:sdtPr>
                <w:rPr>
                  <w:rFonts w:ascii="Segoe UI" w:hAnsi="Segoe UI" w:cs="Segoe UI"/>
                </w:rPr>
                <w:id w:val="1360318760"/>
                <w:placeholder>
                  <w:docPart w:val="DefaultPlaceholder_-1854013440"/>
                </w:placeholder>
                <w:showingPlcHdr/>
              </w:sdtPr>
              <w:sdtContent>
                <w:r w:rsidR="00654F9F" w:rsidRPr="00D06B48">
                  <w:rPr>
                    <w:rStyle w:val="PlaceholderText"/>
                  </w:rPr>
                  <w:t>Click or tap here to enter text.</w:t>
                </w:r>
              </w:sdtContent>
            </w:sdt>
          </w:p>
        </w:tc>
        <w:sdt>
          <w:sdtPr>
            <w:rPr>
              <w:rFonts w:ascii="Segoe UI" w:hAnsi="Segoe UI" w:cs="Segoe UI"/>
            </w:rPr>
            <w:id w:val="1177845048"/>
            <w:placeholder>
              <w:docPart w:val="CBAD96762F064923AF4BA81A84D3CFCA"/>
            </w:placeholder>
            <w:showingPlcHdr/>
            <w:date>
              <w:dateFormat w:val="M/d/yyyy"/>
              <w:lid w:val="en-US"/>
              <w:storeMappedDataAs w:val="dateTime"/>
              <w:calendar w:val="gregorian"/>
            </w:date>
          </w:sdtPr>
          <w:sdtContent>
            <w:tc>
              <w:tcPr>
                <w:tcW w:w="1538" w:type="dxa"/>
                <w:shd w:val="clear" w:color="auto" w:fill="auto"/>
              </w:tcPr>
              <w:p w14:paraId="4DCBE882" w14:textId="77777777" w:rsidR="00200024" w:rsidRPr="006E0513" w:rsidRDefault="00114EEF" w:rsidP="008B75ED">
                <w:pPr>
                  <w:pStyle w:val="BodyText"/>
                  <w:rPr>
                    <w:rFonts w:ascii="Segoe UI" w:hAnsi="Segoe UI" w:cs="Segoe UI"/>
                  </w:rPr>
                </w:pPr>
                <w:r w:rsidRPr="00EE6E20">
                  <w:rPr>
                    <w:rStyle w:val="PlaceholderText"/>
                  </w:rPr>
                  <w:t>Click here to enter a date.</w:t>
                </w:r>
              </w:p>
            </w:tc>
          </w:sdtContent>
        </w:sdt>
        <w:tc>
          <w:tcPr>
            <w:tcW w:w="2617" w:type="dxa"/>
            <w:shd w:val="clear" w:color="auto" w:fill="auto"/>
          </w:tcPr>
          <w:p w14:paraId="22A39CFE" w14:textId="77777777" w:rsidR="00200024" w:rsidRPr="006E0513" w:rsidRDefault="00200024" w:rsidP="008B75ED">
            <w:pPr>
              <w:pStyle w:val="BodyText"/>
              <w:rPr>
                <w:rFonts w:ascii="Segoe UI" w:hAnsi="Segoe UI" w:cs="Segoe UI"/>
                <w:b/>
              </w:rPr>
            </w:pPr>
          </w:p>
        </w:tc>
        <w:sdt>
          <w:sdtPr>
            <w:rPr>
              <w:rFonts w:ascii="Segoe UI" w:hAnsi="Segoe UI" w:cs="Segoe UI"/>
              <w:sz w:val="18"/>
              <w:szCs w:val="18"/>
            </w:rPr>
            <w:id w:val="1602689847"/>
            <w:placeholder>
              <w:docPart w:val="DefaultPlaceholder_-1854013440"/>
            </w:placeholder>
            <w:showingPlcHdr/>
          </w:sdtPr>
          <w:sdtContent>
            <w:tc>
              <w:tcPr>
                <w:tcW w:w="1984" w:type="dxa"/>
                <w:shd w:val="clear" w:color="auto" w:fill="auto"/>
              </w:tcPr>
              <w:p w14:paraId="79CA86F9" w14:textId="3617BC57" w:rsidR="00200024" w:rsidRPr="006A4AC0" w:rsidRDefault="00654F9F" w:rsidP="008B75ED">
                <w:pPr>
                  <w:pStyle w:val="BodyText"/>
                  <w:jc w:val="right"/>
                  <w:rPr>
                    <w:rFonts w:ascii="Segoe UI" w:hAnsi="Segoe UI" w:cs="Segoe UI"/>
                    <w:sz w:val="18"/>
                    <w:szCs w:val="18"/>
                  </w:rPr>
                </w:pPr>
                <w:r w:rsidRPr="006A4AC0">
                  <w:rPr>
                    <w:rStyle w:val="PlaceholderText"/>
                    <w:sz w:val="18"/>
                    <w:szCs w:val="18"/>
                  </w:rPr>
                  <w:t>Click or tap here to enter text.</w:t>
                </w:r>
              </w:p>
            </w:tc>
          </w:sdtContent>
        </w:sdt>
      </w:tr>
      <w:tr w:rsidR="00200024" w:rsidRPr="00654F9F" w14:paraId="254781C0" w14:textId="77777777" w:rsidTr="008B75ED">
        <w:trPr>
          <w:trHeight w:val="437"/>
        </w:trPr>
        <w:tc>
          <w:tcPr>
            <w:tcW w:w="4481" w:type="dxa"/>
            <w:shd w:val="clear" w:color="auto" w:fill="auto"/>
          </w:tcPr>
          <w:p w14:paraId="13CB44BC" w14:textId="3B87B7CA" w:rsidR="00200024" w:rsidRPr="006E0513" w:rsidRDefault="00200024" w:rsidP="008B75ED">
            <w:pPr>
              <w:pStyle w:val="BodyText"/>
              <w:rPr>
                <w:rFonts w:ascii="Segoe UI" w:hAnsi="Segoe UI" w:cs="Segoe UI"/>
              </w:rPr>
            </w:pPr>
            <w:r w:rsidRPr="006E0513">
              <w:rPr>
                <w:rFonts w:ascii="Segoe UI" w:hAnsi="Segoe UI" w:cs="Segoe UI"/>
              </w:rPr>
              <w:t>Other (describe):</w:t>
            </w:r>
            <w:r w:rsidR="00654F9F">
              <w:rPr>
                <w:rFonts w:ascii="Segoe UI" w:hAnsi="Segoe UI" w:cs="Segoe UI"/>
              </w:rPr>
              <w:t xml:space="preserve"> </w:t>
            </w:r>
            <w:sdt>
              <w:sdtPr>
                <w:rPr>
                  <w:rFonts w:ascii="Segoe UI" w:hAnsi="Segoe UI" w:cs="Segoe UI"/>
                </w:rPr>
                <w:id w:val="-773398410"/>
                <w:placeholder>
                  <w:docPart w:val="DefaultPlaceholder_-1854013440"/>
                </w:placeholder>
                <w:showingPlcHdr/>
              </w:sdtPr>
              <w:sdtContent>
                <w:r w:rsidR="00654F9F" w:rsidRPr="00D06B48">
                  <w:rPr>
                    <w:rStyle w:val="PlaceholderText"/>
                  </w:rPr>
                  <w:t>Click or tap here to enter text.</w:t>
                </w:r>
              </w:sdtContent>
            </w:sdt>
          </w:p>
        </w:tc>
        <w:sdt>
          <w:sdtPr>
            <w:rPr>
              <w:rFonts w:ascii="Segoe UI" w:hAnsi="Segoe UI" w:cs="Segoe UI"/>
            </w:rPr>
            <w:id w:val="653643857"/>
            <w:placeholder>
              <w:docPart w:val="99DEC9AD87214A3989262635324169CF"/>
            </w:placeholder>
            <w:showingPlcHdr/>
            <w:date>
              <w:dateFormat w:val="M/d/yyyy"/>
              <w:lid w:val="en-US"/>
              <w:storeMappedDataAs w:val="dateTime"/>
              <w:calendar w:val="gregorian"/>
            </w:date>
          </w:sdtPr>
          <w:sdtContent>
            <w:tc>
              <w:tcPr>
                <w:tcW w:w="1538" w:type="dxa"/>
                <w:shd w:val="clear" w:color="auto" w:fill="auto"/>
              </w:tcPr>
              <w:p w14:paraId="78188934" w14:textId="77777777" w:rsidR="00200024" w:rsidRPr="006E0513" w:rsidRDefault="00114EEF" w:rsidP="008B75ED">
                <w:pPr>
                  <w:pStyle w:val="BodyText"/>
                  <w:rPr>
                    <w:rFonts w:ascii="Segoe UI" w:hAnsi="Segoe UI" w:cs="Segoe UI"/>
                  </w:rPr>
                </w:pPr>
                <w:r w:rsidRPr="00EE6E20">
                  <w:rPr>
                    <w:rStyle w:val="PlaceholderText"/>
                  </w:rPr>
                  <w:t>Click here to enter a date.</w:t>
                </w:r>
              </w:p>
            </w:tc>
          </w:sdtContent>
        </w:sdt>
        <w:tc>
          <w:tcPr>
            <w:tcW w:w="2617" w:type="dxa"/>
            <w:shd w:val="clear" w:color="auto" w:fill="auto"/>
          </w:tcPr>
          <w:p w14:paraId="605496D6" w14:textId="77777777" w:rsidR="00200024" w:rsidRPr="006E0513" w:rsidRDefault="00200024" w:rsidP="008B75ED">
            <w:pPr>
              <w:pStyle w:val="BodyText"/>
              <w:rPr>
                <w:rFonts w:ascii="Segoe UI" w:hAnsi="Segoe UI" w:cs="Segoe UI"/>
                <w:b/>
              </w:rPr>
            </w:pPr>
          </w:p>
        </w:tc>
        <w:sdt>
          <w:sdtPr>
            <w:rPr>
              <w:rFonts w:ascii="Segoe UI" w:hAnsi="Segoe UI" w:cs="Segoe UI"/>
              <w:sz w:val="18"/>
              <w:szCs w:val="18"/>
            </w:rPr>
            <w:id w:val="-936669310"/>
            <w:placeholder>
              <w:docPart w:val="DefaultPlaceholder_-1854013440"/>
            </w:placeholder>
            <w:showingPlcHdr/>
          </w:sdtPr>
          <w:sdtContent>
            <w:tc>
              <w:tcPr>
                <w:tcW w:w="1984" w:type="dxa"/>
                <w:shd w:val="clear" w:color="auto" w:fill="auto"/>
              </w:tcPr>
              <w:p w14:paraId="282B6ED4" w14:textId="6A3D4417" w:rsidR="00200024" w:rsidRPr="006A4AC0" w:rsidRDefault="00654F9F" w:rsidP="008B75ED">
                <w:pPr>
                  <w:pStyle w:val="BodyText"/>
                  <w:jc w:val="right"/>
                  <w:rPr>
                    <w:rFonts w:ascii="Segoe UI" w:hAnsi="Segoe UI" w:cs="Segoe UI"/>
                    <w:sz w:val="18"/>
                    <w:szCs w:val="18"/>
                  </w:rPr>
                </w:pPr>
                <w:r w:rsidRPr="006A4AC0">
                  <w:rPr>
                    <w:rStyle w:val="PlaceholderText"/>
                    <w:sz w:val="18"/>
                    <w:szCs w:val="18"/>
                  </w:rPr>
                  <w:t>Click or tap here to enter text.</w:t>
                </w:r>
              </w:p>
            </w:tc>
          </w:sdtContent>
        </w:sdt>
      </w:tr>
      <w:tr w:rsidR="00200024" w:rsidRPr="00654F9F" w14:paraId="285B582C" w14:textId="77777777" w:rsidTr="008B75ED">
        <w:trPr>
          <w:trHeight w:hRule="exact" w:val="541"/>
        </w:trPr>
        <w:tc>
          <w:tcPr>
            <w:tcW w:w="8636" w:type="dxa"/>
            <w:gridSpan w:val="3"/>
            <w:shd w:val="clear" w:color="auto" w:fill="auto"/>
            <w:vAlign w:val="center"/>
          </w:tcPr>
          <w:p w14:paraId="43496835" w14:textId="77777777" w:rsidR="00200024" w:rsidRPr="006E0513" w:rsidRDefault="00200024" w:rsidP="008B75ED">
            <w:pPr>
              <w:pStyle w:val="BodyText"/>
              <w:jc w:val="right"/>
              <w:rPr>
                <w:rFonts w:ascii="Segoe UI" w:hAnsi="Segoe UI" w:cs="Segoe UI"/>
                <w:b/>
              </w:rPr>
            </w:pPr>
            <w:r w:rsidRPr="006E0513">
              <w:rPr>
                <w:rFonts w:ascii="Segoe UI" w:hAnsi="Segoe UI" w:cs="Segoe UI"/>
                <w:b/>
              </w:rPr>
              <w:t>Funding Request TOTAL</w:t>
            </w:r>
          </w:p>
        </w:tc>
        <w:sdt>
          <w:sdtPr>
            <w:rPr>
              <w:rFonts w:ascii="Segoe UI" w:hAnsi="Segoe UI" w:cs="Segoe UI"/>
              <w:b/>
              <w:sz w:val="18"/>
              <w:szCs w:val="18"/>
            </w:rPr>
            <w:id w:val="-1866123555"/>
            <w:placeholder>
              <w:docPart w:val="DefaultPlaceholder_-1854013440"/>
            </w:placeholder>
            <w:showingPlcHdr/>
          </w:sdtPr>
          <w:sdtContent>
            <w:tc>
              <w:tcPr>
                <w:tcW w:w="1984" w:type="dxa"/>
                <w:shd w:val="clear" w:color="auto" w:fill="auto"/>
              </w:tcPr>
              <w:p w14:paraId="722FA1B4" w14:textId="0B29A6C0" w:rsidR="00200024" w:rsidRPr="006A4AC0" w:rsidRDefault="00654F9F" w:rsidP="008B75ED">
                <w:pPr>
                  <w:pStyle w:val="BodyText"/>
                  <w:jc w:val="right"/>
                  <w:rPr>
                    <w:rFonts w:ascii="Segoe UI" w:hAnsi="Segoe UI" w:cs="Segoe UI"/>
                    <w:b/>
                    <w:sz w:val="18"/>
                    <w:szCs w:val="18"/>
                  </w:rPr>
                </w:pPr>
                <w:r w:rsidRPr="006A4AC0">
                  <w:rPr>
                    <w:rStyle w:val="PlaceholderText"/>
                    <w:sz w:val="18"/>
                    <w:szCs w:val="18"/>
                  </w:rPr>
                  <w:t>Click or tap here to enter text.</w:t>
                </w:r>
              </w:p>
            </w:tc>
          </w:sdtContent>
        </w:sdt>
      </w:tr>
      <w:tr w:rsidR="00200024" w:rsidRPr="00654F9F" w14:paraId="27248423" w14:textId="77777777" w:rsidTr="008B75ED">
        <w:trPr>
          <w:trHeight w:hRule="exact" w:val="622"/>
        </w:trPr>
        <w:tc>
          <w:tcPr>
            <w:tcW w:w="8636" w:type="dxa"/>
            <w:gridSpan w:val="3"/>
            <w:shd w:val="clear" w:color="auto" w:fill="auto"/>
            <w:vAlign w:val="center"/>
          </w:tcPr>
          <w:p w14:paraId="53526B79" w14:textId="13F1D46E" w:rsidR="00200024" w:rsidRPr="006E0513" w:rsidRDefault="00390E7C" w:rsidP="008B75ED">
            <w:pPr>
              <w:pStyle w:val="BodyText"/>
              <w:jc w:val="right"/>
              <w:rPr>
                <w:rFonts w:ascii="Segoe UI" w:hAnsi="Segoe UI" w:cs="Segoe UI"/>
                <w:b/>
              </w:rPr>
            </w:pPr>
            <w:r>
              <w:rPr>
                <w:rFonts w:ascii="Segoe UI" w:hAnsi="Segoe UI" w:cs="Segoe UI"/>
                <w:b/>
              </w:rPr>
              <w:t>Loan Fee</w:t>
            </w:r>
            <w:r w:rsidR="00F83247">
              <w:rPr>
                <w:rFonts w:ascii="Segoe UI" w:hAnsi="Segoe UI" w:cs="Segoe UI"/>
                <w:b/>
              </w:rPr>
              <w:t xml:space="preserve"> (if applicable)</w:t>
            </w:r>
          </w:p>
        </w:tc>
        <w:sdt>
          <w:sdtPr>
            <w:rPr>
              <w:rFonts w:ascii="Segoe UI" w:hAnsi="Segoe UI" w:cs="Segoe UI"/>
              <w:b/>
              <w:sz w:val="18"/>
              <w:szCs w:val="18"/>
            </w:rPr>
            <w:id w:val="-1417783805"/>
            <w:placeholder>
              <w:docPart w:val="DefaultPlaceholder_-1854013440"/>
            </w:placeholder>
            <w:showingPlcHdr/>
          </w:sdtPr>
          <w:sdtContent>
            <w:tc>
              <w:tcPr>
                <w:tcW w:w="1984" w:type="dxa"/>
                <w:shd w:val="clear" w:color="auto" w:fill="auto"/>
              </w:tcPr>
              <w:p w14:paraId="1BF1D27B" w14:textId="0BE7B09D" w:rsidR="00200024" w:rsidRPr="006A4AC0" w:rsidRDefault="00654F9F" w:rsidP="008B75ED">
                <w:pPr>
                  <w:pStyle w:val="BodyText"/>
                  <w:jc w:val="right"/>
                  <w:rPr>
                    <w:rFonts w:ascii="Segoe UI" w:hAnsi="Segoe UI" w:cs="Segoe UI"/>
                    <w:b/>
                    <w:sz w:val="18"/>
                    <w:szCs w:val="18"/>
                  </w:rPr>
                </w:pPr>
                <w:r w:rsidRPr="006A4AC0">
                  <w:rPr>
                    <w:rStyle w:val="PlaceholderText"/>
                    <w:sz w:val="18"/>
                    <w:szCs w:val="18"/>
                  </w:rPr>
                  <w:t>Click or tap here to enter text.</w:t>
                </w:r>
              </w:p>
            </w:tc>
          </w:sdtContent>
        </w:sdt>
      </w:tr>
      <w:tr w:rsidR="00200024" w:rsidRPr="00654F9F" w14:paraId="3F92A149" w14:textId="77777777" w:rsidTr="008B75ED">
        <w:trPr>
          <w:trHeight w:hRule="exact" w:val="622"/>
        </w:trPr>
        <w:tc>
          <w:tcPr>
            <w:tcW w:w="8636" w:type="dxa"/>
            <w:gridSpan w:val="3"/>
            <w:shd w:val="clear" w:color="auto" w:fill="F0F3FF"/>
            <w:vAlign w:val="center"/>
          </w:tcPr>
          <w:p w14:paraId="3EEE092F" w14:textId="77777777" w:rsidR="00200024" w:rsidRPr="006E0513" w:rsidRDefault="00200024" w:rsidP="008B75ED">
            <w:pPr>
              <w:pStyle w:val="BodyText"/>
              <w:jc w:val="right"/>
              <w:rPr>
                <w:rFonts w:ascii="Segoe UI" w:hAnsi="Segoe UI" w:cs="Segoe UI"/>
                <w:b/>
              </w:rPr>
            </w:pPr>
            <w:r w:rsidRPr="006E0513">
              <w:rPr>
                <w:rFonts w:ascii="Segoe UI" w:hAnsi="Segoe UI" w:cs="Segoe UI"/>
                <w:b/>
              </w:rPr>
              <w:t>TOTAL FUNDING REQUEST (add the two lines above)</w:t>
            </w:r>
          </w:p>
        </w:tc>
        <w:sdt>
          <w:sdtPr>
            <w:rPr>
              <w:rFonts w:ascii="Segoe UI" w:hAnsi="Segoe UI" w:cs="Segoe UI"/>
              <w:sz w:val="18"/>
              <w:szCs w:val="18"/>
            </w:rPr>
            <w:id w:val="-1110900760"/>
            <w:placeholder>
              <w:docPart w:val="DefaultPlaceholder_-1854013440"/>
            </w:placeholder>
            <w:showingPlcHdr/>
          </w:sdtPr>
          <w:sdtContent>
            <w:tc>
              <w:tcPr>
                <w:tcW w:w="1984" w:type="dxa"/>
                <w:shd w:val="clear" w:color="auto" w:fill="F0F3FF"/>
                <w:vAlign w:val="center"/>
              </w:tcPr>
              <w:p w14:paraId="4CE31B14" w14:textId="738F5071" w:rsidR="00200024" w:rsidRPr="006A4AC0" w:rsidRDefault="00654F9F" w:rsidP="008B75ED">
                <w:pPr>
                  <w:pStyle w:val="BodyText"/>
                  <w:jc w:val="right"/>
                  <w:rPr>
                    <w:rFonts w:ascii="Segoe UI" w:hAnsi="Segoe UI" w:cs="Segoe UI"/>
                    <w:sz w:val="18"/>
                    <w:szCs w:val="18"/>
                  </w:rPr>
                </w:pPr>
                <w:r w:rsidRPr="006A4AC0">
                  <w:rPr>
                    <w:rStyle w:val="PlaceholderText"/>
                    <w:sz w:val="18"/>
                    <w:szCs w:val="18"/>
                  </w:rPr>
                  <w:t>Click or tap here to enter text.</w:t>
                </w:r>
              </w:p>
            </w:tc>
          </w:sdtContent>
        </w:sdt>
      </w:tr>
    </w:tbl>
    <w:p w14:paraId="7742513F" w14:textId="77777777" w:rsidR="00AE7105" w:rsidRDefault="00AE7105">
      <w:r>
        <w:br w:type="page"/>
      </w:r>
    </w:p>
    <w:tbl>
      <w:tblPr>
        <w:tblW w:w="10625"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82"/>
        <w:gridCol w:w="1346"/>
        <w:gridCol w:w="10"/>
        <w:gridCol w:w="1519"/>
        <w:gridCol w:w="10"/>
        <w:gridCol w:w="1344"/>
        <w:gridCol w:w="280"/>
        <w:gridCol w:w="1439"/>
        <w:gridCol w:w="1439"/>
        <w:gridCol w:w="1439"/>
        <w:gridCol w:w="10"/>
      </w:tblGrid>
      <w:tr w:rsidR="00924D91" w:rsidRPr="00D85733" w14:paraId="1207835C" w14:textId="77777777" w:rsidTr="009E7068">
        <w:trPr>
          <w:gridAfter w:val="1"/>
          <w:wAfter w:w="10" w:type="dxa"/>
          <w:trHeight w:val="432"/>
        </w:trPr>
        <w:tc>
          <w:tcPr>
            <w:tcW w:w="6025" w:type="dxa"/>
            <w:gridSpan w:val="7"/>
            <w:tcBorders>
              <w:top w:val="single" w:sz="4" w:space="0" w:color="B6CEF4"/>
              <w:left w:val="nil"/>
              <w:bottom w:val="single" w:sz="4" w:space="0" w:color="B6CEF4"/>
              <w:right w:val="single" w:sz="4" w:space="0" w:color="B6CEF4"/>
            </w:tcBorders>
            <w:shd w:val="clear" w:color="auto" w:fill="B6CEF4"/>
            <w:vAlign w:val="center"/>
          </w:tcPr>
          <w:p w14:paraId="2922754C" w14:textId="7984DB4B" w:rsidR="00924D91" w:rsidRPr="006E0513" w:rsidRDefault="00A62002" w:rsidP="0033086F">
            <w:pPr>
              <w:pStyle w:val="BodyText"/>
              <w:rPr>
                <w:rFonts w:ascii="Segoe UI" w:hAnsi="Segoe UI" w:cs="Segoe UI"/>
                <w:b/>
              </w:rPr>
            </w:pPr>
            <w:r w:rsidRPr="006E0513">
              <w:rPr>
                <w:rFonts w:ascii="Segoe UI" w:hAnsi="Segoe UI" w:cs="Segoe UI"/>
                <w:b/>
                <w:color w:val="000000"/>
              </w:rPr>
              <w:lastRenderedPageBreak/>
              <w:t>*</w:t>
            </w:r>
            <w:r w:rsidR="009675BC">
              <w:rPr>
                <w:rFonts w:ascii="Segoe UI" w:hAnsi="Segoe UI" w:cs="Segoe UI"/>
                <w:b/>
                <w:color w:val="000000"/>
              </w:rPr>
              <w:t>Have you secured</w:t>
            </w:r>
            <w:r w:rsidR="00924D91" w:rsidRPr="006E0513">
              <w:rPr>
                <w:rFonts w:ascii="Segoe UI" w:hAnsi="Segoe UI" w:cs="Segoe UI"/>
                <w:b/>
                <w:color w:val="000000"/>
              </w:rPr>
              <w:t xml:space="preserve"> any other funding </w:t>
            </w:r>
            <w:r w:rsidR="0080331B">
              <w:rPr>
                <w:rFonts w:ascii="Segoe UI" w:hAnsi="Segoe UI" w:cs="Segoe UI"/>
                <w:b/>
                <w:color w:val="000000"/>
              </w:rPr>
              <w:t xml:space="preserve">sources for your project? </w:t>
            </w:r>
          </w:p>
        </w:tc>
        <w:tc>
          <w:tcPr>
            <w:tcW w:w="4590" w:type="dxa"/>
            <w:gridSpan w:val="4"/>
            <w:tcBorders>
              <w:top w:val="single" w:sz="4" w:space="0" w:color="B6CEF4"/>
              <w:left w:val="single" w:sz="4" w:space="0" w:color="B6CEF4"/>
              <w:bottom w:val="single" w:sz="4" w:space="0" w:color="B6CEF4"/>
              <w:right w:val="nil"/>
            </w:tcBorders>
            <w:shd w:val="clear" w:color="auto" w:fill="auto"/>
            <w:vAlign w:val="center"/>
          </w:tcPr>
          <w:p w14:paraId="29FAB53C" w14:textId="3042E295" w:rsidR="00924D91" w:rsidRPr="006E0513" w:rsidRDefault="00000000" w:rsidP="0033086F">
            <w:pPr>
              <w:rPr>
                <w:rFonts w:ascii="Segoe UI" w:hAnsi="Segoe UI" w:cs="Segoe UI"/>
                <w:sz w:val="18"/>
                <w:szCs w:val="18"/>
              </w:rPr>
            </w:pPr>
            <w:sdt>
              <w:sdtPr>
                <w:rPr>
                  <w:rFonts w:ascii="Segoe UI" w:hAnsi="Segoe UI" w:cs="Segoe UI"/>
                  <w:sz w:val="18"/>
                  <w:szCs w:val="18"/>
                </w:rPr>
                <w:id w:val="857631030"/>
                <w14:checkbox>
                  <w14:checked w14:val="0"/>
                  <w14:checkedState w14:val="2612" w14:font="MS Gothic"/>
                  <w14:uncheckedState w14:val="2610" w14:font="MS Gothic"/>
                </w14:checkbox>
              </w:sdtPr>
              <w:sdtContent>
                <w:r w:rsidR="0010537F">
                  <w:rPr>
                    <w:rFonts w:ascii="MS Gothic" w:eastAsia="MS Gothic" w:hAnsi="MS Gothic" w:cs="Segoe UI" w:hint="eastAsia"/>
                    <w:sz w:val="18"/>
                    <w:szCs w:val="18"/>
                  </w:rPr>
                  <w:t>☐</w:t>
                </w:r>
              </w:sdtContent>
            </w:sdt>
            <w:r w:rsidR="00FA4008" w:rsidRPr="006E0513">
              <w:rPr>
                <w:rFonts w:ascii="Segoe UI" w:hAnsi="Segoe UI" w:cs="Segoe UI"/>
                <w:sz w:val="18"/>
                <w:szCs w:val="18"/>
              </w:rPr>
              <w:t xml:space="preserve">YES </w:t>
            </w:r>
            <w:r w:rsidR="00924D91" w:rsidRPr="006E0513">
              <w:rPr>
                <w:rFonts w:ascii="Segoe UI" w:hAnsi="Segoe UI" w:cs="Segoe UI"/>
                <w:sz w:val="18"/>
                <w:szCs w:val="18"/>
              </w:rPr>
              <w:t xml:space="preserve">  </w:t>
            </w:r>
            <w:sdt>
              <w:sdtPr>
                <w:rPr>
                  <w:rFonts w:ascii="Segoe UI" w:hAnsi="Segoe UI" w:cs="Segoe UI"/>
                  <w:sz w:val="18"/>
                  <w:szCs w:val="18"/>
                </w:rPr>
                <w:id w:val="-1624536668"/>
                <w14:checkbox>
                  <w14:checked w14:val="0"/>
                  <w14:checkedState w14:val="2612" w14:font="MS Gothic"/>
                  <w14:uncheckedState w14:val="2610" w14:font="MS Gothic"/>
                </w14:checkbox>
              </w:sdtPr>
              <w:sdtContent>
                <w:r w:rsidR="00E07128">
                  <w:rPr>
                    <w:rFonts w:ascii="MS Gothic" w:eastAsia="MS Gothic" w:hAnsi="MS Gothic" w:cs="Segoe UI" w:hint="eastAsia"/>
                    <w:sz w:val="18"/>
                    <w:szCs w:val="18"/>
                  </w:rPr>
                  <w:t>☐</w:t>
                </w:r>
              </w:sdtContent>
            </w:sdt>
            <w:r w:rsidR="00924D91" w:rsidRPr="006E0513">
              <w:rPr>
                <w:rFonts w:ascii="Segoe UI" w:hAnsi="Segoe UI" w:cs="Segoe UI"/>
                <w:sz w:val="18"/>
                <w:szCs w:val="18"/>
              </w:rPr>
              <w:t xml:space="preserve"> NO</w:t>
            </w:r>
          </w:p>
        </w:tc>
      </w:tr>
      <w:tr w:rsidR="004D24E4" w:rsidRPr="0033086F" w14:paraId="1C5C4F5A" w14:textId="77777777" w:rsidTr="009E7068">
        <w:trPr>
          <w:gridAfter w:val="1"/>
          <w:wAfter w:w="10" w:type="dxa"/>
          <w:trHeight w:val="432"/>
        </w:trPr>
        <w:tc>
          <w:tcPr>
            <w:tcW w:w="10615" w:type="dxa"/>
            <w:gridSpan w:val="11"/>
            <w:tcBorders>
              <w:top w:val="single" w:sz="4" w:space="0" w:color="B6CEF4"/>
              <w:left w:val="nil"/>
              <w:bottom w:val="single" w:sz="4" w:space="0" w:color="B6CEF4"/>
              <w:right w:val="nil"/>
            </w:tcBorders>
            <w:shd w:val="clear" w:color="auto" w:fill="F0F3FF"/>
            <w:vAlign w:val="center"/>
          </w:tcPr>
          <w:p w14:paraId="71DBE7E6" w14:textId="78DDCFBE" w:rsidR="004D24E4" w:rsidRPr="0033086F" w:rsidRDefault="004D24E4" w:rsidP="0033086F">
            <w:pPr>
              <w:rPr>
                <w:rFonts w:ascii="Segoe UI" w:hAnsi="Segoe UI" w:cs="Segoe UI"/>
                <w:sz w:val="20"/>
                <w:szCs w:val="20"/>
              </w:rPr>
            </w:pPr>
            <w:r w:rsidRPr="0033086F">
              <w:rPr>
                <w:rFonts w:ascii="Segoe UI" w:hAnsi="Segoe UI" w:cs="Segoe UI"/>
                <w:b/>
                <w:color w:val="000000"/>
                <w:sz w:val="20"/>
                <w:szCs w:val="20"/>
              </w:rPr>
              <w:t>If YES, please list funding sources and amounts below.</w:t>
            </w:r>
          </w:p>
        </w:tc>
      </w:tr>
      <w:tr w:rsidR="00FA4008" w:rsidRPr="00D85733" w14:paraId="69429532" w14:textId="77777777" w:rsidTr="009E7068">
        <w:trPr>
          <w:gridAfter w:val="1"/>
          <w:wAfter w:w="10" w:type="dxa"/>
          <w:trHeight w:val="432"/>
        </w:trPr>
        <w:tc>
          <w:tcPr>
            <w:tcW w:w="6295" w:type="dxa"/>
            <w:gridSpan w:val="8"/>
            <w:tcBorders>
              <w:top w:val="single" w:sz="4" w:space="0" w:color="B6CEF4"/>
              <w:left w:val="nil"/>
              <w:bottom w:val="single" w:sz="4" w:space="0" w:color="B6CEF4"/>
              <w:right w:val="single" w:sz="4" w:space="0" w:color="B6CEF4"/>
            </w:tcBorders>
            <w:shd w:val="clear" w:color="auto" w:fill="auto"/>
            <w:vAlign w:val="center"/>
          </w:tcPr>
          <w:p w14:paraId="45471B9D" w14:textId="5F50543F" w:rsidR="00FA4008" w:rsidRPr="006E0513" w:rsidRDefault="00FA4008" w:rsidP="00FC1A1E">
            <w:pPr>
              <w:pStyle w:val="BodyText"/>
              <w:rPr>
                <w:rFonts w:ascii="Segoe UI" w:hAnsi="Segoe UI" w:cs="Segoe UI"/>
              </w:rPr>
            </w:pPr>
            <w:r w:rsidRPr="006E0513">
              <w:rPr>
                <w:rFonts w:ascii="Segoe UI" w:hAnsi="Segoe UI" w:cs="Segoe UI"/>
              </w:rPr>
              <w:t xml:space="preserve">Funding Source: </w:t>
            </w:r>
            <w:sdt>
              <w:sdtPr>
                <w:rPr>
                  <w:rFonts w:ascii="Segoe UI" w:hAnsi="Segoe UI" w:cs="Segoe UI"/>
                </w:rPr>
                <w:id w:val="-339163178"/>
                <w:placeholder>
                  <w:docPart w:val="DefaultPlaceholder_-1854013440"/>
                </w:placeholder>
                <w:showingPlcHdr/>
              </w:sdtPr>
              <w:sdtContent>
                <w:r w:rsidR="000B71C1" w:rsidRPr="00D06B48">
                  <w:rPr>
                    <w:rStyle w:val="PlaceholderText"/>
                  </w:rPr>
                  <w:t>Click or tap here to enter text.</w:t>
                </w:r>
              </w:sdtContent>
            </w:sdt>
          </w:p>
        </w:tc>
        <w:tc>
          <w:tcPr>
            <w:tcW w:w="4320" w:type="dxa"/>
            <w:gridSpan w:val="3"/>
            <w:tcBorders>
              <w:top w:val="single" w:sz="4" w:space="0" w:color="B6CEF4"/>
              <w:left w:val="single" w:sz="4" w:space="0" w:color="B6CEF4"/>
              <w:bottom w:val="single" w:sz="4" w:space="0" w:color="B6CEF4"/>
              <w:right w:val="nil"/>
            </w:tcBorders>
            <w:shd w:val="clear" w:color="auto" w:fill="auto"/>
            <w:vAlign w:val="center"/>
          </w:tcPr>
          <w:p w14:paraId="53FB42E8" w14:textId="17805996" w:rsidR="00FA4008" w:rsidRPr="00FC1A1E" w:rsidRDefault="00FA4008" w:rsidP="00FC1A1E">
            <w:pPr>
              <w:rPr>
                <w:rFonts w:ascii="Segoe UI" w:hAnsi="Segoe UI" w:cs="Segoe UI"/>
                <w:sz w:val="18"/>
                <w:szCs w:val="18"/>
              </w:rPr>
            </w:pPr>
            <w:r w:rsidRPr="00FC1A1E">
              <w:rPr>
                <w:rFonts w:ascii="Segoe UI" w:hAnsi="Segoe UI" w:cs="Segoe UI"/>
                <w:sz w:val="18"/>
                <w:szCs w:val="18"/>
              </w:rPr>
              <w:t xml:space="preserve">Amount: </w:t>
            </w:r>
            <w:sdt>
              <w:sdtPr>
                <w:rPr>
                  <w:rFonts w:ascii="Segoe UI" w:hAnsi="Segoe UI" w:cs="Segoe UI"/>
                  <w:sz w:val="18"/>
                  <w:szCs w:val="18"/>
                </w:rPr>
                <w:id w:val="1133918118"/>
                <w:placeholder>
                  <w:docPart w:val="DefaultPlaceholder_-1854013440"/>
                </w:placeholder>
                <w:showingPlcHdr/>
              </w:sdtPr>
              <w:sdtContent>
                <w:r w:rsidR="000B71C1" w:rsidRPr="00FC1A1E">
                  <w:rPr>
                    <w:rStyle w:val="PlaceholderText"/>
                    <w:sz w:val="18"/>
                    <w:szCs w:val="18"/>
                  </w:rPr>
                  <w:t>Click or tap here to enter text.</w:t>
                </w:r>
              </w:sdtContent>
            </w:sdt>
          </w:p>
        </w:tc>
      </w:tr>
      <w:tr w:rsidR="00FA4008" w:rsidRPr="00D85733" w14:paraId="403F344C" w14:textId="77777777" w:rsidTr="009E7068">
        <w:trPr>
          <w:gridAfter w:val="1"/>
          <w:wAfter w:w="10" w:type="dxa"/>
          <w:trHeight w:val="432"/>
        </w:trPr>
        <w:tc>
          <w:tcPr>
            <w:tcW w:w="6295" w:type="dxa"/>
            <w:gridSpan w:val="8"/>
            <w:tcBorders>
              <w:top w:val="single" w:sz="4" w:space="0" w:color="B6CEF4"/>
              <w:left w:val="nil"/>
              <w:bottom w:val="single" w:sz="4" w:space="0" w:color="B6CEF4"/>
              <w:right w:val="single" w:sz="4" w:space="0" w:color="B6CEF4"/>
            </w:tcBorders>
            <w:shd w:val="clear" w:color="auto" w:fill="auto"/>
            <w:vAlign w:val="center"/>
          </w:tcPr>
          <w:p w14:paraId="3A6293FA" w14:textId="72212023" w:rsidR="00FA4008" w:rsidRPr="006E0513" w:rsidRDefault="00FA4008" w:rsidP="00FC1A1E">
            <w:pPr>
              <w:pStyle w:val="BodyText"/>
              <w:rPr>
                <w:rFonts w:ascii="Segoe UI" w:hAnsi="Segoe UI" w:cs="Segoe UI"/>
              </w:rPr>
            </w:pPr>
            <w:r w:rsidRPr="006E0513">
              <w:rPr>
                <w:rFonts w:ascii="Segoe UI" w:hAnsi="Segoe UI" w:cs="Segoe UI"/>
              </w:rPr>
              <w:t xml:space="preserve">Funding Source: </w:t>
            </w:r>
            <w:sdt>
              <w:sdtPr>
                <w:rPr>
                  <w:rFonts w:ascii="Segoe UI" w:hAnsi="Segoe UI" w:cs="Segoe UI"/>
                </w:rPr>
                <w:id w:val="-1658150129"/>
                <w:placeholder>
                  <w:docPart w:val="DefaultPlaceholder_-1854013440"/>
                </w:placeholder>
                <w:showingPlcHdr/>
              </w:sdtPr>
              <w:sdtContent>
                <w:r w:rsidR="000B71C1" w:rsidRPr="00D06B48">
                  <w:rPr>
                    <w:rStyle w:val="PlaceholderText"/>
                  </w:rPr>
                  <w:t>Click or tap here to enter text.</w:t>
                </w:r>
              </w:sdtContent>
            </w:sdt>
          </w:p>
        </w:tc>
        <w:tc>
          <w:tcPr>
            <w:tcW w:w="4320" w:type="dxa"/>
            <w:gridSpan w:val="3"/>
            <w:tcBorders>
              <w:top w:val="single" w:sz="4" w:space="0" w:color="B6CEF4"/>
              <w:left w:val="single" w:sz="4" w:space="0" w:color="B6CEF4"/>
              <w:bottom w:val="single" w:sz="4" w:space="0" w:color="B6CEF4"/>
              <w:right w:val="nil"/>
            </w:tcBorders>
            <w:shd w:val="clear" w:color="auto" w:fill="auto"/>
            <w:vAlign w:val="center"/>
          </w:tcPr>
          <w:p w14:paraId="72D3BE7A" w14:textId="467788EC" w:rsidR="00FA4008" w:rsidRPr="00FC1A1E" w:rsidRDefault="00FA4008" w:rsidP="00FC1A1E">
            <w:pPr>
              <w:rPr>
                <w:rFonts w:ascii="Segoe UI" w:hAnsi="Segoe UI" w:cs="Segoe UI"/>
                <w:sz w:val="18"/>
                <w:szCs w:val="18"/>
              </w:rPr>
            </w:pPr>
            <w:r w:rsidRPr="00FC1A1E">
              <w:rPr>
                <w:rFonts w:ascii="Segoe UI" w:hAnsi="Segoe UI" w:cs="Segoe UI"/>
                <w:sz w:val="18"/>
                <w:szCs w:val="18"/>
              </w:rPr>
              <w:t xml:space="preserve">Amount: </w:t>
            </w:r>
            <w:sdt>
              <w:sdtPr>
                <w:rPr>
                  <w:rFonts w:ascii="Segoe UI" w:hAnsi="Segoe UI" w:cs="Segoe UI"/>
                  <w:sz w:val="18"/>
                  <w:szCs w:val="18"/>
                </w:rPr>
                <w:id w:val="-723368590"/>
                <w:placeholder>
                  <w:docPart w:val="DefaultPlaceholder_-1854013440"/>
                </w:placeholder>
                <w:showingPlcHdr/>
              </w:sdtPr>
              <w:sdtContent>
                <w:r w:rsidR="000B71C1" w:rsidRPr="00FC1A1E">
                  <w:rPr>
                    <w:rStyle w:val="PlaceholderText"/>
                    <w:sz w:val="18"/>
                    <w:szCs w:val="18"/>
                  </w:rPr>
                  <w:t>Click or tap here to enter text.</w:t>
                </w:r>
              </w:sdtContent>
            </w:sdt>
          </w:p>
        </w:tc>
      </w:tr>
      <w:tr w:rsidR="00FA4008" w:rsidRPr="00D85733" w14:paraId="79253723" w14:textId="77777777" w:rsidTr="009E7068">
        <w:trPr>
          <w:gridAfter w:val="1"/>
          <w:wAfter w:w="10" w:type="dxa"/>
          <w:trHeight w:val="432"/>
        </w:trPr>
        <w:tc>
          <w:tcPr>
            <w:tcW w:w="6295" w:type="dxa"/>
            <w:gridSpan w:val="8"/>
            <w:tcBorders>
              <w:top w:val="single" w:sz="4" w:space="0" w:color="B6CEF4"/>
              <w:left w:val="nil"/>
              <w:bottom w:val="single" w:sz="4" w:space="0" w:color="B6CEF4"/>
              <w:right w:val="single" w:sz="4" w:space="0" w:color="B6CEF4"/>
            </w:tcBorders>
            <w:shd w:val="clear" w:color="auto" w:fill="auto"/>
            <w:vAlign w:val="center"/>
          </w:tcPr>
          <w:p w14:paraId="53C629B1" w14:textId="0499F105" w:rsidR="00FA4008" w:rsidRPr="006E0513" w:rsidRDefault="00FA4008" w:rsidP="00FC1A1E">
            <w:pPr>
              <w:pStyle w:val="BodyText"/>
              <w:rPr>
                <w:rFonts w:ascii="Segoe UI" w:hAnsi="Segoe UI" w:cs="Segoe UI"/>
              </w:rPr>
            </w:pPr>
            <w:r w:rsidRPr="006E0513">
              <w:rPr>
                <w:rFonts w:ascii="Segoe UI" w:hAnsi="Segoe UI" w:cs="Segoe UI"/>
              </w:rPr>
              <w:t xml:space="preserve">Funding Source: </w:t>
            </w:r>
            <w:sdt>
              <w:sdtPr>
                <w:rPr>
                  <w:rFonts w:ascii="Segoe UI" w:hAnsi="Segoe UI" w:cs="Segoe UI"/>
                </w:rPr>
                <w:id w:val="1994370810"/>
                <w:placeholder>
                  <w:docPart w:val="DefaultPlaceholder_-1854013440"/>
                </w:placeholder>
                <w:showingPlcHdr/>
              </w:sdtPr>
              <w:sdtContent>
                <w:r w:rsidR="000B71C1" w:rsidRPr="00D06B48">
                  <w:rPr>
                    <w:rStyle w:val="PlaceholderText"/>
                  </w:rPr>
                  <w:t>Click or tap here to enter text.</w:t>
                </w:r>
              </w:sdtContent>
            </w:sdt>
          </w:p>
        </w:tc>
        <w:tc>
          <w:tcPr>
            <w:tcW w:w="4320" w:type="dxa"/>
            <w:gridSpan w:val="3"/>
            <w:tcBorders>
              <w:top w:val="single" w:sz="4" w:space="0" w:color="B6CEF4"/>
              <w:left w:val="single" w:sz="4" w:space="0" w:color="B6CEF4"/>
              <w:bottom w:val="single" w:sz="4" w:space="0" w:color="B6CEF4"/>
              <w:right w:val="nil"/>
            </w:tcBorders>
            <w:shd w:val="clear" w:color="auto" w:fill="auto"/>
            <w:vAlign w:val="center"/>
          </w:tcPr>
          <w:p w14:paraId="743A3C38" w14:textId="29455385" w:rsidR="00FA4008" w:rsidRPr="00FC1A1E" w:rsidRDefault="00FA4008" w:rsidP="00FC1A1E">
            <w:pPr>
              <w:rPr>
                <w:rFonts w:ascii="Segoe UI" w:hAnsi="Segoe UI" w:cs="Segoe UI"/>
                <w:sz w:val="18"/>
                <w:szCs w:val="18"/>
              </w:rPr>
            </w:pPr>
            <w:r w:rsidRPr="00FC1A1E">
              <w:rPr>
                <w:rFonts w:ascii="Segoe UI" w:hAnsi="Segoe UI" w:cs="Segoe UI"/>
                <w:sz w:val="18"/>
                <w:szCs w:val="18"/>
              </w:rPr>
              <w:t xml:space="preserve">Amount: </w:t>
            </w:r>
            <w:sdt>
              <w:sdtPr>
                <w:rPr>
                  <w:rFonts w:ascii="Segoe UI" w:hAnsi="Segoe UI" w:cs="Segoe UI"/>
                  <w:sz w:val="18"/>
                  <w:szCs w:val="18"/>
                </w:rPr>
                <w:id w:val="-1233308478"/>
                <w:placeholder>
                  <w:docPart w:val="DefaultPlaceholder_-1854013440"/>
                </w:placeholder>
                <w:showingPlcHdr/>
              </w:sdtPr>
              <w:sdtContent>
                <w:r w:rsidR="000B71C1" w:rsidRPr="00FC1A1E">
                  <w:rPr>
                    <w:rStyle w:val="PlaceholderText"/>
                    <w:sz w:val="18"/>
                    <w:szCs w:val="18"/>
                  </w:rPr>
                  <w:t>Click or tap here to enter text.</w:t>
                </w:r>
              </w:sdtContent>
            </w:sdt>
          </w:p>
        </w:tc>
      </w:tr>
      <w:tr w:rsidR="00FA4008" w:rsidRPr="00D85733" w14:paraId="65BD69F0" w14:textId="77777777" w:rsidTr="009E7068">
        <w:trPr>
          <w:gridAfter w:val="1"/>
          <w:wAfter w:w="10" w:type="dxa"/>
          <w:trHeight w:val="432"/>
        </w:trPr>
        <w:tc>
          <w:tcPr>
            <w:tcW w:w="6295" w:type="dxa"/>
            <w:gridSpan w:val="8"/>
            <w:tcBorders>
              <w:top w:val="single" w:sz="4" w:space="0" w:color="B6CEF4"/>
              <w:left w:val="nil"/>
              <w:bottom w:val="single" w:sz="4" w:space="0" w:color="B6CEF4"/>
              <w:right w:val="single" w:sz="4" w:space="0" w:color="B6CEF4"/>
            </w:tcBorders>
            <w:shd w:val="clear" w:color="auto" w:fill="auto"/>
            <w:vAlign w:val="center"/>
          </w:tcPr>
          <w:p w14:paraId="23C1313A" w14:textId="1BF99F5B" w:rsidR="00FA4008" w:rsidRPr="006E0513" w:rsidRDefault="00FA4008" w:rsidP="00FC1A1E">
            <w:pPr>
              <w:pStyle w:val="BodyText"/>
              <w:rPr>
                <w:rFonts w:ascii="Segoe UI" w:hAnsi="Segoe UI" w:cs="Segoe UI"/>
              </w:rPr>
            </w:pPr>
            <w:r w:rsidRPr="006E0513">
              <w:rPr>
                <w:rFonts w:ascii="Segoe UI" w:hAnsi="Segoe UI" w:cs="Segoe UI"/>
              </w:rPr>
              <w:t xml:space="preserve">Funding Source: </w:t>
            </w:r>
            <w:sdt>
              <w:sdtPr>
                <w:rPr>
                  <w:rFonts w:ascii="Segoe UI" w:hAnsi="Segoe UI" w:cs="Segoe UI"/>
                </w:rPr>
                <w:id w:val="462169187"/>
                <w:placeholder>
                  <w:docPart w:val="DefaultPlaceholder_-1854013440"/>
                </w:placeholder>
                <w:showingPlcHdr/>
              </w:sdtPr>
              <w:sdtContent>
                <w:r w:rsidR="000B71C1" w:rsidRPr="00D06B48">
                  <w:rPr>
                    <w:rStyle w:val="PlaceholderText"/>
                  </w:rPr>
                  <w:t>Click or tap here to enter text.</w:t>
                </w:r>
              </w:sdtContent>
            </w:sdt>
          </w:p>
        </w:tc>
        <w:tc>
          <w:tcPr>
            <w:tcW w:w="4320" w:type="dxa"/>
            <w:gridSpan w:val="3"/>
            <w:tcBorders>
              <w:top w:val="single" w:sz="4" w:space="0" w:color="B6CEF4"/>
              <w:left w:val="single" w:sz="4" w:space="0" w:color="B6CEF4"/>
              <w:bottom w:val="single" w:sz="4" w:space="0" w:color="B6CEF4"/>
              <w:right w:val="nil"/>
            </w:tcBorders>
            <w:shd w:val="clear" w:color="auto" w:fill="auto"/>
            <w:vAlign w:val="center"/>
          </w:tcPr>
          <w:p w14:paraId="458A4D1F" w14:textId="1A9550AD" w:rsidR="00FA4008" w:rsidRPr="00FC1A1E" w:rsidRDefault="00FA4008" w:rsidP="00FC1A1E">
            <w:pPr>
              <w:rPr>
                <w:rFonts w:ascii="Segoe UI" w:hAnsi="Segoe UI" w:cs="Segoe UI"/>
                <w:sz w:val="18"/>
                <w:szCs w:val="18"/>
              </w:rPr>
            </w:pPr>
            <w:r w:rsidRPr="00FC1A1E">
              <w:rPr>
                <w:rFonts w:ascii="Segoe UI" w:hAnsi="Segoe UI" w:cs="Segoe UI"/>
                <w:sz w:val="18"/>
                <w:szCs w:val="18"/>
              </w:rPr>
              <w:t xml:space="preserve">Amount: </w:t>
            </w:r>
            <w:sdt>
              <w:sdtPr>
                <w:rPr>
                  <w:rFonts w:ascii="Segoe UI" w:hAnsi="Segoe UI" w:cs="Segoe UI"/>
                  <w:sz w:val="18"/>
                  <w:szCs w:val="18"/>
                </w:rPr>
                <w:id w:val="-1154208875"/>
                <w:placeholder>
                  <w:docPart w:val="DefaultPlaceholder_-1854013440"/>
                </w:placeholder>
                <w:showingPlcHdr/>
              </w:sdtPr>
              <w:sdtContent>
                <w:r w:rsidR="000B71C1" w:rsidRPr="00FC1A1E">
                  <w:rPr>
                    <w:rStyle w:val="PlaceholderText"/>
                    <w:sz w:val="18"/>
                    <w:szCs w:val="18"/>
                  </w:rPr>
                  <w:t>Click or tap here to enter text.</w:t>
                </w:r>
              </w:sdtContent>
            </w:sdt>
          </w:p>
        </w:tc>
      </w:tr>
      <w:tr w:rsidR="0010537F" w:rsidRPr="00D85733" w14:paraId="2634C504" w14:textId="77777777" w:rsidTr="009E7068">
        <w:trPr>
          <w:gridAfter w:val="1"/>
          <w:wAfter w:w="10" w:type="dxa"/>
          <w:trHeight w:val="432"/>
        </w:trPr>
        <w:tc>
          <w:tcPr>
            <w:tcW w:w="6295" w:type="dxa"/>
            <w:gridSpan w:val="8"/>
            <w:tcBorders>
              <w:top w:val="single" w:sz="4" w:space="0" w:color="B6CEF4"/>
              <w:left w:val="nil"/>
              <w:bottom w:val="single" w:sz="4" w:space="0" w:color="B6CEF4"/>
              <w:right w:val="single" w:sz="4" w:space="0" w:color="B6CEF4"/>
            </w:tcBorders>
            <w:shd w:val="clear" w:color="auto" w:fill="F0F3FF"/>
            <w:vAlign w:val="center"/>
          </w:tcPr>
          <w:p w14:paraId="0663600E" w14:textId="2D5B6AC1" w:rsidR="0010537F" w:rsidRPr="008B34A1" w:rsidRDefault="0010537F" w:rsidP="00FC1A1E">
            <w:pPr>
              <w:pStyle w:val="BodyText"/>
              <w:rPr>
                <w:rFonts w:ascii="Segoe UI" w:hAnsi="Segoe UI" w:cs="Segoe UI"/>
                <w:b/>
                <w:bCs/>
              </w:rPr>
            </w:pPr>
            <w:r>
              <w:rPr>
                <w:rFonts w:ascii="Segoe UI" w:hAnsi="Segoe UI" w:cs="Segoe UI"/>
                <w:b/>
                <w:bCs/>
              </w:rPr>
              <w:t xml:space="preserve">*Have you applied for any other funding for your project? If YES, please list funding sources and amounts below. Include any </w:t>
            </w:r>
            <w:r w:rsidR="004F6016">
              <w:rPr>
                <w:rFonts w:ascii="Segoe UI" w:hAnsi="Segoe UI" w:cs="Segoe UI"/>
                <w:b/>
                <w:bCs/>
              </w:rPr>
              <w:t xml:space="preserve">requests for direct appropriations from the state legislature or federal </w:t>
            </w:r>
            <w:r w:rsidR="002D33D6">
              <w:rPr>
                <w:rFonts w:ascii="Segoe UI" w:hAnsi="Segoe UI" w:cs="Segoe UI"/>
                <w:b/>
                <w:bCs/>
              </w:rPr>
              <w:t>congress.</w:t>
            </w:r>
          </w:p>
        </w:tc>
        <w:tc>
          <w:tcPr>
            <w:tcW w:w="4320" w:type="dxa"/>
            <w:gridSpan w:val="3"/>
            <w:tcBorders>
              <w:top w:val="single" w:sz="4" w:space="0" w:color="B6CEF4"/>
              <w:left w:val="single" w:sz="4" w:space="0" w:color="B6CEF4"/>
              <w:bottom w:val="single" w:sz="4" w:space="0" w:color="B6CEF4"/>
              <w:right w:val="nil"/>
            </w:tcBorders>
            <w:shd w:val="clear" w:color="auto" w:fill="auto"/>
            <w:vAlign w:val="center"/>
          </w:tcPr>
          <w:p w14:paraId="2D68BD59" w14:textId="42A2B8D5" w:rsidR="0010537F" w:rsidRPr="006E0513" w:rsidRDefault="00000000" w:rsidP="00FC1A1E">
            <w:pPr>
              <w:rPr>
                <w:rFonts w:ascii="Segoe UI" w:hAnsi="Segoe UI" w:cs="Segoe UI"/>
                <w:sz w:val="18"/>
                <w:szCs w:val="18"/>
              </w:rPr>
            </w:pPr>
            <w:sdt>
              <w:sdtPr>
                <w:rPr>
                  <w:rFonts w:ascii="Segoe UI" w:hAnsi="Segoe UI" w:cs="Segoe UI"/>
                  <w:sz w:val="18"/>
                  <w:szCs w:val="18"/>
                </w:rPr>
                <w:id w:val="-1435519346"/>
                <w14:checkbox>
                  <w14:checked w14:val="0"/>
                  <w14:checkedState w14:val="2612" w14:font="MS Gothic"/>
                  <w14:uncheckedState w14:val="2610" w14:font="MS Gothic"/>
                </w14:checkbox>
              </w:sdtPr>
              <w:sdtContent>
                <w:r w:rsidR="0010537F">
                  <w:rPr>
                    <w:rFonts w:ascii="MS Gothic" w:eastAsia="MS Gothic" w:hAnsi="MS Gothic" w:cs="Segoe UI" w:hint="eastAsia"/>
                    <w:sz w:val="18"/>
                    <w:szCs w:val="18"/>
                  </w:rPr>
                  <w:t>☐</w:t>
                </w:r>
              </w:sdtContent>
            </w:sdt>
            <w:r w:rsidR="0010537F" w:rsidRPr="006E0513">
              <w:rPr>
                <w:rFonts w:ascii="Segoe UI" w:hAnsi="Segoe UI" w:cs="Segoe UI"/>
                <w:sz w:val="18"/>
                <w:szCs w:val="18"/>
              </w:rPr>
              <w:t xml:space="preserve">YES   </w:t>
            </w:r>
            <w:sdt>
              <w:sdtPr>
                <w:rPr>
                  <w:rFonts w:ascii="Segoe UI" w:hAnsi="Segoe UI" w:cs="Segoe UI"/>
                  <w:sz w:val="18"/>
                  <w:szCs w:val="18"/>
                </w:rPr>
                <w:id w:val="-1216190208"/>
                <w14:checkbox>
                  <w14:checked w14:val="0"/>
                  <w14:checkedState w14:val="2612" w14:font="MS Gothic"/>
                  <w14:uncheckedState w14:val="2610" w14:font="MS Gothic"/>
                </w14:checkbox>
              </w:sdtPr>
              <w:sdtContent>
                <w:r w:rsidR="0010537F">
                  <w:rPr>
                    <w:rFonts w:ascii="MS Gothic" w:eastAsia="MS Gothic" w:hAnsi="MS Gothic" w:cs="Segoe UI" w:hint="eastAsia"/>
                    <w:sz w:val="18"/>
                    <w:szCs w:val="18"/>
                  </w:rPr>
                  <w:t>☐</w:t>
                </w:r>
              </w:sdtContent>
            </w:sdt>
            <w:r w:rsidR="0010537F" w:rsidRPr="006E0513">
              <w:rPr>
                <w:rFonts w:ascii="Segoe UI" w:hAnsi="Segoe UI" w:cs="Segoe UI"/>
                <w:sz w:val="18"/>
                <w:szCs w:val="18"/>
              </w:rPr>
              <w:t xml:space="preserve"> NO</w:t>
            </w:r>
          </w:p>
        </w:tc>
      </w:tr>
      <w:tr w:rsidR="0010537F" w:rsidRPr="00D85733" w14:paraId="76F392EA" w14:textId="77777777" w:rsidTr="009E7068">
        <w:trPr>
          <w:gridAfter w:val="1"/>
          <w:wAfter w:w="10" w:type="dxa"/>
          <w:trHeight w:val="432"/>
        </w:trPr>
        <w:tc>
          <w:tcPr>
            <w:tcW w:w="6295" w:type="dxa"/>
            <w:gridSpan w:val="8"/>
            <w:tcBorders>
              <w:top w:val="single" w:sz="4" w:space="0" w:color="B6CEF4"/>
              <w:left w:val="nil"/>
              <w:bottom w:val="single" w:sz="4" w:space="0" w:color="B6CEF4"/>
              <w:right w:val="single" w:sz="4" w:space="0" w:color="B6CEF4"/>
            </w:tcBorders>
            <w:shd w:val="clear" w:color="auto" w:fill="auto"/>
            <w:vAlign w:val="center"/>
          </w:tcPr>
          <w:p w14:paraId="51770172" w14:textId="5BD3C684" w:rsidR="0010537F" w:rsidRPr="006E0513" w:rsidRDefault="0010537F" w:rsidP="00FC1A1E">
            <w:pPr>
              <w:pStyle w:val="BodyText"/>
              <w:rPr>
                <w:rFonts w:ascii="Segoe UI" w:hAnsi="Segoe UI" w:cs="Segoe UI"/>
              </w:rPr>
            </w:pPr>
            <w:r w:rsidRPr="006E0513">
              <w:rPr>
                <w:rFonts w:ascii="Segoe UI" w:hAnsi="Segoe UI" w:cs="Segoe UI"/>
              </w:rPr>
              <w:t xml:space="preserve">Funding Source: </w:t>
            </w:r>
            <w:sdt>
              <w:sdtPr>
                <w:rPr>
                  <w:rFonts w:ascii="Segoe UI" w:hAnsi="Segoe UI" w:cs="Segoe UI"/>
                </w:rPr>
                <w:id w:val="1376887820"/>
                <w:placeholder>
                  <w:docPart w:val="DefaultPlaceholder_-1854013440"/>
                </w:placeholder>
                <w:showingPlcHdr/>
              </w:sdtPr>
              <w:sdtContent>
                <w:r w:rsidR="00FB006E" w:rsidRPr="00D06B48">
                  <w:rPr>
                    <w:rStyle w:val="PlaceholderText"/>
                  </w:rPr>
                  <w:t>Click or tap here to enter text.</w:t>
                </w:r>
              </w:sdtContent>
            </w:sdt>
          </w:p>
        </w:tc>
        <w:tc>
          <w:tcPr>
            <w:tcW w:w="4320" w:type="dxa"/>
            <w:gridSpan w:val="3"/>
            <w:tcBorders>
              <w:top w:val="single" w:sz="4" w:space="0" w:color="B6CEF4"/>
              <w:left w:val="single" w:sz="4" w:space="0" w:color="B6CEF4"/>
              <w:bottom w:val="single" w:sz="4" w:space="0" w:color="B6CEF4"/>
              <w:right w:val="nil"/>
            </w:tcBorders>
            <w:shd w:val="clear" w:color="auto" w:fill="auto"/>
            <w:vAlign w:val="center"/>
          </w:tcPr>
          <w:p w14:paraId="5D7F47D5" w14:textId="228CECF2" w:rsidR="0010537F" w:rsidRPr="006E0513" w:rsidRDefault="0010537F" w:rsidP="00FC1A1E">
            <w:pPr>
              <w:rPr>
                <w:rFonts w:ascii="Segoe UI" w:hAnsi="Segoe UI" w:cs="Segoe UI"/>
                <w:sz w:val="18"/>
                <w:szCs w:val="18"/>
              </w:rPr>
            </w:pPr>
            <w:r w:rsidRPr="006E0513">
              <w:rPr>
                <w:rFonts w:ascii="Segoe UI" w:hAnsi="Segoe UI" w:cs="Segoe UI"/>
                <w:sz w:val="18"/>
                <w:szCs w:val="18"/>
              </w:rPr>
              <w:t xml:space="preserve">Amount: </w:t>
            </w:r>
            <w:sdt>
              <w:sdtPr>
                <w:rPr>
                  <w:rFonts w:ascii="Segoe UI" w:hAnsi="Segoe UI" w:cs="Segoe UI"/>
                  <w:sz w:val="18"/>
                  <w:szCs w:val="18"/>
                </w:rPr>
                <w:id w:val="200835181"/>
                <w:placeholder>
                  <w:docPart w:val="DefaultPlaceholder_-1854013440"/>
                </w:placeholder>
                <w:showingPlcHdr/>
              </w:sdtPr>
              <w:sdtContent>
                <w:r w:rsidR="00F416B2" w:rsidRPr="00F416B2">
                  <w:rPr>
                    <w:rStyle w:val="PlaceholderText"/>
                    <w:sz w:val="20"/>
                    <w:szCs w:val="20"/>
                  </w:rPr>
                  <w:t>Click or tap here to enter text.</w:t>
                </w:r>
              </w:sdtContent>
            </w:sdt>
          </w:p>
        </w:tc>
      </w:tr>
      <w:tr w:rsidR="0010537F" w:rsidRPr="00D85733" w14:paraId="6683D3CF" w14:textId="77777777" w:rsidTr="009E7068">
        <w:trPr>
          <w:gridAfter w:val="1"/>
          <w:wAfter w:w="10" w:type="dxa"/>
          <w:trHeight w:val="432"/>
        </w:trPr>
        <w:tc>
          <w:tcPr>
            <w:tcW w:w="6295" w:type="dxa"/>
            <w:gridSpan w:val="8"/>
            <w:tcBorders>
              <w:top w:val="single" w:sz="4" w:space="0" w:color="B6CEF4"/>
              <w:left w:val="nil"/>
              <w:bottom w:val="single" w:sz="4" w:space="0" w:color="B6CEF4"/>
              <w:right w:val="single" w:sz="4" w:space="0" w:color="B6CEF4"/>
            </w:tcBorders>
            <w:shd w:val="clear" w:color="auto" w:fill="auto"/>
            <w:vAlign w:val="center"/>
          </w:tcPr>
          <w:p w14:paraId="7958015B" w14:textId="34CD9420" w:rsidR="0010537F" w:rsidRPr="006E0513" w:rsidRDefault="0010537F" w:rsidP="00FC1A1E">
            <w:pPr>
              <w:pStyle w:val="BodyText"/>
              <w:rPr>
                <w:rFonts w:ascii="Segoe UI" w:hAnsi="Segoe UI" w:cs="Segoe UI"/>
              </w:rPr>
            </w:pPr>
            <w:r w:rsidRPr="006E0513">
              <w:rPr>
                <w:rFonts w:ascii="Segoe UI" w:hAnsi="Segoe UI" w:cs="Segoe UI"/>
              </w:rPr>
              <w:t xml:space="preserve">Funding Source: </w:t>
            </w:r>
            <w:sdt>
              <w:sdtPr>
                <w:rPr>
                  <w:rFonts w:ascii="Segoe UI" w:hAnsi="Segoe UI" w:cs="Segoe UI"/>
                </w:rPr>
                <w:id w:val="-1714962230"/>
                <w:placeholder>
                  <w:docPart w:val="DefaultPlaceholder_-1854013440"/>
                </w:placeholder>
                <w:showingPlcHdr/>
              </w:sdtPr>
              <w:sdtContent>
                <w:r w:rsidR="00F416B2" w:rsidRPr="00D06B48">
                  <w:rPr>
                    <w:rStyle w:val="PlaceholderText"/>
                  </w:rPr>
                  <w:t>Click or tap here to enter text.</w:t>
                </w:r>
              </w:sdtContent>
            </w:sdt>
          </w:p>
        </w:tc>
        <w:tc>
          <w:tcPr>
            <w:tcW w:w="4320" w:type="dxa"/>
            <w:gridSpan w:val="3"/>
            <w:tcBorders>
              <w:top w:val="single" w:sz="4" w:space="0" w:color="B6CEF4"/>
              <w:left w:val="single" w:sz="4" w:space="0" w:color="B6CEF4"/>
              <w:bottom w:val="single" w:sz="4" w:space="0" w:color="B6CEF4"/>
              <w:right w:val="nil"/>
            </w:tcBorders>
            <w:shd w:val="clear" w:color="auto" w:fill="auto"/>
            <w:vAlign w:val="center"/>
          </w:tcPr>
          <w:p w14:paraId="4039050E" w14:textId="10918252" w:rsidR="0010537F" w:rsidRPr="006E0513" w:rsidRDefault="0010537F" w:rsidP="00FC1A1E">
            <w:pPr>
              <w:rPr>
                <w:rFonts w:ascii="Segoe UI" w:hAnsi="Segoe UI" w:cs="Segoe UI"/>
                <w:sz w:val="18"/>
                <w:szCs w:val="18"/>
              </w:rPr>
            </w:pPr>
            <w:r w:rsidRPr="006E0513">
              <w:rPr>
                <w:rFonts w:ascii="Segoe UI" w:hAnsi="Segoe UI" w:cs="Segoe UI"/>
                <w:sz w:val="18"/>
                <w:szCs w:val="18"/>
              </w:rPr>
              <w:t xml:space="preserve">Amount: </w:t>
            </w:r>
            <w:sdt>
              <w:sdtPr>
                <w:rPr>
                  <w:rFonts w:ascii="Segoe UI" w:hAnsi="Segoe UI" w:cs="Segoe UI"/>
                  <w:sz w:val="18"/>
                  <w:szCs w:val="18"/>
                </w:rPr>
                <w:id w:val="-790662694"/>
                <w:placeholder>
                  <w:docPart w:val="DefaultPlaceholder_-1854013440"/>
                </w:placeholder>
                <w:showingPlcHdr/>
              </w:sdtPr>
              <w:sdtContent>
                <w:r w:rsidR="00F416B2" w:rsidRPr="00F416B2">
                  <w:rPr>
                    <w:rStyle w:val="PlaceholderText"/>
                    <w:sz w:val="20"/>
                    <w:szCs w:val="20"/>
                  </w:rPr>
                  <w:t>Click or tap here to enter text.</w:t>
                </w:r>
              </w:sdtContent>
            </w:sdt>
          </w:p>
        </w:tc>
      </w:tr>
      <w:tr w:rsidR="0010537F" w:rsidRPr="00D85733" w14:paraId="1B5AA238" w14:textId="77777777" w:rsidTr="009E7068">
        <w:trPr>
          <w:gridAfter w:val="1"/>
          <w:wAfter w:w="10" w:type="dxa"/>
          <w:trHeight w:val="432"/>
        </w:trPr>
        <w:tc>
          <w:tcPr>
            <w:tcW w:w="6295" w:type="dxa"/>
            <w:gridSpan w:val="8"/>
            <w:tcBorders>
              <w:top w:val="single" w:sz="4" w:space="0" w:color="B6CEF4"/>
              <w:left w:val="nil"/>
              <w:bottom w:val="single" w:sz="4" w:space="0" w:color="B6CEF4"/>
              <w:right w:val="single" w:sz="4" w:space="0" w:color="B6CEF4"/>
            </w:tcBorders>
            <w:shd w:val="clear" w:color="auto" w:fill="auto"/>
            <w:vAlign w:val="center"/>
          </w:tcPr>
          <w:p w14:paraId="6A61915A" w14:textId="54FDB1F7" w:rsidR="0010537F" w:rsidRPr="006E0513" w:rsidRDefault="0010537F" w:rsidP="00FC1A1E">
            <w:pPr>
              <w:pStyle w:val="BodyText"/>
              <w:rPr>
                <w:rFonts w:ascii="Segoe UI" w:hAnsi="Segoe UI" w:cs="Segoe UI"/>
              </w:rPr>
            </w:pPr>
            <w:r w:rsidRPr="006E0513">
              <w:rPr>
                <w:rFonts w:ascii="Segoe UI" w:hAnsi="Segoe UI" w:cs="Segoe UI"/>
              </w:rPr>
              <w:t xml:space="preserve">Funding Source: </w:t>
            </w:r>
            <w:sdt>
              <w:sdtPr>
                <w:rPr>
                  <w:rFonts w:ascii="Segoe UI" w:hAnsi="Segoe UI" w:cs="Segoe UI"/>
                </w:rPr>
                <w:id w:val="1242373462"/>
                <w:placeholder>
                  <w:docPart w:val="DefaultPlaceholder_-1854013440"/>
                </w:placeholder>
                <w:showingPlcHdr/>
              </w:sdtPr>
              <w:sdtContent>
                <w:r w:rsidR="00F416B2" w:rsidRPr="00D06B48">
                  <w:rPr>
                    <w:rStyle w:val="PlaceholderText"/>
                  </w:rPr>
                  <w:t>Click or tap here to enter text.</w:t>
                </w:r>
              </w:sdtContent>
            </w:sdt>
          </w:p>
        </w:tc>
        <w:tc>
          <w:tcPr>
            <w:tcW w:w="4320" w:type="dxa"/>
            <w:gridSpan w:val="3"/>
            <w:tcBorders>
              <w:top w:val="single" w:sz="4" w:space="0" w:color="B6CEF4"/>
              <w:left w:val="single" w:sz="4" w:space="0" w:color="B6CEF4"/>
              <w:bottom w:val="single" w:sz="4" w:space="0" w:color="B6CEF4"/>
              <w:right w:val="nil"/>
            </w:tcBorders>
            <w:shd w:val="clear" w:color="auto" w:fill="auto"/>
            <w:vAlign w:val="center"/>
          </w:tcPr>
          <w:p w14:paraId="3C120BC7" w14:textId="3C4F5B73" w:rsidR="0010537F" w:rsidRPr="006E0513" w:rsidRDefault="0010537F" w:rsidP="00FC1A1E">
            <w:pPr>
              <w:rPr>
                <w:rFonts w:ascii="Segoe UI" w:hAnsi="Segoe UI" w:cs="Segoe UI"/>
                <w:sz w:val="18"/>
                <w:szCs w:val="18"/>
              </w:rPr>
            </w:pPr>
            <w:r w:rsidRPr="006E0513">
              <w:rPr>
                <w:rFonts w:ascii="Segoe UI" w:hAnsi="Segoe UI" w:cs="Segoe UI"/>
                <w:sz w:val="18"/>
                <w:szCs w:val="18"/>
              </w:rPr>
              <w:t xml:space="preserve">Amount: </w:t>
            </w:r>
            <w:sdt>
              <w:sdtPr>
                <w:rPr>
                  <w:rFonts w:ascii="Segoe UI" w:hAnsi="Segoe UI" w:cs="Segoe UI"/>
                  <w:sz w:val="14"/>
                  <w:szCs w:val="14"/>
                </w:rPr>
                <w:id w:val="839506064"/>
                <w:placeholder>
                  <w:docPart w:val="DefaultPlaceholder_-1854013440"/>
                </w:placeholder>
                <w:showingPlcHdr/>
              </w:sdtPr>
              <w:sdtContent>
                <w:r w:rsidR="00F416B2" w:rsidRPr="00F416B2">
                  <w:rPr>
                    <w:rStyle w:val="PlaceholderText"/>
                    <w:sz w:val="20"/>
                    <w:szCs w:val="20"/>
                  </w:rPr>
                  <w:t>Click or tap here to enter text.</w:t>
                </w:r>
              </w:sdtContent>
            </w:sdt>
          </w:p>
        </w:tc>
      </w:tr>
      <w:tr w:rsidR="0010537F" w:rsidRPr="00D85733" w14:paraId="5131DB49" w14:textId="77777777" w:rsidTr="009E7068">
        <w:trPr>
          <w:gridAfter w:val="1"/>
          <w:wAfter w:w="10" w:type="dxa"/>
          <w:trHeight w:val="432"/>
        </w:trPr>
        <w:tc>
          <w:tcPr>
            <w:tcW w:w="6295" w:type="dxa"/>
            <w:gridSpan w:val="8"/>
            <w:tcBorders>
              <w:top w:val="single" w:sz="4" w:space="0" w:color="B6CEF4"/>
              <w:left w:val="nil"/>
              <w:bottom w:val="single" w:sz="4" w:space="0" w:color="B6CEF4"/>
              <w:right w:val="single" w:sz="4" w:space="0" w:color="B6CEF4"/>
            </w:tcBorders>
            <w:shd w:val="clear" w:color="auto" w:fill="auto"/>
            <w:vAlign w:val="center"/>
          </w:tcPr>
          <w:p w14:paraId="7F0DF869" w14:textId="3D5E8687" w:rsidR="0010537F" w:rsidRPr="006E0513" w:rsidRDefault="0010537F" w:rsidP="00FC1A1E">
            <w:pPr>
              <w:pStyle w:val="BodyText"/>
              <w:rPr>
                <w:rFonts w:ascii="Segoe UI" w:hAnsi="Segoe UI" w:cs="Segoe UI"/>
              </w:rPr>
            </w:pPr>
            <w:r w:rsidRPr="006E0513">
              <w:rPr>
                <w:rFonts w:ascii="Segoe UI" w:hAnsi="Segoe UI" w:cs="Segoe UI"/>
              </w:rPr>
              <w:t xml:space="preserve">Funding Source: </w:t>
            </w:r>
            <w:sdt>
              <w:sdtPr>
                <w:rPr>
                  <w:rFonts w:ascii="Segoe UI" w:hAnsi="Segoe UI" w:cs="Segoe UI"/>
                </w:rPr>
                <w:id w:val="-2090061973"/>
                <w:placeholder>
                  <w:docPart w:val="DefaultPlaceholder_-1854013440"/>
                </w:placeholder>
                <w:showingPlcHdr/>
              </w:sdtPr>
              <w:sdtContent>
                <w:r w:rsidR="00F416B2" w:rsidRPr="00D06B48">
                  <w:rPr>
                    <w:rStyle w:val="PlaceholderText"/>
                  </w:rPr>
                  <w:t>Click or tap here to enter text.</w:t>
                </w:r>
              </w:sdtContent>
            </w:sdt>
          </w:p>
        </w:tc>
        <w:tc>
          <w:tcPr>
            <w:tcW w:w="4320" w:type="dxa"/>
            <w:gridSpan w:val="3"/>
            <w:tcBorders>
              <w:top w:val="single" w:sz="4" w:space="0" w:color="B6CEF4"/>
              <w:left w:val="single" w:sz="4" w:space="0" w:color="B6CEF4"/>
              <w:bottom w:val="single" w:sz="4" w:space="0" w:color="B6CEF4"/>
              <w:right w:val="nil"/>
            </w:tcBorders>
            <w:shd w:val="clear" w:color="auto" w:fill="auto"/>
            <w:vAlign w:val="center"/>
          </w:tcPr>
          <w:p w14:paraId="55FFCB94" w14:textId="55D255EE" w:rsidR="0010537F" w:rsidRPr="006E0513" w:rsidRDefault="0010537F" w:rsidP="00FC1A1E">
            <w:pPr>
              <w:rPr>
                <w:rFonts w:ascii="Segoe UI" w:hAnsi="Segoe UI" w:cs="Segoe UI"/>
                <w:sz w:val="18"/>
                <w:szCs w:val="18"/>
              </w:rPr>
            </w:pPr>
            <w:r w:rsidRPr="006E0513">
              <w:rPr>
                <w:rFonts w:ascii="Segoe UI" w:hAnsi="Segoe UI" w:cs="Segoe UI"/>
                <w:sz w:val="18"/>
                <w:szCs w:val="18"/>
              </w:rPr>
              <w:t xml:space="preserve">Amount: </w:t>
            </w:r>
            <w:sdt>
              <w:sdtPr>
                <w:rPr>
                  <w:rFonts w:ascii="Segoe UI" w:hAnsi="Segoe UI" w:cs="Segoe UI"/>
                  <w:sz w:val="18"/>
                  <w:szCs w:val="18"/>
                </w:rPr>
                <w:id w:val="-1594004373"/>
                <w:placeholder>
                  <w:docPart w:val="DefaultPlaceholder_-1854013440"/>
                </w:placeholder>
                <w:showingPlcHdr/>
              </w:sdtPr>
              <w:sdtContent>
                <w:r w:rsidR="00F416B2" w:rsidRPr="00F416B2">
                  <w:rPr>
                    <w:rStyle w:val="PlaceholderText"/>
                    <w:sz w:val="20"/>
                    <w:szCs w:val="20"/>
                  </w:rPr>
                  <w:t>Click or tap here to enter text.</w:t>
                </w:r>
              </w:sdtContent>
            </w:sdt>
          </w:p>
        </w:tc>
      </w:tr>
      <w:tr w:rsidR="0010537F" w:rsidRPr="00D85733" w14:paraId="4CACDDF4" w14:textId="77777777" w:rsidTr="009E7068">
        <w:trPr>
          <w:gridAfter w:val="1"/>
          <w:wAfter w:w="10" w:type="dxa"/>
          <w:trHeight w:val="512"/>
        </w:trPr>
        <w:tc>
          <w:tcPr>
            <w:tcW w:w="10615" w:type="dxa"/>
            <w:gridSpan w:val="11"/>
            <w:tcBorders>
              <w:top w:val="single" w:sz="4" w:space="0" w:color="B6CEF4"/>
              <w:left w:val="nil"/>
              <w:bottom w:val="single" w:sz="4" w:space="0" w:color="B6CEF4"/>
              <w:right w:val="nil"/>
            </w:tcBorders>
            <w:shd w:val="clear" w:color="auto" w:fill="B6CEF4"/>
          </w:tcPr>
          <w:p w14:paraId="2E960790" w14:textId="1BA4E4C3" w:rsidR="0010537F" w:rsidRPr="006E0513" w:rsidRDefault="00222F62" w:rsidP="0010537F">
            <w:pPr>
              <w:rPr>
                <w:rFonts w:ascii="Segoe UI" w:hAnsi="Segoe UI" w:cs="Segoe UI"/>
                <w:b/>
                <w:sz w:val="20"/>
                <w:szCs w:val="20"/>
              </w:rPr>
            </w:pPr>
            <w:r w:rsidRPr="00222F62">
              <w:rPr>
                <w:rFonts w:ascii="Segoe UI" w:hAnsi="Segoe UI" w:cs="Segoe UI"/>
                <w:b/>
                <w:sz w:val="20"/>
                <w:szCs w:val="20"/>
              </w:rPr>
              <w:t>*If the water system is a nonprofit corporation serving a non-community, upload a copy of the federal nonprofit certification to this application.</w:t>
            </w:r>
          </w:p>
        </w:tc>
      </w:tr>
      <w:tr w:rsidR="0010537F" w:rsidRPr="00D85733" w14:paraId="4654209A" w14:textId="77777777" w:rsidTr="009E7068">
        <w:trPr>
          <w:gridAfter w:val="1"/>
          <w:wAfter w:w="10" w:type="dxa"/>
          <w:trHeight w:val="2015"/>
        </w:trPr>
        <w:tc>
          <w:tcPr>
            <w:tcW w:w="6295" w:type="dxa"/>
            <w:gridSpan w:val="8"/>
            <w:tcBorders>
              <w:top w:val="single" w:sz="4" w:space="0" w:color="B6CEF4"/>
              <w:left w:val="nil"/>
              <w:bottom w:val="single" w:sz="4" w:space="0" w:color="B6CEF4"/>
              <w:right w:val="single" w:sz="4" w:space="0" w:color="B6CEF4"/>
            </w:tcBorders>
            <w:shd w:val="clear" w:color="auto" w:fill="auto"/>
          </w:tcPr>
          <w:p w14:paraId="1ECBADCA" w14:textId="162F8D50" w:rsidR="0010537F" w:rsidRPr="006E0513" w:rsidRDefault="0010537F" w:rsidP="0010537F">
            <w:pPr>
              <w:rPr>
                <w:rFonts w:ascii="Segoe UI" w:hAnsi="Segoe UI" w:cs="Segoe UI"/>
                <w:b/>
                <w:sz w:val="20"/>
                <w:szCs w:val="20"/>
              </w:rPr>
            </w:pPr>
            <w:r w:rsidRPr="006E0513">
              <w:rPr>
                <w:rFonts w:ascii="Segoe UI" w:hAnsi="Segoe UI" w:cs="Segoe UI"/>
                <w:b/>
                <w:sz w:val="20"/>
                <w:szCs w:val="20"/>
              </w:rPr>
              <w:t>*Applicant’s relationship to the water system (</w:t>
            </w:r>
            <w:r w:rsidR="00FB006E">
              <w:rPr>
                <w:rFonts w:ascii="Segoe UI" w:hAnsi="Segoe UI" w:cs="Segoe UI"/>
                <w:b/>
                <w:sz w:val="20"/>
                <w:szCs w:val="20"/>
              </w:rPr>
              <w:t>s</w:t>
            </w:r>
            <w:r w:rsidRPr="006E0513">
              <w:rPr>
                <w:rFonts w:ascii="Segoe UI" w:hAnsi="Segoe UI" w:cs="Segoe UI"/>
                <w:b/>
                <w:sz w:val="20"/>
                <w:szCs w:val="20"/>
              </w:rPr>
              <w:t>elect one type)</w:t>
            </w:r>
            <w:r w:rsidR="00FB006E">
              <w:rPr>
                <w:rFonts w:ascii="Segoe UI" w:hAnsi="Segoe UI" w:cs="Segoe UI"/>
                <w:b/>
                <w:sz w:val="20"/>
                <w:szCs w:val="20"/>
              </w:rPr>
              <w:t>.</w:t>
            </w:r>
          </w:p>
          <w:p w14:paraId="06D6D130" w14:textId="77777777" w:rsidR="0010537F" w:rsidRPr="006E0513" w:rsidRDefault="00000000" w:rsidP="0010537F">
            <w:pPr>
              <w:rPr>
                <w:rFonts w:ascii="Segoe UI" w:hAnsi="Segoe UI" w:cs="Segoe UI"/>
                <w:sz w:val="20"/>
                <w:szCs w:val="20"/>
              </w:rPr>
            </w:pPr>
            <w:sdt>
              <w:sdtPr>
                <w:rPr>
                  <w:rFonts w:ascii="Segoe UI" w:hAnsi="Segoe UI" w:cs="Segoe UI"/>
                  <w:sz w:val="20"/>
                  <w:szCs w:val="20"/>
                </w:rPr>
                <w:id w:val="66004412"/>
                <w14:checkbox>
                  <w14:checked w14:val="0"/>
                  <w14:checkedState w14:val="2612" w14:font="MS Gothic"/>
                  <w14:uncheckedState w14:val="2610" w14:font="MS Gothic"/>
                </w14:checkbox>
              </w:sdtPr>
              <w:sdtContent>
                <w:r w:rsidR="0010537F">
                  <w:rPr>
                    <w:rFonts w:ascii="MS Gothic" w:eastAsia="MS Gothic" w:hAnsi="MS Gothic" w:cs="Segoe UI" w:hint="eastAsia"/>
                    <w:sz w:val="20"/>
                    <w:szCs w:val="20"/>
                  </w:rPr>
                  <w:t>☐</w:t>
                </w:r>
              </w:sdtContent>
            </w:sdt>
            <w:r w:rsidR="0010537F" w:rsidRPr="006E0513">
              <w:rPr>
                <w:rFonts w:ascii="Segoe UI" w:hAnsi="Segoe UI" w:cs="Segoe UI"/>
                <w:sz w:val="20"/>
                <w:szCs w:val="20"/>
              </w:rPr>
              <w:t>Water Manager</w:t>
            </w:r>
          </w:p>
          <w:p w14:paraId="7A23D7C1" w14:textId="77777777" w:rsidR="0010537F" w:rsidRPr="006E0513" w:rsidRDefault="00000000" w:rsidP="0010537F">
            <w:pPr>
              <w:rPr>
                <w:rFonts w:ascii="Segoe UI" w:hAnsi="Segoe UI" w:cs="Segoe UI"/>
                <w:sz w:val="20"/>
                <w:szCs w:val="20"/>
              </w:rPr>
            </w:pPr>
            <w:sdt>
              <w:sdtPr>
                <w:rPr>
                  <w:rFonts w:ascii="Segoe UI" w:hAnsi="Segoe UI" w:cs="Segoe UI"/>
                  <w:sz w:val="20"/>
                  <w:szCs w:val="20"/>
                </w:rPr>
                <w:id w:val="476032386"/>
                <w14:checkbox>
                  <w14:checked w14:val="0"/>
                  <w14:checkedState w14:val="2612" w14:font="MS Gothic"/>
                  <w14:uncheckedState w14:val="2610" w14:font="MS Gothic"/>
                </w14:checkbox>
              </w:sdtPr>
              <w:sdtContent>
                <w:r w:rsidR="0010537F">
                  <w:rPr>
                    <w:rFonts w:ascii="MS Gothic" w:eastAsia="MS Gothic" w:hAnsi="MS Gothic" w:cs="Segoe UI" w:hint="eastAsia"/>
                    <w:sz w:val="20"/>
                    <w:szCs w:val="20"/>
                  </w:rPr>
                  <w:t>☐</w:t>
                </w:r>
              </w:sdtContent>
            </w:sdt>
            <w:r w:rsidR="0010537F" w:rsidRPr="006E0513">
              <w:rPr>
                <w:rFonts w:ascii="Segoe UI" w:hAnsi="Segoe UI" w:cs="Segoe UI"/>
                <w:sz w:val="20"/>
                <w:szCs w:val="20"/>
              </w:rPr>
              <w:t>Parent and/or subsidiary</w:t>
            </w:r>
          </w:p>
          <w:p w14:paraId="4C190598" w14:textId="77777777" w:rsidR="0010537F" w:rsidRPr="006E0513" w:rsidRDefault="00000000" w:rsidP="0010537F">
            <w:pPr>
              <w:rPr>
                <w:rFonts w:ascii="Segoe UI" w:hAnsi="Segoe UI" w:cs="Segoe UI"/>
                <w:sz w:val="20"/>
                <w:szCs w:val="20"/>
              </w:rPr>
            </w:pPr>
            <w:sdt>
              <w:sdtPr>
                <w:rPr>
                  <w:rFonts w:ascii="Segoe UI" w:hAnsi="Segoe UI" w:cs="Segoe UI"/>
                  <w:sz w:val="20"/>
                  <w:szCs w:val="20"/>
                </w:rPr>
                <w:id w:val="-1465961446"/>
                <w14:checkbox>
                  <w14:checked w14:val="0"/>
                  <w14:checkedState w14:val="2612" w14:font="MS Gothic"/>
                  <w14:uncheckedState w14:val="2610" w14:font="MS Gothic"/>
                </w14:checkbox>
              </w:sdtPr>
              <w:sdtContent>
                <w:r w:rsidR="0010537F">
                  <w:rPr>
                    <w:rFonts w:ascii="MS Gothic" w:eastAsia="MS Gothic" w:hAnsi="MS Gothic" w:cs="Segoe UI" w:hint="eastAsia"/>
                    <w:sz w:val="20"/>
                    <w:szCs w:val="20"/>
                  </w:rPr>
                  <w:t>☐</w:t>
                </w:r>
              </w:sdtContent>
            </w:sdt>
            <w:r w:rsidR="0010537F" w:rsidRPr="006E0513">
              <w:rPr>
                <w:rFonts w:ascii="Segoe UI" w:hAnsi="Segoe UI" w:cs="Segoe UI"/>
                <w:sz w:val="20"/>
                <w:szCs w:val="20"/>
              </w:rPr>
              <w:t>Owner</w:t>
            </w:r>
          </w:p>
          <w:p w14:paraId="76F86312" w14:textId="77777777" w:rsidR="0010537F" w:rsidRPr="006E0513" w:rsidRDefault="00000000" w:rsidP="0010537F">
            <w:pPr>
              <w:rPr>
                <w:rFonts w:ascii="Segoe UI" w:hAnsi="Segoe UI" w:cs="Segoe UI"/>
                <w:sz w:val="20"/>
                <w:szCs w:val="20"/>
              </w:rPr>
            </w:pPr>
            <w:sdt>
              <w:sdtPr>
                <w:rPr>
                  <w:rFonts w:ascii="Segoe UI" w:hAnsi="Segoe UI" w:cs="Segoe UI"/>
                  <w:sz w:val="20"/>
                  <w:szCs w:val="20"/>
                </w:rPr>
                <w:id w:val="694894712"/>
                <w14:checkbox>
                  <w14:checked w14:val="0"/>
                  <w14:checkedState w14:val="2612" w14:font="MS Gothic"/>
                  <w14:uncheckedState w14:val="2610" w14:font="MS Gothic"/>
                </w14:checkbox>
              </w:sdtPr>
              <w:sdtContent>
                <w:r w:rsidR="0010537F">
                  <w:rPr>
                    <w:rFonts w:ascii="MS Gothic" w:eastAsia="MS Gothic" w:hAnsi="MS Gothic" w:cs="Segoe UI" w:hint="eastAsia"/>
                    <w:sz w:val="20"/>
                    <w:szCs w:val="20"/>
                  </w:rPr>
                  <w:t>☐</w:t>
                </w:r>
              </w:sdtContent>
            </w:sdt>
            <w:r w:rsidR="0010537F" w:rsidRPr="006E0513">
              <w:rPr>
                <w:rFonts w:ascii="Segoe UI" w:hAnsi="Segoe UI" w:cs="Segoe UI"/>
                <w:sz w:val="20"/>
                <w:szCs w:val="20"/>
              </w:rPr>
              <w:t>Satellite System</w:t>
            </w:r>
          </w:p>
          <w:p w14:paraId="31FD94FD" w14:textId="77777777" w:rsidR="0010537F" w:rsidRPr="006E0513" w:rsidRDefault="00000000" w:rsidP="0010537F">
            <w:pPr>
              <w:rPr>
                <w:rFonts w:ascii="Segoe UI" w:hAnsi="Segoe UI" w:cs="Segoe UI"/>
                <w:sz w:val="20"/>
                <w:szCs w:val="20"/>
              </w:rPr>
            </w:pPr>
            <w:sdt>
              <w:sdtPr>
                <w:rPr>
                  <w:rFonts w:ascii="Segoe UI" w:hAnsi="Segoe UI" w:cs="Segoe UI"/>
                  <w:sz w:val="20"/>
                  <w:szCs w:val="20"/>
                </w:rPr>
                <w:id w:val="-1744023033"/>
                <w14:checkbox>
                  <w14:checked w14:val="0"/>
                  <w14:checkedState w14:val="2612" w14:font="MS Gothic"/>
                  <w14:uncheckedState w14:val="2610" w14:font="MS Gothic"/>
                </w14:checkbox>
              </w:sdtPr>
              <w:sdtContent>
                <w:r w:rsidR="0010537F">
                  <w:rPr>
                    <w:rFonts w:ascii="MS Gothic" w:eastAsia="MS Gothic" w:hAnsi="MS Gothic" w:cs="Segoe UI" w:hint="eastAsia"/>
                    <w:sz w:val="20"/>
                    <w:szCs w:val="20"/>
                  </w:rPr>
                  <w:t>☐</w:t>
                </w:r>
              </w:sdtContent>
            </w:sdt>
            <w:r w:rsidR="0010537F" w:rsidRPr="006E0513">
              <w:rPr>
                <w:rFonts w:ascii="Segoe UI" w:hAnsi="Segoe UI" w:cs="Segoe UI"/>
                <w:sz w:val="20"/>
                <w:szCs w:val="20"/>
              </w:rPr>
              <w:t>Attend to Absorb/Restructure With</w:t>
            </w:r>
          </w:p>
        </w:tc>
        <w:tc>
          <w:tcPr>
            <w:tcW w:w="4320" w:type="dxa"/>
            <w:gridSpan w:val="3"/>
            <w:tcBorders>
              <w:top w:val="single" w:sz="4" w:space="0" w:color="B6CEF4"/>
              <w:left w:val="single" w:sz="4" w:space="0" w:color="B6CEF4"/>
              <w:bottom w:val="single" w:sz="4" w:space="0" w:color="B6CEF4"/>
              <w:right w:val="nil"/>
            </w:tcBorders>
            <w:shd w:val="clear" w:color="auto" w:fill="auto"/>
          </w:tcPr>
          <w:p w14:paraId="684973AB" w14:textId="293D59BE" w:rsidR="0010537F" w:rsidRPr="006E0513" w:rsidRDefault="0010537F" w:rsidP="0010537F">
            <w:pPr>
              <w:rPr>
                <w:rFonts w:ascii="Segoe UI" w:hAnsi="Segoe UI" w:cs="Segoe UI"/>
                <w:b/>
                <w:sz w:val="20"/>
                <w:szCs w:val="20"/>
              </w:rPr>
            </w:pPr>
            <w:r w:rsidRPr="006E0513">
              <w:rPr>
                <w:rFonts w:ascii="Segoe UI" w:hAnsi="Segoe UI" w:cs="Segoe UI"/>
                <w:b/>
                <w:sz w:val="20"/>
                <w:szCs w:val="20"/>
              </w:rPr>
              <w:t>*Years in business as a water system</w:t>
            </w:r>
            <w:r w:rsidR="00F416B2">
              <w:rPr>
                <w:rFonts w:ascii="Segoe UI" w:hAnsi="Segoe UI" w:cs="Segoe UI"/>
                <w:b/>
                <w:sz w:val="20"/>
                <w:szCs w:val="20"/>
              </w:rPr>
              <w:t>.</w:t>
            </w:r>
          </w:p>
          <w:sdt>
            <w:sdtPr>
              <w:rPr>
                <w:rFonts w:ascii="Segoe UI" w:hAnsi="Segoe UI" w:cs="Segoe UI"/>
                <w:b/>
                <w:sz w:val="20"/>
                <w:szCs w:val="20"/>
              </w:rPr>
              <w:id w:val="205911089"/>
              <w:placeholder>
                <w:docPart w:val="DefaultPlaceholder_-1854013440"/>
              </w:placeholder>
              <w:showingPlcHdr/>
            </w:sdtPr>
            <w:sdtContent>
              <w:p w14:paraId="64E74514" w14:textId="3D1CFB48" w:rsidR="0010537F" w:rsidRPr="006E0513" w:rsidRDefault="00F416B2" w:rsidP="0010537F">
                <w:pPr>
                  <w:rPr>
                    <w:rFonts w:ascii="Segoe UI" w:hAnsi="Segoe UI" w:cs="Segoe UI"/>
                    <w:b/>
                    <w:sz w:val="20"/>
                    <w:szCs w:val="20"/>
                  </w:rPr>
                </w:pPr>
                <w:r w:rsidRPr="00F416B2">
                  <w:rPr>
                    <w:rStyle w:val="PlaceholderText"/>
                    <w:sz w:val="20"/>
                    <w:szCs w:val="20"/>
                  </w:rPr>
                  <w:t>Click or tap here to enter text.</w:t>
                </w:r>
              </w:p>
            </w:sdtContent>
          </w:sdt>
          <w:p w14:paraId="175207EE" w14:textId="77777777" w:rsidR="0010537F" w:rsidRPr="006E0513" w:rsidRDefault="0010537F" w:rsidP="0010537F">
            <w:pPr>
              <w:rPr>
                <w:rFonts w:ascii="Segoe UI" w:hAnsi="Segoe UI" w:cs="Segoe UI"/>
                <w:b/>
                <w:sz w:val="20"/>
                <w:szCs w:val="20"/>
              </w:rPr>
            </w:pPr>
          </w:p>
          <w:p w14:paraId="4106EC02" w14:textId="77777777" w:rsidR="0010537F" w:rsidRPr="006E0513" w:rsidRDefault="0010537F" w:rsidP="0010537F">
            <w:pPr>
              <w:rPr>
                <w:rFonts w:ascii="Segoe UI" w:hAnsi="Segoe UI" w:cs="Segoe UI"/>
                <w:b/>
                <w:sz w:val="20"/>
                <w:szCs w:val="20"/>
              </w:rPr>
            </w:pPr>
          </w:p>
          <w:p w14:paraId="4198EB8F" w14:textId="2E426634" w:rsidR="0010537F" w:rsidRPr="006E0513" w:rsidRDefault="0010537F" w:rsidP="0010537F">
            <w:pPr>
              <w:rPr>
                <w:rFonts w:ascii="Segoe UI" w:hAnsi="Segoe UI" w:cs="Segoe UI"/>
                <w:b/>
                <w:sz w:val="20"/>
                <w:szCs w:val="20"/>
              </w:rPr>
            </w:pPr>
            <w:r w:rsidRPr="006E0513">
              <w:rPr>
                <w:rFonts w:ascii="Segoe UI" w:hAnsi="Segoe UI" w:cs="Segoe UI"/>
                <w:b/>
                <w:sz w:val="20"/>
                <w:szCs w:val="20"/>
              </w:rPr>
              <w:t>*Number of years under current management</w:t>
            </w:r>
            <w:r w:rsidR="00F416B2">
              <w:rPr>
                <w:rFonts w:ascii="Segoe UI" w:hAnsi="Segoe UI" w:cs="Segoe UI"/>
                <w:b/>
                <w:sz w:val="20"/>
                <w:szCs w:val="20"/>
              </w:rPr>
              <w:t>.</w:t>
            </w:r>
          </w:p>
          <w:sdt>
            <w:sdtPr>
              <w:rPr>
                <w:rFonts w:ascii="Segoe UI" w:hAnsi="Segoe UI" w:cs="Segoe UI"/>
                <w:b/>
                <w:sz w:val="20"/>
                <w:szCs w:val="20"/>
              </w:rPr>
              <w:id w:val="889393644"/>
              <w:placeholder>
                <w:docPart w:val="DefaultPlaceholder_-1854013440"/>
              </w:placeholder>
              <w:showingPlcHdr/>
            </w:sdtPr>
            <w:sdtContent>
              <w:p w14:paraId="229196D5" w14:textId="6A2E9FDA" w:rsidR="0010537F" w:rsidRPr="006E0513" w:rsidRDefault="00414A91" w:rsidP="0010537F">
                <w:pPr>
                  <w:rPr>
                    <w:rFonts w:ascii="Segoe UI" w:hAnsi="Segoe UI" w:cs="Segoe UI"/>
                    <w:b/>
                    <w:sz w:val="20"/>
                    <w:szCs w:val="20"/>
                  </w:rPr>
                </w:pPr>
                <w:r w:rsidRPr="00414A91">
                  <w:rPr>
                    <w:rStyle w:val="PlaceholderText"/>
                    <w:sz w:val="20"/>
                    <w:szCs w:val="20"/>
                  </w:rPr>
                  <w:t>Click or tap here to enter text.</w:t>
                </w:r>
              </w:p>
            </w:sdtContent>
          </w:sdt>
        </w:tc>
      </w:tr>
      <w:tr w:rsidR="0010537F" w:rsidRPr="00D85733" w14:paraId="1DC58E05" w14:textId="77777777" w:rsidTr="00BC394E">
        <w:trPr>
          <w:gridAfter w:val="1"/>
          <w:wAfter w:w="10" w:type="dxa"/>
          <w:trHeight w:val="432"/>
        </w:trPr>
        <w:tc>
          <w:tcPr>
            <w:tcW w:w="6300" w:type="dxa"/>
            <w:gridSpan w:val="8"/>
            <w:tcBorders>
              <w:top w:val="single" w:sz="4" w:space="0" w:color="B6CEF4"/>
              <w:left w:val="nil"/>
              <w:bottom w:val="single" w:sz="4" w:space="0" w:color="B6CEF4"/>
              <w:right w:val="single" w:sz="4" w:space="0" w:color="B6CEF4"/>
            </w:tcBorders>
            <w:shd w:val="clear" w:color="auto" w:fill="F0F3FF"/>
            <w:vAlign w:val="center"/>
          </w:tcPr>
          <w:p w14:paraId="247388C4" w14:textId="77777777" w:rsidR="0010537F" w:rsidRPr="006E0513" w:rsidRDefault="0010537F" w:rsidP="00414A91">
            <w:pPr>
              <w:pStyle w:val="BodyText"/>
              <w:rPr>
                <w:rFonts w:ascii="Segoe UI" w:hAnsi="Segoe UI" w:cs="Segoe UI"/>
                <w:b/>
                <w:sz w:val="20"/>
                <w:szCs w:val="20"/>
              </w:rPr>
            </w:pPr>
            <w:r w:rsidRPr="006E0513">
              <w:rPr>
                <w:rFonts w:ascii="Segoe UI" w:hAnsi="Segoe UI" w:cs="Segoe UI"/>
                <w:b/>
                <w:sz w:val="20"/>
                <w:szCs w:val="20"/>
              </w:rPr>
              <w:t>*List your System’s Reserve Accounts</w:t>
            </w:r>
          </w:p>
        </w:tc>
        <w:tc>
          <w:tcPr>
            <w:tcW w:w="4315" w:type="dxa"/>
            <w:gridSpan w:val="3"/>
            <w:tcBorders>
              <w:top w:val="single" w:sz="4" w:space="0" w:color="B6CEF4"/>
              <w:left w:val="single" w:sz="4" w:space="0" w:color="B6CEF4"/>
              <w:bottom w:val="single" w:sz="4" w:space="0" w:color="B6CEF4"/>
              <w:right w:val="nil"/>
            </w:tcBorders>
            <w:shd w:val="clear" w:color="auto" w:fill="F0F3FF"/>
            <w:vAlign w:val="center"/>
          </w:tcPr>
          <w:p w14:paraId="7F52925A" w14:textId="49182DAE" w:rsidR="0010537F" w:rsidRPr="006E0513" w:rsidRDefault="0010537F" w:rsidP="00414A91">
            <w:pPr>
              <w:jc w:val="center"/>
              <w:rPr>
                <w:rFonts w:ascii="Segoe UI" w:hAnsi="Segoe UI" w:cs="Segoe UI"/>
                <w:b/>
                <w:sz w:val="20"/>
                <w:szCs w:val="20"/>
              </w:rPr>
            </w:pPr>
            <w:r w:rsidRPr="006E0513">
              <w:rPr>
                <w:rFonts w:ascii="Segoe UI" w:hAnsi="Segoe UI" w:cs="Segoe UI"/>
                <w:b/>
                <w:sz w:val="20"/>
                <w:szCs w:val="20"/>
              </w:rPr>
              <w:t>Amount</w:t>
            </w:r>
          </w:p>
        </w:tc>
      </w:tr>
      <w:tr w:rsidR="0010537F" w:rsidRPr="00D85733" w14:paraId="49DD2523" w14:textId="77777777" w:rsidTr="00BC394E">
        <w:trPr>
          <w:gridAfter w:val="1"/>
          <w:wAfter w:w="10" w:type="dxa"/>
          <w:trHeight w:val="432"/>
        </w:trPr>
        <w:tc>
          <w:tcPr>
            <w:tcW w:w="6300" w:type="dxa"/>
            <w:gridSpan w:val="8"/>
            <w:tcBorders>
              <w:top w:val="single" w:sz="4" w:space="0" w:color="B6CEF4"/>
              <w:left w:val="nil"/>
              <w:bottom w:val="single" w:sz="4" w:space="0" w:color="B6CEF4"/>
              <w:right w:val="single" w:sz="4" w:space="0" w:color="B6CEF4"/>
            </w:tcBorders>
            <w:shd w:val="clear" w:color="auto" w:fill="auto"/>
            <w:vAlign w:val="center"/>
          </w:tcPr>
          <w:p w14:paraId="3EE60B17" w14:textId="77777777" w:rsidR="0010537F" w:rsidRPr="006E0513" w:rsidRDefault="0010537F" w:rsidP="00414A91">
            <w:pPr>
              <w:pStyle w:val="BodyText"/>
              <w:rPr>
                <w:rFonts w:ascii="Segoe UI" w:hAnsi="Segoe UI" w:cs="Segoe UI"/>
                <w:color w:val="000000"/>
              </w:rPr>
            </w:pPr>
            <w:r w:rsidRPr="006E0513">
              <w:rPr>
                <w:rFonts w:ascii="Segoe UI" w:hAnsi="Segoe UI" w:cs="Segoe UI"/>
                <w:color w:val="000000"/>
              </w:rPr>
              <w:t>Operating cash reserve balance</w:t>
            </w:r>
          </w:p>
        </w:tc>
        <w:sdt>
          <w:sdtPr>
            <w:rPr>
              <w:rFonts w:ascii="Segoe UI" w:hAnsi="Segoe UI" w:cs="Segoe UI"/>
              <w:color w:val="000000"/>
            </w:rPr>
            <w:id w:val="844984155"/>
            <w:placeholder>
              <w:docPart w:val="D4FC974CFF294474B475C93D7B640AC8"/>
            </w:placeholder>
            <w:showingPlcHdr/>
          </w:sdtPr>
          <w:sdtContent>
            <w:tc>
              <w:tcPr>
                <w:tcW w:w="4315" w:type="dxa"/>
                <w:gridSpan w:val="3"/>
                <w:tcBorders>
                  <w:top w:val="single" w:sz="4" w:space="0" w:color="B6CEF4"/>
                  <w:left w:val="single" w:sz="4" w:space="0" w:color="B6CEF4"/>
                  <w:bottom w:val="single" w:sz="4" w:space="0" w:color="B6CEF4"/>
                  <w:right w:val="nil"/>
                </w:tcBorders>
                <w:shd w:val="clear" w:color="auto" w:fill="auto"/>
                <w:vAlign w:val="center"/>
              </w:tcPr>
              <w:p w14:paraId="1A4450D1" w14:textId="02E0EDD0" w:rsidR="0010537F" w:rsidRPr="006E0513" w:rsidRDefault="0010537F" w:rsidP="00414A91">
                <w:pPr>
                  <w:pStyle w:val="BodyText"/>
                  <w:jc w:val="right"/>
                  <w:rPr>
                    <w:rFonts w:ascii="Segoe UI" w:hAnsi="Segoe UI" w:cs="Segoe UI"/>
                    <w:color w:val="000000"/>
                  </w:rPr>
                </w:pPr>
                <w:r w:rsidRPr="00E14D83">
                  <w:rPr>
                    <w:rStyle w:val="PlaceholderText"/>
                  </w:rPr>
                  <w:t>Click or tap here to enter text.</w:t>
                </w:r>
              </w:p>
            </w:tc>
          </w:sdtContent>
        </w:sdt>
      </w:tr>
      <w:tr w:rsidR="0010537F" w:rsidRPr="00D85733" w14:paraId="2CB5E932" w14:textId="77777777" w:rsidTr="00BC394E">
        <w:trPr>
          <w:gridAfter w:val="1"/>
          <w:wAfter w:w="10" w:type="dxa"/>
          <w:trHeight w:val="432"/>
        </w:trPr>
        <w:tc>
          <w:tcPr>
            <w:tcW w:w="6300" w:type="dxa"/>
            <w:gridSpan w:val="8"/>
            <w:tcBorders>
              <w:top w:val="single" w:sz="4" w:space="0" w:color="B6CEF4"/>
              <w:left w:val="nil"/>
              <w:bottom w:val="single" w:sz="4" w:space="0" w:color="B6CEF4"/>
              <w:right w:val="single" w:sz="4" w:space="0" w:color="B6CEF4"/>
            </w:tcBorders>
            <w:shd w:val="clear" w:color="auto" w:fill="auto"/>
            <w:vAlign w:val="center"/>
          </w:tcPr>
          <w:p w14:paraId="43E686EE" w14:textId="77777777" w:rsidR="0010537F" w:rsidRPr="006E0513" w:rsidRDefault="0010537F" w:rsidP="00414A91">
            <w:pPr>
              <w:pStyle w:val="BodyText"/>
              <w:rPr>
                <w:rFonts w:ascii="Segoe UI" w:hAnsi="Segoe UI" w:cs="Segoe UI"/>
                <w:color w:val="000000"/>
              </w:rPr>
            </w:pPr>
            <w:r w:rsidRPr="006E0513">
              <w:rPr>
                <w:rFonts w:ascii="Segoe UI" w:hAnsi="Segoe UI" w:cs="Segoe UI"/>
                <w:color w:val="000000"/>
              </w:rPr>
              <w:t>Emergency reserve balance</w:t>
            </w:r>
          </w:p>
        </w:tc>
        <w:sdt>
          <w:sdtPr>
            <w:rPr>
              <w:rFonts w:ascii="Segoe UI" w:hAnsi="Segoe UI" w:cs="Segoe UI"/>
              <w:color w:val="000000"/>
            </w:rPr>
            <w:id w:val="1985657497"/>
            <w:placeholder>
              <w:docPart w:val="59EA7E2D72A44029ACCBD1872FFB8800"/>
            </w:placeholder>
            <w:showingPlcHdr/>
          </w:sdtPr>
          <w:sdtContent>
            <w:tc>
              <w:tcPr>
                <w:tcW w:w="4315" w:type="dxa"/>
                <w:gridSpan w:val="3"/>
                <w:tcBorders>
                  <w:top w:val="single" w:sz="4" w:space="0" w:color="B6CEF4"/>
                  <w:left w:val="single" w:sz="4" w:space="0" w:color="B6CEF4"/>
                  <w:bottom w:val="single" w:sz="4" w:space="0" w:color="B6CEF4"/>
                  <w:right w:val="nil"/>
                </w:tcBorders>
                <w:shd w:val="clear" w:color="auto" w:fill="auto"/>
                <w:vAlign w:val="center"/>
              </w:tcPr>
              <w:p w14:paraId="7DD342C8" w14:textId="079A5763" w:rsidR="0010537F" w:rsidRPr="006E0513" w:rsidRDefault="0010537F" w:rsidP="00414A91">
                <w:pPr>
                  <w:pStyle w:val="BodyText"/>
                  <w:jc w:val="right"/>
                  <w:rPr>
                    <w:rFonts w:ascii="Segoe UI" w:hAnsi="Segoe UI" w:cs="Segoe UI"/>
                    <w:color w:val="000000"/>
                  </w:rPr>
                </w:pPr>
                <w:r w:rsidRPr="00E14D83">
                  <w:rPr>
                    <w:rStyle w:val="PlaceholderText"/>
                  </w:rPr>
                  <w:t>Click or tap here to enter text.</w:t>
                </w:r>
              </w:p>
            </w:tc>
          </w:sdtContent>
        </w:sdt>
      </w:tr>
      <w:tr w:rsidR="0010537F" w:rsidRPr="00D85733" w14:paraId="09E34386" w14:textId="77777777" w:rsidTr="00BC394E">
        <w:trPr>
          <w:gridAfter w:val="1"/>
          <w:wAfter w:w="10" w:type="dxa"/>
          <w:trHeight w:val="432"/>
        </w:trPr>
        <w:tc>
          <w:tcPr>
            <w:tcW w:w="6300" w:type="dxa"/>
            <w:gridSpan w:val="8"/>
            <w:tcBorders>
              <w:top w:val="single" w:sz="4" w:space="0" w:color="B6CEF4"/>
              <w:left w:val="nil"/>
              <w:bottom w:val="single" w:sz="4" w:space="0" w:color="B6CEF4"/>
              <w:right w:val="single" w:sz="4" w:space="0" w:color="B6CEF4"/>
            </w:tcBorders>
            <w:shd w:val="clear" w:color="auto" w:fill="auto"/>
            <w:vAlign w:val="center"/>
          </w:tcPr>
          <w:p w14:paraId="59BFE46D" w14:textId="77777777" w:rsidR="0010537F" w:rsidRPr="006E0513" w:rsidRDefault="0010537F" w:rsidP="00414A91">
            <w:pPr>
              <w:pStyle w:val="BodyText"/>
              <w:rPr>
                <w:rFonts w:ascii="Segoe UI" w:hAnsi="Segoe UI" w:cs="Segoe UI"/>
                <w:color w:val="000000"/>
              </w:rPr>
            </w:pPr>
            <w:r w:rsidRPr="006E0513">
              <w:rPr>
                <w:rFonts w:ascii="Segoe UI" w:hAnsi="Segoe UI" w:cs="Segoe UI"/>
                <w:color w:val="000000"/>
              </w:rPr>
              <w:t>Capital reserve balance</w:t>
            </w:r>
          </w:p>
        </w:tc>
        <w:sdt>
          <w:sdtPr>
            <w:rPr>
              <w:rFonts w:ascii="Segoe UI" w:hAnsi="Segoe UI" w:cs="Segoe UI"/>
              <w:color w:val="000000"/>
            </w:rPr>
            <w:id w:val="-1028794175"/>
            <w:placeholder>
              <w:docPart w:val="DF61A7114FC84095B570B33833872BC6"/>
            </w:placeholder>
            <w:showingPlcHdr/>
          </w:sdtPr>
          <w:sdtContent>
            <w:tc>
              <w:tcPr>
                <w:tcW w:w="4315" w:type="dxa"/>
                <w:gridSpan w:val="3"/>
                <w:tcBorders>
                  <w:top w:val="single" w:sz="4" w:space="0" w:color="B6CEF4"/>
                  <w:left w:val="single" w:sz="4" w:space="0" w:color="B6CEF4"/>
                  <w:bottom w:val="single" w:sz="4" w:space="0" w:color="B6CEF4"/>
                  <w:right w:val="nil"/>
                </w:tcBorders>
                <w:shd w:val="clear" w:color="auto" w:fill="auto"/>
                <w:vAlign w:val="center"/>
              </w:tcPr>
              <w:p w14:paraId="31AB0B75" w14:textId="3B495F08" w:rsidR="0010537F" w:rsidRPr="006E0513" w:rsidRDefault="0010537F" w:rsidP="00414A91">
                <w:pPr>
                  <w:pStyle w:val="BodyText"/>
                  <w:jc w:val="right"/>
                  <w:rPr>
                    <w:rFonts w:ascii="Segoe UI" w:hAnsi="Segoe UI" w:cs="Segoe UI"/>
                    <w:color w:val="000000"/>
                  </w:rPr>
                </w:pPr>
                <w:r w:rsidRPr="00E14D83">
                  <w:rPr>
                    <w:rStyle w:val="PlaceholderText"/>
                  </w:rPr>
                  <w:t>Click or tap here to enter text.</w:t>
                </w:r>
              </w:p>
            </w:tc>
          </w:sdtContent>
        </w:sdt>
      </w:tr>
      <w:tr w:rsidR="0010537F" w:rsidRPr="00D85733" w14:paraId="668E31B1" w14:textId="77777777" w:rsidTr="00BC394E">
        <w:trPr>
          <w:gridAfter w:val="1"/>
          <w:wAfter w:w="10" w:type="dxa"/>
          <w:trHeight w:val="432"/>
        </w:trPr>
        <w:tc>
          <w:tcPr>
            <w:tcW w:w="6300" w:type="dxa"/>
            <w:gridSpan w:val="8"/>
            <w:tcBorders>
              <w:top w:val="single" w:sz="4" w:space="0" w:color="B6CEF4"/>
              <w:left w:val="nil"/>
              <w:bottom w:val="single" w:sz="4" w:space="0" w:color="B6CEF4"/>
              <w:right w:val="single" w:sz="4" w:space="0" w:color="B6CEF4"/>
            </w:tcBorders>
            <w:shd w:val="clear" w:color="auto" w:fill="auto"/>
            <w:vAlign w:val="center"/>
          </w:tcPr>
          <w:p w14:paraId="6EA2321C" w14:textId="77777777" w:rsidR="0010537F" w:rsidRPr="006E0513" w:rsidRDefault="0010537F" w:rsidP="00414A91">
            <w:pPr>
              <w:pStyle w:val="BodyText"/>
              <w:rPr>
                <w:rFonts w:ascii="Segoe UI" w:hAnsi="Segoe UI" w:cs="Segoe UI"/>
                <w:color w:val="000000"/>
              </w:rPr>
            </w:pPr>
            <w:r w:rsidRPr="006E0513">
              <w:rPr>
                <w:rFonts w:ascii="Segoe UI" w:hAnsi="Segoe UI" w:cs="Segoe UI"/>
                <w:color w:val="000000"/>
              </w:rPr>
              <w:t>Equipment reserve balance</w:t>
            </w:r>
          </w:p>
        </w:tc>
        <w:sdt>
          <w:sdtPr>
            <w:rPr>
              <w:rFonts w:ascii="Segoe UI" w:hAnsi="Segoe UI" w:cs="Segoe UI"/>
              <w:color w:val="000000"/>
            </w:rPr>
            <w:id w:val="198825214"/>
            <w:placeholder>
              <w:docPart w:val="7EFE7E860C65425481E90B05AAA33FAB"/>
            </w:placeholder>
            <w:showingPlcHdr/>
          </w:sdtPr>
          <w:sdtContent>
            <w:tc>
              <w:tcPr>
                <w:tcW w:w="4315" w:type="dxa"/>
                <w:gridSpan w:val="3"/>
                <w:tcBorders>
                  <w:top w:val="single" w:sz="4" w:space="0" w:color="B6CEF4"/>
                  <w:left w:val="single" w:sz="4" w:space="0" w:color="B6CEF4"/>
                  <w:bottom w:val="single" w:sz="4" w:space="0" w:color="B6CEF4"/>
                  <w:right w:val="nil"/>
                </w:tcBorders>
                <w:shd w:val="clear" w:color="auto" w:fill="auto"/>
                <w:vAlign w:val="center"/>
              </w:tcPr>
              <w:p w14:paraId="5F69527B" w14:textId="48C62332" w:rsidR="0010537F" w:rsidRPr="006E0513" w:rsidRDefault="0010537F" w:rsidP="00414A91">
                <w:pPr>
                  <w:pStyle w:val="BodyText"/>
                  <w:jc w:val="right"/>
                  <w:rPr>
                    <w:rFonts w:ascii="Segoe UI" w:hAnsi="Segoe UI" w:cs="Segoe UI"/>
                    <w:color w:val="000000"/>
                  </w:rPr>
                </w:pPr>
                <w:r w:rsidRPr="00E14D83">
                  <w:rPr>
                    <w:rStyle w:val="PlaceholderText"/>
                  </w:rPr>
                  <w:t>Click or tap here to enter text.</w:t>
                </w:r>
              </w:p>
            </w:tc>
          </w:sdtContent>
        </w:sdt>
      </w:tr>
      <w:tr w:rsidR="0010537F" w:rsidRPr="00D85733" w14:paraId="3DE09CA5" w14:textId="77777777" w:rsidTr="00BC394E">
        <w:trPr>
          <w:gridAfter w:val="1"/>
          <w:wAfter w:w="10" w:type="dxa"/>
          <w:trHeight w:val="432"/>
        </w:trPr>
        <w:tc>
          <w:tcPr>
            <w:tcW w:w="6300" w:type="dxa"/>
            <w:gridSpan w:val="8"/>
            <w:tcBorders>
              <w:top w:val="single" w:sz="4" w:space="0" w:color="B6CEF4"/>
              <w:left w:val="nil"/>
              <w:bottom w:val="single" w:sz="4" w:space="0" w:color="B6CEF4"/>
              <w:right w:val="single" w:sz="4" w:space="0" w:color="B6CEF4"/>
            </w:tcBorders>
            <w:shd w:val="clear" w:color="auto" w:fill="F0F3FF"/>
            <w:vAlign w:val="center"/>
          </w:tcPr>
          <w:p w14:paraId="78153A8D" w14:textId="77777777" w:rsidR="0010537F" w:rsidRPr="00414A91" w:rsidRDefault="0010537F" w:rsidP="00414A91">
            <w:pPr>
              <w:pStyle w:val="BodyText"/>
              <w:jc w:val="right"/>
              <w:rPr>
                <w:rFonts w:ascii="Segoe UI" w:hAnsi="Segoe UI" w:cs="Segoe UI"/>
                <w:b/>
                <w:bCs/>
                <w:color w:val="000000"/>
              </w:rPr>
            </w:pPr>
            <w:r w:rsidRPr="00414A91">
              <w:rPr>
                <w:rFonts w:ascii="Segoe UI" w:hAnsi="Segoe UI" w:cs="Segoe UI"/>
                <w:b/>
                <w:bCs/>
                <w:color w:val="000000"/>
              </w:rPr>
              <w:t>TOTAL</w:t>
            </w:r>
          </w:p>
        </w:tc>
        <w:sdt>
          <w:sdtPr>
            <w:rPr>
              <w:rFonts w:ascii="Segoe UI" w:hAnsi="Segoe UI" w:cs="Segoe UI"/>
              <w:color w:val="000000"/>
            </w:rPr>
            <w:id w:val="1000628848"/>
            <w:placeholder>
              <w:docPart w:val="551C80C04CFE4A97B0B3AA05684B9A2F"/>
            </w:placeholder>
            <w:showingPlcHdr/>
          </w:sdtPr>
          <w:sdtContent>
            <w:tc>
              <w:tcPr>
                <w:tcW w:w="4315" w:type="dxa"/>
                <w:gridSpan w:val="3"/>
                <w:tcBorders>
                  <w:top w:val="single" w:sz="4" w:space="0" w:color="B6CEF4"/>
                  <w:left w:val="single" w:sz="4" w:space="0" w:color="B6CEF4"/>
                  <w:bottom w:val="single" w:sz="4" w:space="0" w:color="B6CEF4"/>
                  <w:right w:val="nil"/>
                </w:tcBorders>
                <w:shd w:val="clear" w:color="auto" w:fill="F0F3FF"/>
                <w:vAlign w:val="center"/>
              </w:tcPr>
              <w:p w14:paraId="61741899" w14:textId="56347D7C" w:rsidR="0010537F" w:rsidRPr="006E0513" w:rsidRDefault="0010537F" w:rsidP="00414A91">
                <w:pPr>
                  <w:pStyle w:val="BodyText"/>
                  <w:jc w:val="right"/>
                  <w:rPr>
                    <w:rFonts w:ascii="Segoe UI" w:hAnsi="Segoe UI" w:cs="Segoe UI"/>
                    <w:color w:val="000000"/>
                  </w:rPr>
                </w:pPr>
                <w:r w:rsidRPr="00E14D83">
                  <w:rPr>
                    <w:rStyle w:val="PlaceholderText"/>
                  </w:rPr>
                  <w:t>Click or tap here to enter text.</w:t>
                </w:r>
              </w:p>
            </w:tc>
          </w:sdtContent>
        </w:sdt>
      </w:tr>
      <w:tr w:rsidR="00222F62" w:rsidRPr="00DF596B" w14:paraId="0B6247DE" w14:textId="77777777" w:rsidTr="00DF596B">
        <w:trPr>
          <w:gridAfter w:val="1"/>
          <w:wAfter w:w="10" w:type="dxa"/>
          <w:trHeight w:val="404"/>
        </w:trPr>
        <w:tc>
          <w:tcPr>
            <w:tcW w:w="10615" w:type="dxa"/>
            <w:gridSpan w:val="11"/>
            <w:tcBorders>
              <w:top w:val="single" w:sz="4" w:space="0" w:color="B6CEF4"/>
              <w:left w:val="nil"/>
              <w:bottom w:val="single" w:sz="4" w:space="0" w:color="B6CEF4"/>
              <w:right w:val="nil"/>
            </w:tcBorders>
            <w:shd w:val="clear" w:color="auto" w:fill="0065B0"/>
            <w:vAlign w:val="center"/>
          </w:tcPr>
          <w:p w14:paraId="5604A607" w14:textId="77777777" w:rsidR="0010537F" w:rsidRPr="00DF596B" w:rsidRDefault="0010537F" w:rsidP="00DF596B">
            <w:pPr>
              <w:pStyle w:val="BodyText"/>
              <w:rPr>
                <w:rFonts w:ascii="Segoe UI" w:hAnsi="Segoe UI" w:cs="Segoe UI"/>
                <w:b/>
                <w:color w:val="FFFFFF" w:themeColor="background1"/>
                <w:sz w:val="22"/>
                <w:szCs w:val="22"/>
              </w:rPr>
            </w:pPr>
            <w:r w:rsidRPr="00DF596B">
              <w:rPr>
                <w:rFonts w:ascii="Segoe UI" w:hAnsi="Segoe UI" w:cs="Segoe UI"/>
                <w:b/>
                <w:color w:val="FFFFFF" w:themeColor="background1"/>
                <w:sz w:val="22"/>
                <w:szCs w:val="22"/>
              </w:rPr>
              <w:t>Does your water system have managerial capacity?</w:t>
            </w:r>
          </w:p>
        </w:tc>
      </w:tr>
      <w:tr w:rsidR="0010537F" w:rsidRPr="00D85733" w14:paraId="453D9364" w14:textId="77777777" w:rsidTr="009E7068">
        <w:trPr>
          <w:gridAfter w:val="1"/>
          <w:wAfter w:w="10" w:type="dxa"/>
          <w:trHeight w:val="432"/>
        </w:trPr>
        <w:tc>
          <w:tcPr>
            <w:tcW w:w="10615" w:type="dxa"/>
            <w:gridSpan w:val="11"/>
            <w:tcBorders>
              <w:top w:val="single" w:sz="4" w:space="0" w:color="B6CEF4"/>
              <w:left w:val="nil"/>
              <w:bottom w:val="single" w:sz="4" w:space="0" w:color="B6CEF4"/>
              <w:right w:val="nil"/>
            </w:tcBorders>
            <w:shd w:val="clear" w:color="auto" w:fill="auto"/>
          </w:tcPr>
          <w:p w14:paraId="546BC3A6" w14:textId="77777777" w:rsidR="0010537F" w:rsidRPr="006E0513" w:rsidRDefault="0010537F" w:rsidP="0010537F">
            <w:pPr>
              <w:pStyle w:val="BodyText"/>
              <w:rPr>
                <w:rFonts w:ascii="Segoe UI" w:hAnsi="Segoe UI" w:cs="Segoe UI"/>
                <w:color w:val="000000"/>
              </w:rPr>
            </w:pPr>
            <w:r w:rsidRPr="003967E0">
              <w:rPr>
                <w:rFonts w:ascii="Segoe UI" w:hAnsi="Segoe UI" w:cs="Segoe UI"/>
                <w:b/>
                <w:color w:val="000000"/>
              </w:rPr>
              <w:t>*Are all of your water system board positions filled?</w:t>
            </w:r>
            <w:r w:rsidRPr="006E0513">
              <w:rPr>
                <w:rFonts w:ascii="Segoe UI" w:hAnsi="Segoe UI" w:cs="Segoe UI"/>
                <w:color w:val="000000"/>
              </w:rPr>
              <w:t xml:space="preserve">  </w:t>
            </w:r>
            <w:sdt>
              <w:sdtPr>
                <w:rPr>
                  <w:rFonts w:ascii="Segoe UI" w:hAnsi="Segoe UI" w:cs="Segoe UI"/>
                  <w:color w:val="000000"/>
                </w:rPr>
                <w:id w:val="777994961"/>
                <w14:checkbox>
                  <w14:checked w14:val="0"/>
                  <w14:checkedState w14:val="2612" w14:font="MS Gothic"/>
                  <w14:uncheckedState w14:val="2610" w14:font="MS Gothic"/>
                </w14:checkbox>
              </w:sdtPr>
              <w:sdtContent>
                <w:r>
                  <w:rPr>
                    <w:rFonts w:ascii="MS Gothic" w:eastAsia="MS Gothic" w:hAnsi="MS Gothic" w:cs="Segoe UI" w:hint="eastAsia"/>
                    <w:color w:val="000000"/>
                  </w:rPr>
                  <w:t>☐</w:t>
                </w:r>
              </w:sdtContent>
            </w:sdt>
            <w:r w:rsidRPr="006E0513">
              <w:rPr>
                <w:rFonts w:ascii="Segoe UI" w:hAnsi="Segoe UI" w:cs="Segoe UI"/>
                <w:sz w:val="18"/>
                <w:szCs w:val="18"/>
              </w:rPr>
              <w:t xml:space="preserve">YES   </w:t>
            </w:r>
            <w:sdt>
              <w:sdtPr>
                <w:rPr>
                  <w:rFonts w:ascii="Segoe UI" w:hAnsi="Segoe UI" w:cs="Segoe UI"/>
                  <w:sz w:val="18"/>
                  <w:szCs w:val="18"/>
                </w:rPr>
                <w:id w:val="-1302687842"/>
                <w14:checkbox>
                  <w14:checked w14:val="0"/>
                  <w14:checkedState w14:val="2612" w14:font="MS Gothic"/>
                  <w14:uncheckedState w14:val="2610" w14:font="MS Gothic"/>
                </w14:checkbox>
              </w:sdtPr>
              <w:sdtContent>
                <w:r>
                  <w:rPr>
                    <w:rFonts w:ascii="MS Gothic" w:eastAsia="MS Gothic" w:hAnsi="MS Gothic" w:cs="Segoe UI" w:hint="eastAsia"/>
                    <w:sz w:val="18"/>
                    <w:szCs w:val="18"/>
                  </w:rPr>
                  <w:t>☐</w:t>
                </w:r>
              </w:sdtContent>
            </w:sdt>
            <w:r w:rsidRPr="006E0513">
              <w:rPr>
                <w:rFonts w:ascii="Segoe UI" w:hAnsi="Segoe UI" w:cs="Segoe UI"/>
                <w:sz w:val="18"/>
                <w:szCs w:val="18"/>
              </w:rPr>
              <w:t>NO</w:t>
            </w:r>
          </w:p>
        </w:tc>
      </w:tr>
      <w:tr w:rsidR="0010537F" w:rsidRPr="00D85733" w14:paraId="62F6EDF9" w14:textId="77777777" w:rsidTr="009E7068">
        <w:trPr>
          <w:gridAfter w:val="1"/>
          <w:wAfter w:w="10" w:type="dxa"/>
          <w:trHeight w:val="432"/>
        </w:trPr>
        <w:tc>
          <w:tcPr>
            <w:tcW w:w="10615" w:type="dxa"/>
            <w:gridSpan w:val="11"/>
            <w:tcBorders>
              <w:top w:val="single" w:sz="4" w:space="0" w:color="B6CEF4"/>
              <w:left w:val="nil"/>
              <w:bottom w:val="single" w:sz="4" w:space="0" w:color="B6CEF4"/>
              <w:right w:val="nil"/>
            </w:tcBorders>
            <w:shd w:val="clear" w:color="auto" w:fill="auto"/>
          </w:tcPr>
          <w:p w14:paraId="664C463B" w14:textId="77777777" w:rsidR="0010537F" w:rsidRDefault="0010537F" w:rsidP="0010537F">
            <w:pPr>
              <w:pStyle w:val="BodyText"/>
              <w:rPr>
                <w:rFonts w:ascii="Segoe UI" w:hAnsi="Segoe UI" w:cs="Segoe UI"/>
                <w:sz w:val="18"/>
                <w:szCs w:val="18"/>
              </w:rPr>
            </w:pPr>
            <w:r>
              <w:rPr>
                <w:rFonts w:ascii="Segoe UI" w:hAnsi="Segoe UI" w:cs="Segoe UI"/>
                <w:color w:val="000000"/>
              </w:rPr>
              <w:t>*</w:t>
            </w:r>
            <w:r w:rsidRPr="003967E0">
              <w:rPr>
                <w:rFonts w:ascii="Segoe UI" w:hAnsi="Segoe UI" w:cs="Segoe UI"/>
                <w:b/>
                <w:color w:val="000000"/>
              </w:rPr>
              <w:t>Does your board meet regularly?</w:t>
            </w:r>
            <w:r w:rsidRPr="006E0513">
              <w:rPr>
                <w:rFonts w:ascii="Segoe UI" w:hAnsi="Segoe UI" w:cs="Segoe UI"/>
                <w:color w:val="000000"/>
              </w:rPr>
              <w:t xml:space="preserve">  </w:t>
            </w:r>
            <w:sdt>
              <w:sdtPr>
                <w:rPr>
                  <w:rFonts w:ascii="Segoe UI" w:hAnsi="Segoe UI" w:cs="Segoe UI"/>
                  <w:color w:val="000000"/>
                </w:rPr>
                <w:id w:val="44579695"/>
                <w14:checkbox>
                  <w14:checked w14:val="0"/>
                  <w14:checkedState w14:val="2612" w14:font="MS Gothic"/>
                  <w14:uncheckedState w14:val="2610" w14:font="MS Gothic"/>
                </w14:checkbox>
              </w:sdtPr>
              <w:sdtContent>
                <w:r>
                  <w:rPr>
                    <w:rFonts w:ascii="MS Gothic" w:eastAsia="MS Gothic" w:hAnsi="MS Gothic" w:cs="Segoe UI" w:hint="eastAsia"/>
                    <w:color w:val="000000"/>
                  </w:rPr>
                  <w:t>☐</w:t>
                </w:r>
              </w:sdtContent>
            </w:sdt>
            <w:r w:rsidRPr="006E0513">
              <w:rPr>
                <w:rFonts w:ascii="Segoe UI" w:hAnsi="Segoe UI" w:cs="Segoe UI"/>
                <w:sz w:val="18"/>
                <w:szCs w:val="18"/>
              </w:rPr>
              <w:t xml:space="preserve">YES   </w:t>
            </w:r>
            <w:sdt>
              <w:sdtPr>
                <w:rPr>
                  <w:rFonts w:ascii="Segoe UI" w:hAnsi="Segoe UI" w:cs="Segoe UI"/>
                  <w:sz w:val="18"/>
                  <w:szCs w:val="18"/>
                </w:rPr>
                <w:id w:val="1977877026"/>
                <w14:checkbox>
                  <w14:checked w14:val="0"/>
                  <w14:checkedState w14:val="2612" w14:font="MS Gothic"/>
                  <w14:uncheckedState w14:val="2610" w14:font="MS Gothic"/>
                </w14:checkbox>
              </w:sdtPr>
              <w:sdtContent>
                <w:r>
                  <w:rPr>
                    <w:rFonts w:ascii="MS Gothic" w:eastAsia="MS Gothic" w:hAnsi="MS Gothic" w:cs="Segoe UI" w:hint="eastAsia"/>
                    <w:sz w:val="18"/>
                    <w:szCs w:val="18"/>
                  </w:rPr>
                  <w:t>☐</w:t>
                </w:r>
              </w:sdtContent>
            </w:sdt>
            <w:r w:rsidRPr="006E0513">
              <w:rPr>
                <w:rFonts w:ascii="Segoe UI" w:hAnsi="Segoe UI" w:cs="Segoe UI"/>
                <w:sz w:val="18"/>
                <w:szCs w:val="18"/>
              </w:rPr>
              <w:t>NO</w:t>
            </w:r>
          </w:p>
          <w:p w14:paraId="172F3CA6" w14:textId="6AD46E96" w:rsidR="0010537F" w:rsidRDefault="0010537F" w:rsidP="0010537F">
            <w:pPr>
              <w:pStyle w:val="BodyText"/>
              <w:rPr>
                <w:rFonts w:ascii="Segoe UI" w:hAnsi="Segoe UI" w:cs="Segoe UI"/>
                <w:color w:val="000000"/>
              </w:rPr>
            </w:pPr>
            <w:r w:rsidRPr="006E0513">
              <w:rPr>
                <w:rFonts w:ascii="Segoe UI" w:hAnsi="Segoe UI" w:cs="Segoe UI"/>
                <w:color w:val="000000"/>
              </w:rPr>
              <w:t xml:space="preserve">If YES, When? </w:t>
            </w:r>
            <w:sdt>
              <w:sdtPr>
                <w:rPr>
                  <w:rFonts w:ascii="Segoe UI" w:hAnsi="Segoe UI" w:cs="Segoe UI"/>
                  <w:color w:val="000000"/>
                </w:rPr>
                <w:id w:val="-1068189038"/>
                <w:placeholder>
                  <w:docPart w:val="DefaultPlaceholder_-1854013440"/>
                </w:placeholder>
                <w:showingPlcHdr/>
              </w:sdtPr>
              <w:sdtContent>
                <w:r w:rsidR="00414A91" w:rsidRPr="00D06B48">
                  <w:rPr>
                    <w:rStyle w:val="PlaceholderText"/>
                  </w:rPr>
                  <w:t>Click or tap here to enter text.</w:t>
                </w:r>
              </w:sdtContent>
            </w:sdt>
          </w:p>
          <w:p w14:paraId="0A365F69" w14:textId="77777777" w:rsidR="0010537F" w:rsidRPr="006E0513" w:rsidRDefault="0010537F" w:rsidP="0010537F">
            <w:pPr>
              <w:pStyle w:val="BodyText"/>
              <w:rPr>
                <w:rFonts w:ascii="Segoe UI" w:hAnsi="Segoe UI" w:cs="Segoe UI"/>
                <w:color w:val="000000"/>
              </w:rPr>
            </w:pPr>
          </w:p>
        </w:tc>
      </w:tr>
      <w:tr w:rsidR="0010537F" w:rsidRPr="00D85733" w14:paraId="37FA32A1" w14:textId="77777777" w:rsidTr="009E7068">
        <w:trPr>
          <w:gridAfter w:val="1"/>
          <w:wAfter w:w="10" w:type="dxa"/>
          <w:trHeight w:val="432"/>
        </w:trPr>
        <w:tc>
          <w:tcPr>
            <w:tcW w:w="10615" w:type="dxa"/>
            <w:gridSpan w:val="11"/>
            <w:tcBorders>
              <w:top w:val="single" w:sz="4" w:space="0" w:color="B6CEF4"/>
              <w:left w:val="nil"/>
              <w:bottom w:val="single" w:sz="4" w:space="0" w:color="B6CEF4"/>
              <w:right w:val="nil"/>
            </w:tcBorders>
            <w:shd w:val="clear" w:color="auto" w:fill="auto"/>
          </w:tcPr>
          <w:p w14:paraId="36145774" w14:textId="77777777" w:rsidR="0010537F" w:rsidRDefault="0010537F" w:rsidP="0010537F">
            <w:pPr>
              <w:pStyle w:val="BodyText"/>
              <w:rPr>
                <w:rFonts w:ascii="Segoe UI" w:hAnsi="Segoe UI" w:cs="Segoe UI"/>
                <w:sz w:val="18"/>
                <w:szCs w:val="18"/>
              </w:rPr>
            </w:pPr>
            <w:r w:rsidRPr="006E0513">
              <w:rPr>
                <w:rFonts w:ascii="Segoe UI" w:hAnsi="Segoe UI" w:cs="Segoe UI"/>
                <w:color w:val="000000"/>
              </w:rPr>
              <w:t>*</w:t>
            </w:r>
            <w:r w:rsidRPr="003967E0">
              <w:rPr>
                <w:rFonts w:ascii="Segoe UI" w:hAnsi="Segoe UI" w:cs="Segoe UI"/>
                <w:b/>
                <w:color w:val="000000"/>
              </w:rPr>
              <w:t xml:space="preserve">Are your board meeting minutes available for review? </w:t>
            </w:r>
            <w:r w:rsidRPr="006E0513">
              <w:rPr>
                <w:rFonts w:ascii="Segoe UI" w:hAnsi="Segoe UI" w:cs="Segoe UI"/>
                <w:color w:val="000000"/>
              </w:rPr>
              <w:t xml:space="preserve"> </w:t>
            </w:r>
            <w:sdt>
              <w:sdtPr>
                <w:rPr>
                  <w:rFonts w:ascii="Segoe UI" w:hAnsi="Segoe UI" w:cs="Segoe UI"/>
                  <w:color w:val="000000"/>
                </w:rPr>
                <w:id w:val="-238180138"/>
                <w14:checkbox>
                  <w14:checked w14:val="0"/>
                  <w14:checkedState w14:val="2612" w14:font="MS Gothic"/>
                  <w14:uncheckedState w14:val="2610" w14:font="MS Gothic"/>
                </w14:checkbox>
              </w:sdtPr>
              <w:sdtContent>
                <w:r>
                  <w:rPr>
                    <w:rFonts w:ascii="MS Gothic" w:eastAsia="MS Gothic" w:hAnsi="MS Gothic" w:cs="Segoe UI" w:hint="eastAsia"/>
                    <w:color w:val="000000"/>
                  </w:rPr>
                  <w:t>☐</w:t>
                </w:r>
              </w:sdtContent>
            </w:sdt>
            <w:r w:rsidRPr="006E0513">
              <w:rPr>
                <w:rFonts w:ascii="Segoe UI" w:hAnsi="Segoe UI" w:cs="Segoe UI"/>
                <w:sz w:val="18"/>
                <w:szCs w:val="18"/>
              </w:rPr>
              <w:t xml:space="preserve">YES   </w:t>
            </w:r>
            <w:sdt>
              <w:sdtPr>
                <w:rPr>
                  <w:rFonts w:ascii="Segoe UI" w:hAnsi="Segoe UI" w:cs="Segoe UI"/>
                  <w:sz w:val="18"/>
                  <w:szCs w:val="18"/>
                </w:rPr>
                <w:id w:val="1901479787"/>
                <w14:checkbox>
                  <w14:checked w14:val="0"/>
                  <w14:checkedState w14:val="2612" w14:font="MS Gothic"/>
                  <w14:uncheckedState w14:val="2610" w14:font="MS Gothic"/>
                </w14:checkbox>
              </w:sdtPr>
              <w:sdtContent>
                <w:r>
                  <w:rPr>
                    <w:rFonts w:ascii="MS Gothic" w:eastAsia="MS Gothic" w:hAnsi="MS Gothic" w:cs="Segoe UI" w:hint="eastAsia"/>
                    <w:sz w:val="18"/>
                    <w:szCs w:val="18"/>
                  </w:rPr>
                  <w:t>☐</w:t>
                </w:r>
              </w:sdtContent>
            </w:sdt>
            <w:r w:rsidRPr="006E0513">
              <w:rPr>
                <w:rFonts w:ascii="Segoe UI" w:hAnsi="Segoe UI" w:cs="Segoe UI"/>
                <w:sz w:val="18"/>
                <w:szCs w:val="18"/>
              </w:rPr>
              <w:t>NO</w:t>
            </w:r>
          </w:p>
          <w:p w14:paraId="456BC97E" w14:textId="77777777" w:rsidR="0010537F" w:rsidRPr="003967E0" w:rsidRDefault="0010537F" w:rsidP="0010537F">
            <w:pPr>
              <w:pStyle w:val="BodyText"/>
              <w:rPr>
                <w:rFonts w:ascii="Segoe UI" w:hAnsi="Segoe UI" w:cs="Segoe UI"/>
                <w:sz w:val="20"/>
                <w:szCs w:val="20"/>
              </w:rPr>
            </w:pPr>
            <w:r w:rsidRPr="003967E0">
              <w:rPr>
                <w:rFonts w:ascii="Segoe UI" w:hAnsi="Segoe UI" w:cs="Segoe UI"/>
                <w:sz w:val="20"/>
                <w:szCs w:val="20"/>
              </w:rPr>
              <w:t>*Upload meeting minutes approving submittal of the DWSRF application for the proposed project and proposed funding amount.</w:t>
            </w:r>
          </w:p>
          <w:p w14:paraId="531DC422" w14:textId="77777777" w:rsidR="0010537F" w:rsidRDefault="0010537F" w:rsidP="0010537F">
            <w:pPr>
              <w:pStyle w:val="BodyText"/>
              <w:rPr>
                <w:rFonts w:ascii="Segoe UI" w:hAnsi="Segoe UI" w:cs="Segoe UI"/>
                <w:color w:val="000000"/>
              </w:rPr>
            </w:pPr>
          </w:p>
        </w:tc>
      </w:tr>
      <w:tr w:rsidR="00B97EC1" w:rsidRPr="00DF596B" w14:paraId="6CA66032" w14:textId="77777777" w:rsidTr="00DF596B">
        <w:trPr>
          <w:gridAfter w:val="1"/>
          <w:wAfter w:w="10" w:type="dxa"/>
          <w:trHeight w:val="440"/>
        </w:trPr>
        <w:tc>
          <w:tcPr>
            <w:tcW w:w="10615" w:type="dxa"/>
            <w:gridSpan w:val="11"/>
            <w:tcBorders>
              <w:top w:val="single" w:sz="4" w:space="0" w:color="B6CEF4"/>
              <w:left w:val="nil"/>
              <w:bottom w:val="single" w:sz="4" w:space="0" w:color="B6CEF4"/>
              <w:right w:val="nil"/>
            </w:tcBorders>
            <w:shd w:val="clear" w:color="auto" w:fill="0065B0"/>
            <w:vAlign w:val="center"/>
          </w:tcPr>
          <w:p w14:paraId="14752202" w14:textId="77777777" w:rsidR="0010537F" w:rsidRPr="00DF596B" w:rsidRDefault="0010537F" w:rsidP="00DF596B">
            <w:pPr>
              <w:pStyle w:val="BodyText"/>
              <w:rPr>
                <w:rFonts w:ascii="Segoe UI" w:hAnsi="Segoe UI" w:cs="Segoe UI"/>
                <w:b/>
                <w:color w:val="FFFFFF" w:themeColor="background1"/>
                <w:sz w:val="22"/>
                <w:szCs w:val="22"/>
              </w:rPr>
            </w:pPr>
            <w:r w:rsidRPr="00DF596B">
              <w:rPr>
                <w:rFonts w:ascii="Segoe UI" w:hAnsi="Segoe UI" w:cs="Segoe UI"/>
                <w:b/>
                <w:color w:val="FFFFFF" w:themeColor="background1"/>
                <w:sz w:val="22"/>
                <w:szCs w:val="22"/>
              </w:rPr>
              <w:lastRenderedPageBreak/>
              <w:t>Does your water system have technical capacity?</w:t>
            </w:r>
          </w:p>
        </w:tc>
      </w:tr>
      <w:tr w:rsidR="0010537F" w:rsidRPr="009D2C7A" w14:paraId="71BF0073" w14:textId="77777777" w:rsidTr="009E7068">
        <w:trPr>
          <w:gridAfter w:val="1"/>
          <w:wAfter w:w="10" w:type="dxa"/>
          <w:trHeight w:val="485"/>
        </w:trPr>
        <w:tc>
          <w:tcPr>
            <w:tcW w:w="10615" w:type="dxa"/>
            <w:gridSpan w:val="11"/>
            <w:tcBorders>
              <w:top w:val="single" w:sz="4" w:space="0" w:color="B6CEF4"/>
              <w:left w:val="nil"/>
              <w:bottom w:val="single" w:sz="4" w:space="0" w:color="B6CEF4"/>
              <w:right w:val="nil"/>
            </w:tcBorders>
            <w:shd w:val="clear" w:color="auto" w:fill="auto"/>
          </w:tcPr>
          <w:p w14:paraId="65616C71" w14:textId="77777777" w:rsidR="002930FD" w:rsidRDefault="002930FD" w:rsidP="002930FD">
            <w:pPr>
              <w:pStyle w:val="NoSpacing"/>
              <w:rPr>
                <w:rFonts w:ascii="Segoe UI" w:hAnsi="Segoe UI" w:cs="Segoe UI"/>
                <w:b/>
                <w:bCs/>
                <w:color w:val="000000"/>
                <w:sz w:val="20"/>
                <w:szCs w:val="20"/>
              </w:rPr>
            </w:pPr>
            <w:r>
              <w:rPr>
                <w:rFonts w:ascii="Segoe UI" w:hAnsi="Segoe UI" w:cs="Segoe UI"/>
                <w:b/>
                <w:bCs/>
                <w:color w:val="000000"/>
                <w:sz w:val="20"/>
                <w:szCs w:val="20"/>
              </w:rPr>
              <w:t>*How many certified operators are you required to have?</w:t>
            </w:r>
          </w:p>
          <w:p w14:paraId="658A24E2" w14:textId="77777777" w:rsidR="002930FD" w:rsidRDefault="002930FD" w:rsidP="002930FD">
            <w:pPr>
              <w:pStyle w:val="BodyText"/>
              <w:rPr>
                <w:rFonts w:ascii="Segoe UI" w:hAnsi="Segoe UI" w:cs="Segoe UI"/>
                <w:color w:val="000000"/>
                <w:sz w:val="20"/>
                <w:szCs w:val="20"/>
              </w:rPr>
            </w:pPr>
            <w:r w:rsidRPr="003967E0">
              <w:rPr>
                <w:rFonts w:ascii="Segoe UI" w:hAnsi="Segoe UI" w:cs="Segoe UI"/>
                <w:b/>
                <w:color w:val="000000"/>
                <w:sz w:val="20"/>
                <w:szCs w:val="20"/>
              </w:rPr>
              <w:t>*</w:t>
            </w:r>
            <w:r>
              <w:rPr>
                <w:rFonts w:ascii="Segoe UI" w:hAnsi="Segoe UI" w:cs="Segoe UI"/>
                <w:b/>
                <w:color w:val="000000"/>
                <w:sz w:val="20"/>
                <w:szCs w:val="20"/>
              </w:rPr>
              <w:t>Are all of your operator positions filled</w:t>
            </w:r>
            <w:r w:rsidRPr="003967E0">
              <w:rPr>
                <w:rFonts w:ascii="Segoe UI" w:hAnsi="Segoe UI" w:cs="Segoe UI"/>
                <w:b/>
                <w:color w:val="000000"/>
                <w:sz w:val="20"/>
                <w:szCs w:val="20"/>
              </w:rPr>
              <w:t xml:space="preserve">? </w:t>
            </w:r>
            <w:r>
              <w:rPr>
                <w:rFonts w:ascii="Segoe UI" w:hAnsi="Segoe UI" w:cs="Segoe UI"/>
                <w:color w:val="000000"/>
                <w:sz w:val="20"/>
                <w:szCs w:val="20"/>
              </w:rPr>
              <w:t xml:space="preserve"> </w:t>
            </w:r>
            <w:sdt>
              <w:sdtPr>
                <w:rPr>
                  <w:rFonts w:ascii="Segoe UI" w:hAnsi="Segoe UI" w:cs="Segoe UI"/>
                  <w:color w:val="000000"/>
                  <w:sz w:val="20"/>
                  <w:szCs w:val="20"/>
                </w:rPr>
                <w:id w:val="-1755044369"/>
                <w14:checkbox>
                  <w14:checked w14:val="0"/>
                  <w14:checkedState w14:val="2612" w14:font="MS Gothic"/>
                  <w14:uncheckedState w14:val="2610" w14:font="MS Gothic"/>
                </w14:checkbox>
              </w:sdtPr>
              <w:sdtContent>
                <w:r>
                  <w:rPr>
                    <w:rFonts w:ascii="MS Gothic" w:eastAsia="MS Gothic" w:hAnsi="MS Gothic" w:cs="Segoe UI" w:hint="eastAsia"/>
                    <w:color w:val="000000"/>
                    <w:sz w:val="20"/>
                    <w:szCs w:val="20"/>
                  </w:rPr>
                  <w:t>☐</w:t>
                </w:r>
              </w:sdtContent>
            </w:sdt>
            <w:r>
              <w:rPr>
                <w:rFonts w:ascii="Segoe UI" w:hAnsi="Segoe UI" w:cs="Segoe UI"/>
                <w:color w:val="000000"/>
                <w:sz w:val="20"/>
                <w:szCs w:val="20"/>
              </w:rPr>
              <w:t xml:space="preserve">YES  </w:t>
            </w:r>
            <w:sdt>
              <w:sdtPr>
                <w:rPr>
                  <w:rFonts w:ascii="Segoe UI" w:hAnsi="Segoe UI" w:cs="Segoe UI"/>
                  <w:color w:val="000000"/>
                  <w:sz w:val="20"/>
                  <w:szCs w:val="20"/>
                </w:rPr>
                <w:id w:val="-1791045347"/>
                <w14:checkbox>
                  <w14:checked w14:val="0"/>
                  <w14:checkedState w14:val="2612" w14:font="MS Gothic"/>
                  <w14:uncheckedState w14:val="2610" w14:font="MS Gothic"/>
                </w14:checkbox>
              </w:sdtPr>
              <w:sdtContent>
                <w:r>
                  <w:rPr>
                    <w:rFonts w:ascii="MS Gothic" w:eastAsia="MS Gothic" w:hAnsi="MS Gothic" w:cs="Segoe UI" w:hint="eastAsia"/>
                    <w:color w:val="000000"/>
                    <w:sz w:val="20"/>
                    <w:szCs w:val="20"/>
                  </w:rPr>
                  <w:t>☐</w:t>
                </w:r>
              </w:sdtContent>
            </w:sdt>
            <w:r>
              <w:rPr>
                <w:rFonts w:ascii="Segoe UI" w:hAnsi="Segoe UI" w:cs="Segoe UI"/>
                <w:color w:val="000000"/>
                <w:sz w:val="20"/>
                <w:szCs w:val="20"/>
              </w:rPr>
              <w:t xml:space="preserve">NO </w:t>
            </w:r>
          </w:p>
          <w:p w14:paraId="3BD6DB1B" w14:textId="41FCDE7C" w:rsidR="0010537F" w:rsidRDefault="002930FD" w:rsidP="0010537F">
            <w:pPr>
              <w:pStyle w:val="NoSpacing"/>
              <w:rPr>
                <w:rFonts w:ascii="Segoe UI" w:hAnsi="Segoe UI" w:cs="Segoe UI"/>
                <w:b/>
                <w:sz w:val="20"/>
                <w:szCs w:val="20"/>
              </w:rPr>
            </w:pPr>
            <w:r>
              <w:rPr>
                <w:rFonts w:ascii="Segoe UI" w:hAnsi="Segoe UI" w:cs="Segoe UI"/>
                <w:color w:val="000000"/>
                <w:sz w:val="20"/>
                <w:szCs w:val="20"/>
              </w:rPr>
              <w:t>L</w:t>
            </w:r>
            <w:r w:rsidR="0010537F" w:rsidRPr="00287F82">
              <w:rPr>
                <w:rFonts w:ascii="Segoe UI" w:hAnsi="Segoe UI" w:cs="Segoe UI"/>
                <w:color w:val="000000"/>
                <w:sz w:val="20"/>
                <w:szCs w:val="20"/>
              </w:rPr>
              <w:t>ist operator name</w:t>
            </w:r>
            <w:r w:rsidR="009A72E3">
              <w:rPr>
                <w:rFonts w:ascii="Segoe UI" w:hAnsi="Segoe UI" w:cs="Segoe UI"/>
                <w:color w:val="000000"/>
                <w:sz w:val="20"/>
                <w:szCs w:val="20"/>
              </w:rPr>
              <w:t>s</w:t>
            </w:r>
            <w:r w:rsidR="0010537F" w:rsidRPr="00287F82">
              <w:rPr>
                <w:rFonts w:ascii="Segoe UI" w:hAnsi="Segoe UI" w:cs="Segoe UI"/>
                <w:color w:val="000000"/>
                <w:sz w:val="20"/>
                <w:szCs w:val="20"/>
              </w:rPr>
              <w:t xml:space="preserve"> and certification number</w:t>
            </w:r>
            <w:r w:rsidR="009A72E3">
              <w:rPr>
                <w:rFonts w:ascii="Segoe UI" w:hAnsi="Segoe UI" w:cs="Segoe UI"/>
                <w:color w:val="000000"/>
                <w:sz w:val="20"/>
                <w:szCs w:val="20"/>
              </w:rPr>
              <w:t>s</w:t>
            </w:r>
            <w:r w:rsidR="00BE2C2F">
              <w:rPr>
                <w:rFonts w:ascii="Segoe UI" w:hAnsi="Segoe UI" w:cs="Segoe UI"/>
                <w:color w:val="000000"/>
                <w:sz w:val="20"/>
                <w:szCs w:val="20"/>
              </w:rPr>
              <w:t>.</w:t>
            </w:r>
            <w:r w:rsidR="0010537F" w:rsidRPr="00287F82">
              <w:rPr>
                <w:rFonts w:ascii="Segoe UI" w:hAnsi="Segoe UI" w:cs="Segoe UI"/>
                <w:color w:val="000000"/>
                <w:sz w:val="20"/>
                <w:szCs w:val="20"/>
              </w:rPr>
              <w:t xml:space="preserve"> </w:t>
            </w:r>
            <w:sdt>
              <w:sdtPr>
                <w:rPr>
                  <w:rFonts w:ascii="Segoe UI" w:hAnsi="Segoe UI" w:cs="Segoe UI"/>
                  <w:color w:val="000000"/>
                  <w:sz w:val="20"/>
                  <w:szCs w:val="20"/>
                </w:rPr>
                <w:id w:val="-117217078"/>
                <w:placeholder>
                  <w:docPart w:val="DefaultPlaceholder_-1854013440"/>
                </w:placeholder>
                <w:showingPlcHdr/>
              </w:sdtPr>
              <w:sdtContent>
                <w:r w:rsidR="009E7068" w:rsidRPr="009E7068">
                  <w:rPr>
                    <w:rStyle w:val="PlaceholderText"/>
                    <w:sz w:val="20"/>
                    <w:szCs w:val="20"/>
                  </w:rPr>
                  <w:t>Click or tap here to enter text.</w:t>
                </w:r>
              </w:sdtContent>
            </w:sdt>
          </w:p>
          <w:p w14:paraId="3CA06E94" w14:textId="77777777" w:rsidR="0010537F" w:rsidRPr="006E0513" w:rsidRDefault="0010537F" w:rsidP="0010537F">
            <w:pPr>
              <w:pStyle w:val="BodyText"/>
              <w:jc w:val="center"/>
              <w:rPr>
                <w:rFonts w:ascii="Segoe UI" w:hAnsi="Segoe UI" w:cs="Segoe UI"/>
                <w:b/>
                <w:color w:val="000000"/>
                <w:sz w:val="28"/>
                <w:szCs w:val="28"/>
              </w:rPr>
            </w:pPr>
          </w:p>
        </w:tc>
      </w:tr>
      <w:tr w:rsidR="001D6AAC" w:rsidRPr="009D2C7A" w14:paraId="29D1D5B5" w14:textId="77777777" w:rsidTr="009E7068">
        <w:trPr>
          <w:gridAfter w:val="1"/>
          <w:wAfter w:w="10" w:type="dxa"/>
          <w:trHeight w:val="485"/>
        </w:trPr>
        <w:tc>
          <w:tcPr>
            <w:tcW w:w="10615" w:type="dxa"/>
            <w:gridSpan w:val="11"/>
            <w:tcBorders>
              <w:top w:val="single" w:sz="4" w:space="0" w:color="B6CEF4"/>
              <w:left w:val="nil"/>
              <w:bottom w:val="single" w:sz="4" w:space="0" w:color="B6CEF4"/>
              <w:right w:val="nil"/>
            </w:tcBorders>
            <w:shd w:val="clear" w:color="auto" w:fill="auto"/>
          </w:tcPr>
          <w:p w14:paraId="5FEE31DE" w14:textId="5561071B" w:rsidR="009A72E3" w:rsidRDefault="009A72E3" w:rsidP="009A72E3">
            <w:pPr>
              <w:pStyle w:val="BodyText"/>
              <w:rPr>
                <w:rFonts w:ascii="Segoe UI" w:hAnsi="Segoe UI" w:cs="Segoe UI"/>
                <w:color w:val="000000"/>
                <w:sz w:val="20"/>
                <w:szCs w:val="20"/>
              </w:rPr>
            </w:pPr>
            <w:r w:rsidRPr="003967E0">
              <w:rPr>
                <w:rFonts w:ascii="Segoe UI" w:hAnsi="Segoe UI" w:cs="Segoe UI"/>
                <w:b/>
                <w:color w:val="000000"/>
                <w:sz w:val="20"/>
                <w:szCs w:val="20"/>
              </w:rPr>
              <w:t>*</w:t>
            </w:r>
            <w:r>
              <w:rPr>
                <w:rFonts w:ascii="Segoe UI" w:hAnsi="Segoe UI" w:cs="Segoe UI"/>
                <w:b/>
                <w:color w:val="000000"/>
                <w:sz w:val="20"/>
                <w:szCs w:val="20"/>
              </w:rPr>
              <w:t>Will you need to hire or contract with additional operators upon completion of the project</w:t>
            </w:r>
            <w:r w:rsidRPr="003967E0">
              <w:rPr>
                <w:rFonts w:ascii="Segoe UI" w:hAnsi="Segoe UI" w:cs="Segoe UI"/>
                <w:b/>
                <w:color w:val="000000"/>
                <w:sz w:val="20"/>
                <w:szCs w:val="20"/>
              </w:rPr>
              <w:t xml:space="preserve">? </w:t>
            </w:r>
            <w:r>
              <w:rPr>
                <w:rFonts w:ascii="Segoe UI" w:hAnsi="Segoe UI" w:cs="Segoe UI"/>
                <w:color w:val="000000"/>
                <w:sz w:val="20"/>
                <w:szCs w:val="20"/>
              </w:rPr>
              <w:t xml:space="preserve"> </w:t>
            </w:r>
            <w:sdt>
              <w:sdtPr>
                <w:rPr>
                  <w:rFonts w:ascii="Segoe UI" w:hAnsi="Segoe UI" w:cs="Segoe UI"/>
                  <w:color w:val="000000"/>
                  <w:sz w:val="20"/>
                  <w:szCs w:val="20"/>
                </w:rPr>
                <w:id w:val="1936704505"/>
                <w14:checkbox>
                  <w14:checked w14:val="0"/>
                  <w14:checkedState w14:val="2612" w14:font="MS Gothic"/>
                  <w14:uncheckedState w14:val="2610" w14:font="MS Gothic"/>
                </w14:checkbox>
              </w:sdtPr>
              <w:sdtContent>
                <w:r>
                  <w:rPr>
                    <w:rFonts w:ascii="MS Gothic" w:eastAsia="MS Gothic" w:hAnsi="MS Gothic" w:cs="Segoe UI" w:hint="eastAsia"/>
                    <w:color w:val="000000"/>
                    <w:sz w:val="20"/>
                    <w:szCs w:val="20"/>
                  </w:rPr>
                  <w:t>☐</w:t>
                </w:r>
              </w:sdtContent>
            </w:sdt>
            <w:r>
              <w:rPr>
                <w:rFonts w:ascii="Segoe UI" w:hAnsi="Segoe UI" w:cs="Segoe UI"/>
                <w:color w:val="000000"/>
                <w:sz w:val="20"/>
                <w:szCs w:val="20"/>
              </w:rPr>
              <w:t xml:space="preserve">YES  </w:t>
            </w:r>
            <w:sdt>
              <w:sdtPr>
                <w:rPr>
                  <w:rFonts w:ascii="Segoe UI" w:hAnsi="Segoe UI" w:cs="Segoe UI"/>
                  <w:color w:val="000000"/>
                  <w:sz w:val="20"/>
                  <w:szCs w:val="20"/>
                </w:rPr>
                <w:id w:val="2140525784"/>
                <w14:checkbox>
                  <w14:checked w14:val="0"/>
                  <w14:checkedState w14:val="2612" w14:font="MS Gothic"/>
                  <w14:uncheckedState w14:val="2610" w14:font="MS Gothic"/>
                </w14:checkbox>
              </w:sdtPr>
              <w:sdtContent>
                <w:r>
                  <w:rPr>
                    <w:rFonts w:ascii="MS Gothic" w:eastAsia="MS Gothic" w:hAnsi="MS Gothic" w:cs="Segoe UI" w:hint="eastAsia"/>
                    <w:color w:val="000000"/>
                    <w:sz w:val="20"/>
                    <w:szCs w:val="20"/>
                  </w:rPr>
                  <w:t>☐</w:t>
                </w:r>
              </w:sdtContent>
            </w:sdt>
            <w:r>
              <w:rPr>
                <w:rFonts w:ascii="Segoe UI" w:hAnsi="Segoe UI" w:cs="Segoe UI"/>
                <w:color w:val="000000"/>
                <w:sz w:val="20"/>
                <w:szCs w:val="20"/>
              </w:rPr>
              <w:t xml:space="preserve">NO </w:t>
            </w:r>
          </w:p>
          <w:p w14:paraId="189F1AF6" w14:textId="758F5188" w:rsidR="00A63BBC" w:rsidRDefault="00A63BBC" w:rsidP="009A72E3">
            <w:pPr>
              <w:pStyle w:val="BodyText"/>
              <w:rPr>
                <w:rFonts w:ascii="Segoe UI" w:hAnsi="Segoe UI" w:cs="Segoe UI"/>
                <w:color w:val="000000"/>
                <w:sz w:val="20"/>
                <w:szCs w:val="20"/>
              </w:rPr>
            </w:pPr>
            <w:r>
              <w:rPr>
                <w:rFonts w:ascii="Segoe UI" w:hAnsi="Segoe UI" w:cs="Segoe UI"/>
                <w:color w:val="000000"/>
                <w:sz w:val="20"/>
                <w:szCs w:val="20"/>
              </w:rPr>
              <w:t>If YES, upload staffing plan.</w:t>
            </w:r>
          </w:p>
          <w:p w14:paraId="4A549480" w14:textId="77777777" w:rsidR="001D6AAC" w:rsidRPr="003967E0" w:rsidRDefault="001D6AAC" w:rsidP="0010537F">
            <w:pPr>
              <w:pStyle w:val="BodyText"/>
              <w:rPr>
                <w:rFonts w:ascii="Segoe UI" w:hAnsi="Segoe UI" w:cs="Segoe UI"/>
                <w:b/>
                <w:color w:val="000000"/>
                <w:sz w:val="20"/>
                <w:szCs w:val="20"/>
              </w:rPr>
            </w:pPr>
          </w:p>
        </w:tc>
      </w:tr>
      <w:tr w:rsidR="0010537F" w:rsidRPr="009D2C7A" w14:paraId="5A0AAF43" w14:textId="77777777" w:rsidTr="009E7068">
        <w:trPr>
          <w:gridAfter w:val="1"/>
          <w:wAfter w:w="10" w:type="dxa"/>
          <w:trHeight w:val="485"/>
        </w:trPr>
        <w:tc>
          <w:tcPr>
            <w:tcW w:w="10615" w:type="dxa"/>
            <w:gridSpan w:val="11"/>
            <w:tcBorders>
              <w:top w:val="single" w:sz="4" w:space="0" w:color="B6CEF4"/>
              <w:left w:val="nil"/>
              <w:bottom w:val="single" w:sz="4" w:space="0" w:color="B6CEF4"/>
              <w:right w:val="nil"/>
            </w:tcBorders>
            <w:shd w:val="clear" w:color="auto" w:fill="auto"/>
          </w:tcPr>
          <w:p w14:paraId="47813011" w14:textId="77777777" w:rsidR="0010537F" w:rsidRPr="006E0513" w:rsidRDefault="0010537F" w:rsidP="0010537F">
            <w:pPr>
              <w:pStyle w:val="BodyText"/>
              <w:rPr>
                <w:rFonts w:ascii="Segoe UI" w:hAnsi="Segoe UI" w:cs="Segoe UI"/>
                <w:color w:val="000000"/>
                <w:sz w:val="20"/>
                <w:szCs w:val="20"/>
              </w:rPr>
            </w:pPr>
            <w:r w:rsidRPr="003967E0">
              <w:rPr>
                <w:rFonts w:ascii="Segoe UI" w:hAnsi="Segoe UI" w:cs="Segoe UI"/>
                <w:b/>
                <w:color w:val="000000"/>
                <w:sz w:val="20"/>
                <w:szCs w:val="20"/>
              </w:rPr>
              <w:t xml:space="preserve">*Do you keep the following records and are they available for review? </w:t>
            </w:r>
            <w:r>
              <w:rPr>
                <w:rFonts w:ascii="Segoe UI" w:hAnsi="Segoe UI" w:cs="Segoe UI"/>
                <w:sz w:val="18"/>
                <w:szCs w:val="18"/>
              </w:rPr>
              <w:t xml:space="preserve"> </w:t>
            </w:r>
            <w:sdt>
              <w:sdtPr>
                <w:rPr>
                  <w:rFonts w:ascii="Segoe UI" w:hAnsi="Segoe UI" w:cs="Segoe UI"/>
                  <w:sz w:val="18"/>
                  <w:szCs w:val="18"/>
                </w:rPr>
                <w:id w:val="845519848"/>
                <w14:checkbox>
                  <w14:checked w14:val="0"/>
                  <w14:checkedState w14:val="2612" w14:font="MS Gothic"/>
                  <w14:uncheckedState w14:val="2610" w14:font="MS Gothic"/>
                </w14:checkbox>
              </w:sdtPr>
              <w:sdtContent>
                <w:r>
                  <w:rPr>
                    <w:rFonts w:ascii="MS Gothic" w:eastAsia="MS Gothic" w:hAnsi="MS Gothic" w:cs="Segoe UI" w:hint="eastAsia"/>
                    <w:sz w:val="18"/>
                    <w:szCs w:val="18"/>
                  </w:rPr>
                  <w:t>☐</w:t>
                </w:r>
              </w:sdtContent>
            </w:sdt>
            <w:r w:rsidRPr="006E0513">
              <w:rPr>
                <w:rFonts w:ascii="Segoe UI" w:hAnsi="Segoe UI" w:cs="Segoe UI"/>
                <w:sz w:val="18"/>
                <w:szCs w:val="18"/>
              </w:rPr>
              <w:t xml:space="preserve">YES    </w:t>
            </w:r>
            <w:sdt>
              <w:sdtPr>
                <w:rPr>
                  <w:rFonts w:ascii="Segoe UI" w:hAnsi="Segoe UI" w:cs="Segoe UI"/>
                  <w:sz w:val="18"/>
                  <w:szCs w:val="18"/>
                </w:rPr>
                <w:id w:val="1872336541"/>
                <w14:checkbox>
                  <w14:checked w14:val="0"/>
                  <w14:checkedState w14:val="2612" w14:font="MS Gothic"/>
                  <w14:uncheckedState w14:val="2610" w14:font="MS Gothic"/>
                </w14:checkbox>
              </w:sdtPr>
              <w:sdtContent>
                <w:r>
                  <w:rPr>
                    <w:rFonts w:ascii="MS Gothic" w:eastAsia="MS Gothic" w:hAnsi="MS Gothic" w:cs="Segoe UI" w:hint="eastAsia"/>
                    <w:sz w:val="18"/>
                    <w:szCs w:val="18"/>
                  </w:rPr>
                  <w:t>☐</w:t>
                </w:r>
              </w:sdtContent>
            </w:sdt>
            <w:r w:rsidRPr="006E0513">
              <w:rPr>
                <w:rFonts w:ascii="Segoe UI" w:hAnsi="Segoe UI" w:cs="Segoe UI"/>
                <w:sz w:val="18"/>
                <w:szCs w:val="18"/>
              </w:rPr>
              <w:t>NO</w:t>
            </w:r>
          </w:p>
          <w:p w14:paraId="421DD26B" w14:textId="5726E1FA" w:rsidR="0010537F" w:rsidRPr="006E0513" w:rsidRDefault="0010537F" w:rsidP="0010537F">
            <w:pPr>
              <w:pStyle w:val="BodyText"/>
              <w:rPr>
                <w:rFonts w:ascii="Segoe UI" w:hAnsi="Segoe UI" w:cs="Segoe UI"/>
                <w:color w:val="000000"/>
                <w:sz w:val="20"/>
                <w:szCs w:val="20"/>
              </w:rPr>
            </w:pPr>
            <w:r>
              <w:rPr>
                <w:rFonts w:ascii="Segoe UI" w:hAnsi="Segoe UI" w:cs="Segoe UI"/>
                <w:bCs/>
                <w:sz w:val="20"/>
                <w:szCs w:val="20"/>
              </w:rPr>
              <w:tab/>
            </w:r>
            <w:r w:rsidRPr="006E0513">
              <w:rPr>
                <w:rFonts w:ascii="Segoe UI" w:hAnsi="Segoe UI" w:cs="Segoe UI"/>
                <w:bCs/>
                <w:sz w:val="20"/>
                <w:szCs w:val="20"/>
              </w:rPr>
              <w:t>Operating (example: source and service meter reading)</w:t>
            </w:r>
            <w:r w:rsidR="00BE2C2F">
              <w:rPr>
                <w:rFonts w:ascii="Segoe UI" w:hAnsi="Segoe UI" w:cs="Segoe UI"/>
                <w:bCs/>
                <w:sz w:val="20"/>
                <w:szCs w:val="20"/>
              </w:rPr>
              <w:t>.</w:t>
            </w:r>
            <w:r w:rsidRPr="006E0513">
              <w:rPr>
                <w:rFonts w:ascii="Segoe UI" w:hAnsi="Segoe UI" w:cs="Segoe UI"/>
                <w:bCs/>
                <w:sz w:val="20"/>
                <w:szCs w:val="20"/>
              </w:rPr>
              <w:br/>
            </w:r>
            <w:r>
              <w:rPr>
                <w:rFonts w:ascii="Segoe UI" w:hAnsi="Segoe UI" w:cs="Segoe UI"/>
                <w:bCs/>
                <w:sz w:val="20"/>
                <w:szCs w:val="20"/>
              </w:rPr>
              <w:tab/>
            </w:r>
            <w:r w:rsidRPr="006E0513">
              <w:rPr>
                <w:rFonts w:ascii="Segoe UI" w:hAnsi="Segoe UI" w:cs="Segoe UI"/>
                <w:bCs/>
                <w:sz w:val="20"/>
                <w:szCs w:val="20"/>
              </w:rPr>
              <w:t>Maintenance (example: how often pump</w:t>
            </w:r>
            <w:r w:rsidR="00BE2C2F">
              <w:rPr>
                <w:rFonts w:ascii="Segoe UI" w:hAnsi="Segoe UI" w:cs="Segoe UI"/>
                <w:bCs/>
                <w:sz w:val="20"/>
                <w:szCs w:val="20"/>
              </w:rPr>
              <w:t xml:space="preserve"> is</w:t>
            </w:r>
            <w:r w:rsidRPr="006E0513">
              <w:rPr>
                <w:rFonts w:ascii="Segoe UI" w:hAnsi="Segoe UI" w:cs="Segoe UI"/>
                <w:bCs/>
                <w:sz w:val="20"/>
                <w:szCs w:val="20"/>
              </w:rPr>
              <w:t xml:space="preserve"> replaced or serviced)</w:t>
            </w:r>
            <w:r w:rsidR="00BE2C2F">
              <w:rPr>
                <w:rFonts w:ascii="Segoe UI" w:hAnsi="Segoe UI" w:cs="Segoe UI"/>
                <w:bCs/>
                <w:sz w:val="20"/>
                <w:szCs w:val="20"/>
              </w:rPr>
              <w:t>.</w:t>
            </w:r>
          </w:p>
          <w:p w14:paraId="0D1E2F56" w14:textId="77777777" w:rsidR="0010537F" w:rsidRPr="006F78CA" w:rsidRDefault="0010537F" w:rsidP="0010537F">
            <w:pPr>
              <w:pStyle w:val="BodyText"/>
              <w:jc w:val="center"/>
              <w:rPr>
                <w:rFonts w:ascii="Segoe UI" w:hAnsi="Segoe UI" w:cs="Segoe UI"/>
                <w:b/>
                <w:color w:val="000000"/>
                <w:sz w:val="22"/>
                <w:szCs w:val="22"/>
              </w:rPr>
            </w:pPr>
          </w:p>
        </w:tc>
      </w:tr>
      <w:tr w:rsidR="00B97EC1" w:rsidRPr="00B97EC1" w14:paraId="00234242" w14:textId="77777777" w:rsidTr="009E7068">
        <w:trPr>
          <w:gridAfter w:val="1"/>
          <w:wAfter w:w="10" w:type="dxa"/>
        </w:trPr>
        <w:tc>
          <w:tcPr>
            <w:tcW w:w="10615" w:type="dxa"/>
            <w:gridSpan w:val="11"/>
            <w:tcBorders>
              <w:top w:val="single" w:sz="4" w:space="0" w:color="B6CEF4"/>
              <w:left w:val="nil"/>
              <w:bottom w:val="single" w:sz="4" w:space="0" w:color="B6CEF4"/>
              <w:right w:val="nil"/>
            </w:tcBorders>
            <w:shd w:val="clear" w:color="auto" w:fill="0065B0"/>
          </w:tcPr>
          <w:p w14:paraId="66F27FF2" w14:textId="77777777" w:rsidR="0010537F" w:rsidRPr="00B97EC1" w:rsidRDefault="0010537F" w:rsidP="0010537F">
            <w:pPr>
              <w:rPr>
                <w:rFonts w:ascii="Segoe UI" w:hAnsi="Segoe UI" w:cs="Segoe UI"/>
                <w:b/>
                <w:color w:val="FFFFFF" w:themeColor="background1"/>
                <w:sz w:val="22"/>
                <w:szCs w:val="22"/>
              </w:rPr>
            </w:pPr>
            <w:r w:rsidRPr="00B97EC1">
              <w:rPr>
                <w:rFonts w:ascii="Segoe UI" w:hAnsi="Segoe UI" w:cs="Segoe UI"/>
                <w:b/>
                <w:color w:val="FFFFFF" w:themeColor="background1"/>
                <w:sz w:val="22"/>
                <w:szCs w:val="22"/>
              </w:rPr>
              <w:t>*Connection Totals (List number of active residential, commercial, and other or vacant connections.)</w:t>
            </w:r>
          </w:p>
        </w:tc>
      </w:tr>
      <w:tr w:rsidR="0010537F" w14:paraId="58E677CC" w14:textId="77777777" w:rsidTr="009E7068">
        <w:tc>
          <w:tcPr>
            <w:tcW w:w="1710" w:type="dxa"/>
            <w:tcBorders>
              <w:top w:val="single" w:sz="4" w:space="0" w:color="B6CEF4"/>
              <w:left w:val="nil"/>
              <w:bottom w:val="single" w:sz="4" w:space="0" w:color="B6CEF4"/>
              <w:right w:val="single" w:sz="4" w:space="0" w:color="B6CEF4"/>
            </w:tcBorders>
            <w:shd w:val="clear" w:color="auto" w:fill="B6CEF4"/>
          </w:tcPr>
          <w:p w14:paraId="63B17B32" w14:textId="77777777" w:rsidR="0010537F" w:rsidRPr="009E7068" w:rsidRDefault="0010537F" w:rsidP="0010537F">
            <w:pPr>
              <w:rPr>
                <w:rFonts w:ascii="Segoe UI Semibold" w:hAnsi="Segoe UI Semibold" w:cs="Segoe UI Semibold"/>
                <w:sz w:val="20"/>
                <w:szCs w:val="20"/>
              </w:rPr>
            </w:pPr>
            <w:r w:rsidRPr="009E7068">
              <w:rPr>
                <w:rFonts w:ascii="Segoe UI Semibold" w:hAnsi="Segoe UI Semibold" w:cs="Segoe UI Semibold"/>
                <w:sz w:val="20"/>
                <w:szCs w:val="20"/>
              </w:rPr>
              <w:t>Connections</w:t>
            </w:r>
          </w:p>
        </w:tc>
        <w:tc>
          <w:tcPr>
            <w:tcW w:w="1440" w:type="dxa"/>
            <w:gridSpan w:val="3"/>
            <w:tcBorders>
              <w:top w:val="single" w:sz="4" w:space="0" w:color="B6CEF4"/>
              <w:left w:val="single" w:sz="4" w:space="0" w:color="B6CEF4"/>
              <w:bottom w:val="single" w:sz="4" w:space="0" w:color="B6CEF4"/>
              <w:right w:val="single" w:sz="4" w:space="0" w:color="B6CEF4"/>
            </w:tcBorders>
            <w:shd w:val="clear" w:color="auto" w:fill="B6CEF4"/>
          </w:tcPr>
          <w:p w14:paraId="2AD0273A" w14:textId="77777777" w:rsidR="0010537F" w:rsidRPr="009E7068" w:rsidRDefault="0010537F" w:rsidP="0010537F">
            <w:pPr>
              <w:rPr>
                <w:rFonts w:ascii="Segoe UI Semibold" w:hAnsi="Segoe UI Semibold" w:cs="Segoe UI Semibold"/>
                <w:sz w:val="20"/>
                <w:szCs w:val="20"/>
              </w:rPr>
            </w:pPr>
            <w:r w:rsidRPr="009E7068">
              <w:rPr>
                <w:rFonts w:ascii="Segoe UI Semibold" w:hAnsi="Segoe UI Semibold" w:cs="Segoe UI Semibold"/>
                <w:sz w:val="20"/>
                <w:szCs w:val="20"/>
              </w:rPr>
              <w:t>Current Year</w:t>
            </w:r>
          </w:p>
        </w:tc>
        <w:tc>
          <w:tcPr>
            <w:tcW w:w="1530" w:type="dxa"/>
            <w:gridSpan w:val="2"/>
            <w:tcBorders>
              <w:top w:val="single" w:sz="4" w:space="0" w:color="B6CEF4"/>
              <w:left w:val="single" w:sz="4" w:space="0" w:color="B6CEF4"/>
              <w:bottom w:val="single" w:sz="4" w:space="0" w:color="B6CEF4"/>
              <w:right w:val="single" w:sz="4" w:space="0" w:color="B6CEF4"/>
            </w:tcBorders>
            <w:shd w:val="clear" w:color="auto" w:fill="B6CEF4"/>
          </w:tcPr>
          <w:p w14:paraId="0E7D99D1" w14:textId="77777777" w:rsidR="0010537F" w:rsidRPr="009E7068" w:rsidRDefault="0010537F" w:rsidP="0010537F">
            <w:pPr>
              <w:rPr>
                <w:rFonts w:ascii="Segoe UI Semibold" w:hAnsi="Segoe UI Semibold" w:cs="Segoe UI Semibold"/>
                <w:sz w:val="20"/>
                <w:szCs w:val="20"/>
              </w:rPr>
            </w:pPr>
            <w:r w:rsidRPr="009E7068">
              <w:rPr>
                <w:rFonts w:ascii="Segoe UI Semibold" w:hAnsi="Segoe UI Semibold" w:cs="Segoe UI Semibold"/>
                <w:sz w:val="20"/>
                <w:szCs w:val="20"/>
              </w:rPr>
              <w:t>Future Year 1</w:t>
            </w:r>
          </w:p>
        </w:tc>
        <w:tc>
          <w:tcPr>
            <w:tcW w:w="1625" w:type="dxa"/>
            <w:gridSpan w:val="2"/>
            <w:tcBorders>
              <w:top w:val="single" w:sz="4" w:space="0" w:color="B6CEF4"/>
              <w:left w:val="single" w:sz="4" w:space="0" w:color="B6CEF4"/>
              <w:bottom w:val="single" w:sz="4" w:space="0" w:color="B6CEF4"/>
              <w:right w:val="single" w:sz="4" w:space="0" w:color="B6CEF4"/>
            </w:tcBorders>
            <w:shd w:val="clear" w:color="auto" w:fill="B6CEF4"/>
          </w:tcPr>
          <w:p w14:paraId="03828DD1" w14:textId="77777777" w:rsidR="0010537F" w:rsidRPr="009E7068" w:rsidRDefault="0010537F" w:rsidP="0010537F">
            <w:pPr>
              <w:rPr>
                <w:rFonts w:ascii="Segoe UI Semibold" w:hAnsi="Segoe UI Semibold" w:cs="Segoe UI Semibold"/>
                <w:sz w:val="20"/>
                <w:szCs w:val="20"/>
              </w:rPr>
            </w:pPr>
            <w:r w:rsidRPr="009E7068">
              <w:rPr>
                <w:rFonts w:ascii="Segoe UI Semibold" w:hAnsi="Segoe UI Semibold" w:cs="Segoe UI Semibold"/>
                <w:sz w:val="20"/>
                <w:szCs w:val="20"/>
              </w:rPr>
              <w:t>Future Year 2</w:t>
            </w:r>
          </w:p>
        </w:tc>
        <w:tc>
          <w:tcPr>
            <w:tcW w:w="1440" w:type="dxa"/>
            <w:tcBorders>
              <w:top w:val="single" w:sz="4" w:space="0" w:color="B6CEF4"/>
              <w:left w:val="single" w:sz="4" w:space="0" w:color="B6CEF4"/>
              <w:bottom w:val="single" w:sz="4" w:space="0" w:color="B6CEF4"/>
              <w:right w:val="single" w:sz="4" w:space="0" w:color="B6CEF4"/>
            </w:tcBorders>
            <w:shd w:val="clear" w:color="auto" w:fill="B6CEF4"/>
          </w:tcPr>
          <w:p w14:paraId="428748D1" w14:textId="77777777" w:rsidR="0010537F" w:rsidRPr="009E7068" w:rsidRDefault="0010537F" w:rsidP="0010537F">
            <w:pPr>
              <w:rPr>
                <w:rFonts w:ascii="Segoe UI Semibold" w:hAnsi="Segoe UI Semibold" w:cs="Segoe UI Semibold"/>
                <w:sz w:val="20"/>
                <w:szCs w:val="20"/>
              </w:rPr>
            </w:pPr>
            <w:r w:rsidRPr="009E7068">
              <w:rPr>
                <w:rFonts w:ascii="Segoe UI Semibold" w:hAnsi="Segoe UI Semibold" w:cs="Segoe UI Semibold"/>
                <w:sz w:val="20"/>
                <w:szCs w:val="20"/>
              </w:rPr>
              <w:t>Future Year 3</w:t>
            </w:r>
          </w:p>
        </w:tc>
        <w:tc>
          <w:tcPr>
            <w:tcW w:w="1440" w:type="dxa"/>
            <w:tcBorders>
              <w:top w:val="single" w:sz="4" w:space="0" w:color="B6CEF4"/>
              <w:left w:val="single" w:sz="4" w:space="0" w:color="B6CEF4"/>
              <w:bottom w:val="single" w:sz="4" w:space="0" w:color="B6CEF4"/>
              <w:right w:val="single" w:sz="4" w:space="0" w:color="B6CEF4"/>
            </w:tcBorders>
            <w:shd w:val="clear" w:color="auto" w:fill="B6CEF4"/>
          </w:tcPr>
          <w:p w14:paraId="5B01551D" w14:textId="77777777" w:rsidR="0010537F" w:rsidRPr="009E7068" w:rsidRDefault="0010537F" w:rsidP="0010537F">
            <w:pPr>
              <w:rPr>
                <w:rFonts w:ascii="Segoe UI Semibold" w:hAnsi="Segoe UI Semibold" w:cs="Segoe UI Semibold"/>
                <w:sz w:val="20"/>
                <w:szCs w:val="20"/>
              </w:rPr>
            </w:pPr>
            <w:r w:rsidRPr="009E7068">
              <w:rPr>
                <w:rFonts w:ascii="Segoe UI Semibold" w:hAnsi="Segoe UI Semibold" w:cs="Segoe UI Semibold"/>
                <w:sz w:val="20"/>
                <w:szCs w:val="20"/>
              </w:rPr>
              <w:t>Future Year 4</w:t>
            </w:r>
          </w:p>
        </w:tc>
        <w:tc>
          <w:tcPr>
            <w:tcW w:w="1440" w:type="dxa"/>
            <w:gridSpan w:val="2"/>
            <w:tcBorders>
              <w:top w:val="single" w:sz="4" w:space="0" w:color="B6CEF4"/>
              <w:left w:val="single" w:sz="4" w:space="0" w:color="B6CEF4"/>
              <w:bottom w:val="single" w:sz="4" w:space="0" w:color="B6CEF4"/>
              <w:right w:val="nil"/>
            </w:tcBorders>
            <w:shd w:val="clear" w:color="auto" w:fill="B6CEF4"/>
          </w:tcPr>
          <w:p w14:paraId="5D2B158C" w14:textId="77777777" w:rsidR="0010537F" w:rsidRPr="009E7068" w:rsidRDefault="0010537F" w:rsidP="0010537F">
            <w:pPr>
              <w:rPr>
                <w:rFonts w:ascii="Segoe UI Semibold" w:hAnsi="Segoe UI Semibold" w:cs="Segoe UI Semibold"/>
                <w:sz w:val="20"/>
                <w:szCs w:val="20"/>
              </w:rPr>
            </w:pPr>
            <w:r w:rsidRPr="009E7068">
              <w:rPr>
                <w:rFonts w:ascii="Segoe UI Semibold" w:hAnsi="Segoe UI Semibold" w:cs="Segoe UI Semibold"/>
                <w:sz w:val="20"/>
                <w:szCs w:val="20"/>
              </w:rPr>
              <w:t>Future Year 5</w:t>
            </w:r>
          </w:p>
        </w:tc>
      </w:tr>
      <w:tr w:rsidR="0010537F" w14:paraId="693AC81E" w14:textId="77777777" w:rsidTr="00ED7AA3">
        <w:tc>
          <w:tcPr>
            <w:tcW w:w="1710" w:type="dxa"/>
            <w:tcBorders>
              <w:top w:val="single" w:sz="4" w:space="0" w:color="B6CEF4"/>
              <w:left w:val="nil"/>
              <w:bottom w:val="single" w:sz="4" w:space="0" w:color="B6CEF4"/>
              <w:right w:val="single" w:sz="4" w:space="0" w:color="B6CEF4"/>
            </w:tcBorders>
            <w:shd w:val="clear" w:color="auto" w:fill="F0F3FF"/>
            <w:vAlign w:val="center"/>
          </w:tcPr>
          <w:p w14:paraId="1C8EA215" w14:textId="77777777" w:rsidR="0010537F" w:rsidRPr="009E7068" w:rsidRDefault="0010537F" w:rsidP="009E7068">
            <w:pPr>
              <w:rPr>
                <w:rFonts w:ascii="Segoe UI Semibold" w:hAnsi="Segoe UI Semibold" w:cs="Segoe UI Semibold"/>
                <w:sz w:val="20"/>
                <w:szCs w:val="20"/>
              </w:rPr>
            </w:pPr>
            <w:r w:rsidRPr="009E7068">
              <w:rPr>
                <w:rFonts w:ascii="Segoe UI Semibold" w:hAnsi="Segoe UI Semibold" w:cs="Segoe UI Semibold"/>
                <w:sz w:val="20"/>
                <w:szCs w:val="20"/>
              </w:rPr>
              <w:t>Total Number of Active Residential Connections</w:t>
            </w:r>
          </w:p>
        </w:tc>
        <w:sdt>
          <w:sdtPr>
            <w:rPr>
              <w:rFonts w:ascii="Segoe UI" w:hAnsi="Segoe UI" w:cs="Segoe UI"/>
              <w:sz w:val="20"/>
            </w:rPr>
            <w:id w:val="462317742"/>
            <w:placeholder>
              <w:docPart w:val="BB0C767A89A64832BD87F6B11F636D7E"/>
            </w:placeholder>
            <w:showingPlcHdr/>
          </w:sdtPr>
          <w:sdtContent>
            <w:tc>
              <w:tcPr>
                <w:tcW w:w="1440" w:type="dxa"/>
                <w:gridSpan w:val="3"/>
                <w:tcBorders>
                  <w:top w:val="single" w:sz="4" w:space="0" w:color="B6CEF4"/>
                  <w:left w:val="single" w:sz="4" w:space="0" w:color="B6CEF4"/>
                  <w:bottom w:val="single" w:sz="4" w:space="0" w:color="B6CEF4"/>
                  <w:right w:val="single" w:sz="4" w:space="0" w:color="B6CEF4"/>
                </w:tcBorders>
                <w:shd w:val="clear" w:color="auto" w:fill="auto"/>
                <w:vAlign w:val="center"/>
              </w:tcPr>
              <w:p w14:paraId="26ECB25B" w14:textId="31A49290" w:rsidR="0010537F" w:rsidRPr="00020E93" w:rsidRDefault="0010537F" w:rsidP="009E7068">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116207200"/>
            <w:placeholder>
              <w:docPart w:val="E0DB526041944C7E9695900DCC848496"/>
            </w:placeholder>
            <w:showingPlcHdr/>
          </w:sdtPr>
          <w:sdtContent>
            <w:tc>
              <w:tcPr>
                <w:tcW w:w="1530" w:type="dxa"/>
                <w:gridSpan w:val="2"/>
                <w:tcBorders>
                  <w:top w:val="single" w:sz="4" w:space="0" w:color="B6CEF4"/>
                  <w:left w:val="single" w:sz="4" w:space="0" w:color="B6CEF4"/>
                  <w:bottom w:val="single" w:sz="4" w:space="0" w:color="B6CEF4"/>
                  <w:right w:val="single" w:sz="4" w:space="0" w:color="B6CEF4"/>
                </w:tcBorders>
                <w:shd w:val="clear" w:color="auto" w:fill="auto"/>
                <w:vAlign w:val="center"/>
              </w:tcPr>
              <w:p w14:paraId="618325C6" w14:textId="6459DC57" w:rsidR="0010537F" w:rsidRPr="006E0513" w:rsidRDefault="0010537F" w:rsidP="009E7068">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177460179"/>
            <w:placeholder>
              <w:docPart w:val="C46F088F3EEA4714848CE0B9551CEE38"/>
            </w:placeholder>
            <w:showingPlcHdr/>
          </w:sdtPr>
          <w:sdtContent>
            <w:tc>
              <w:tcPr>
                <w:tcW w:w="1625" w:type="dxa"/>
                <w:gridSpan w:val="2"/>
                <w:tcBorders>
                  <w:top w:val="single" w:sz="4" w:space="0" w:color="B6CEF4"/>
                  <w:left w:val="single" w:sz="4" w:space="0" w:color="B6CEF4"/>
                  <w:bottom w:val="single" w:sz="4" w:space="0" w:color="B6CEF4"/>
                  <w:right w:val="single" w:sz="4" w:space="0" w:color="B6CEF4"/>
                </w:tcBorders>
                <w:shd w:val="clear" w:color="auto" w:fill="auto"/>
                <w:vAlign w:val="center"/>
              </w:tcPr>
              <w:p w14:paraId="7F4CF92A" w14:textId="0C825721" w:rsidR="0010537F" w:rsidRPr="006E0513" w:rsidRDefault="0010537F" w:rsidP="009E7068">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213042406"/>
            <w:placeholder>
              <w:docPart w:val="9FAC20B93D554DC581BFA48324BDC461"/>
            </w:placeholder>
            <w:showingPlcHdr/>
          </w:sdtPr>
          <w:sdtContent>
            <w:tc>
              <w:tcPr>
                <w:tcW w:w="1440" w:type="dxa"/>
                <w:tcBorders>
                  <w:top w:val="single" w:sz="4" w:space="0" w:color="B6CEF4"/>
                  <w:left w:val="single" w:sz="4" w:space="0" w:color="B6CEF4"/>
                  <w:bottom w:val="single" w:sz="4" w:space="0" w:color="B6CEF4"/>
                  <w:right w:val="single" w:sz="4" w:space="0" w:color="B6CEF4"/>
                </w:tcBorders>
                <w:shd w:val="clear" w:color="auto" w:fill="auto"/>
                <w:vAlign w:val="center"/>
              </w:tcPr>
              <w:p w14:paraId="46FFB11A" w14:textId="5CB9CAD1" w:rsidR="0010537F" w:rsidRPr="006E0513" w:rsidRDefault="0010537F" w:rsidP="009E7068">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770160602"/>
            <w:placeholder>
              <w:docPart w:val="1D0653FFB72A4469A4031AABAE664B95"/>
            </w:placeholder>
            <w:showingPlcHdr/>
          </w:sdtPr>
          <w:sdtContent>
            <w:tc>
              <w:tcPr>
                <w:tcW w:w="1440" w:type="dxa"/>
                <w:tcBorders>
                  <w:top w:val="single" w:sz="4" w:space="0" w:color="B6CEF4"/>
                  <w:left w:val="single" w:sz="4" w:space="0" w:color="B6CEF4"/>
                  <w:bottom w:val="single" w:sz="4" w:space="0" w:color="B6CEF4"/>
                  <w:right w:val="single" w:sz="4" w:space="0" w:color="B6CEF4"/>
                </w:tcBorders>
                <w:shd w:val="clear" w:color="auto" w:fill="auto"/>
                <w:vAlign w:val="center"/>
              </w:tcPr>
              <w:p w14:paraId="5A39FB33" w14:textId="0E1D618E" w:rsidR="0010537F" w:rsidRPr="006E0513" w:rsidRDefault="0010537F" w:rsidP="009E7068">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2124259021"/>
            <w:placeholder>
              <w:docPart w:val="7BA3A557A3124336A8ECFBA844EEB7CB"/>
            </w:placeholder>
            <w:showingPlcHdr/>
          </w:sdtPr>
          <w:sdtContent>
            <w:tc>
              <w:tcPr>
                <w:tcW w:w="1440" w:type="dxa"/>
                <w:gridSpan w:val="2"/>
                <w:tcBorders>
                  <w:top w:val="single" w:sz="4" w:space="0" w:color="B6CEF4"/>
                  <w:left w:val="single" w:sz="4" w:space="0" w:color="B6CEF4"/>
                  <w:bottom w:val="single" w:sz="4" w:space="0" w:color="B6CEF4"/>
                  <w:right w:val="nil"/>
                </w:tcBorders>
                <w:shd w:val="clear" w:color="auto" w:fill="auto"/>
                <w:vAlign w:val="center"/>
              </w:tcPr>
              <w:p w14:paraId="7D66BBAD" w14:textId="3E4876C0" w:rsidR="0010537F" w:rsidRPr="006E0513" w:rsidRDefault="0010537F" w:rsidP="009E7068">
                <w:pPr>
                  <w:rPr>
                    <w:rFonts w:ascii="Segoe UI" w:hAnsi="Segoe UI" w:cs="Segoe UI"/>
                  </w:rPr>
                </w:pPr>
                <w:r w:rsidRPr="00020E93">
                  <w:rPr>
                    <w:rStyle w:val="PlaceholderText"/>
                    <w:rFonts w:ascii="Segoe UI" w:hAnsi="Segoe UI" w:cs="Segoe UI"/>
                    <w:sz w:val="20"/>
                  </w:rPr>
                  <w:t>Click or tap here to enter text.</w:t>
                </w:r>
              </w:p>
            </w:tc>
          </w:sdtContent>
        </w:sdt>
      </w:tr>
      <w:tr w:rsidR="0010537F" w14:paraId="53C8074D" w14:textId="77777777" w:rsidTr="00ED7AA3">
        <w:tc>
          <w:tcPr>
            <w:tcW w:w="1710" w:type="dxa"/>
            <w:tcBorders>
              <w:top w:val="single" w:sz="4" w:space="0" w:color="B6CEF4"/>
              <w:left w:val="nil"/>
              <w:bottom w:val="single" w:sz="4" w:space="0" w:color="B6CEF4"/>
              <w:right w:val="single" w:sz="4" w:space="0" w:color="B6CEF4"/>
            </w:tcBorders>
            <w:shd w:val="clear" w:color="auto" w:fill="F0F3FF"/>
            <w:vAlign w:val="center"/>
          </w:tcPr>
          <w:p w14:paraId="0F1C12E0" w14:textId="77777777" w:rsidR="0010537F" w:rsidRPr="009E7068" w:rsidRDefault="0010537F" w:rsidP="009E7068">
            <w:pPr>
              <w:rPr>
                <w:rFonts w:ascii="Segoe UI Semibold" w:hAnsi="Segoe UI Semibold" w:cs="Segoe UI Semibold"/>
                <w:sz w:val="20"/>
                <w:szCs w:val="20"/>
              </w:rPr>
            </w:pPr>
            <w:r w:rsidRPr="009E7068">
              <w:rPr>
                <w:rFonts w:ascii="Segoe UI Semibold" w:hAnsi="Segoe UI Semibold" w:cs="Segoe UI Semibold"/>
                <w:sz w:val="20"/>
                <w:szCs w:val="20"/>
              </w:rPr>
              <w:t>Total Number of Active Commercial Connections</w:t>
            </w:r>
          </w:p>
        </w:tc>
        <w:sdt>
          <w:sdtPr>
            <w:rPr>
              <w:rFonts w:ascii="Segoe UI" w:hAnsi="Segoe UI" w:cs="Segoe UI"/>
              <w:sz w:val="20"/>
            </w:rPr>
            <w:id w:val="1289095258"/>
            <w:placeholder>
              <w:docPart w:val="DF506023503643AE9B2D076C541552DA"/>
            </w:placeholder>
            <w:showingPlcHdr/>
          </w:sdtPr>
          <w:sdtContent>
            <w:tc>
              <w:tcPr>
                <w:tcW w:w="1440" w:type="dxa"/>
                <w:gridSpan w:val="3"/>
                <w:tcBorders>
                  <w:top w:val="single" w:sz="4" w:space="0" w:color="B6CEF4"/>
                  <w:left w:val="single" w:sz="4" w:space="0" w:color="B6CEF4"/>
                  <w:bottom w:val="single" w:sz="4" w:space="0" w:color="B6CEF4"/>
                  <w:right w:val="single" w:sz="4" w:space="0" w:color="B6CEF4"/>
                </w:tcBorders>
                <w:shd w:val="clear" w:color="auto" w:fill="auto"/>
                <w:vAlign w:val="center"/>
              </w:tcPr>
              <w:p w14:paraId="430CC509" w14:textId="5320A76F" w:rsidR="0010537F" w:rsidRPr="006E0513" w:rsidRDefault="0010537F" w:rsidP="009E7068">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429742397"/>
            <w:placeholder>
              <w:docPart w:val="50B41234E7EE4184A4E90AC7C894CBB8"/>
            </w:placeholder>
            <w:showingPlcHdr/>
          </w:sdtPr>
          <w:sdtContent>
            <w:tc>
              <w:tcPr>
                <w:tcW w:w="1530" w:type="dxa"/>
                <w:gridSpan w:val="2"/>
                <w:tcBorders>
                  <w:top w:val="single" w:sz="4" w:space="0" w:color="B6CEF4"/>
                  <w:left w:val="single" w:sz="4" w:space="0" w:color="B6CEF4"/>
                  <w:bottom w:val="single" w:sz="4" w:space="0" w:color="B6CEF4"/>
                  <w:right w:val="single" w:sz="4" w:space="0" w:color="B6CEF4"/>
                </w:tcBorders>
                <w:shd w:val="clear" w:color="auto" w:fill="auto"/>
                <w:vAlign w:val="center"/>
              </w:tcPr>
              <w:p w14:paraId="5BEFC3CF" w14:textId="777A3EE8" w:rsidR="0010537F" w:rsidRPr="006E0513" w:rsidRDefault="0010537F" w:rsidP="009E7068">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998489388"/>
            <w:placeholder>
              <w:docPart w:val="F1E603BBB53C494DA89E1B4C48BD2F3F"/>
            </w:placeholder>
            <w:showingPlcHdr/>
          </w:sdtPr>
          <w:sdtContent>
            <w:tc>
              <w:tcPr>
                <w:tcW w:w="1625" w:type="dxa"/>
                <w:gridSpan w:val="2"/>
                <w:tcBorders>
                  <w:top w:val="single" w:sz="4" w:space="0" w:color="B6CEF4"/>
                  <w:left w:val="single" w:sz="4" w:space="0" w:color="B6CEF4"/>
                  <w:bottom w:val="single" w:sz="4" w:space="0" w:color="B6CEF4"/>
                  <w:right w:val="single" w:sz="4" w:space="0" w:color="B6CEF4"/>
                </w:tcBorders>
                <w:shd w:val="clear" w:color="auto" w:fill="auto"/>
                <w:vAlign w:val="center"/>
              </w:tcPr>
              <w:p w14:paraId="1837B85D" w14:textId="63CCAFF1" w:rsidR="0010537F" w:rsidRPr="006E0513" w:rsidRDefault="0010537F" w:rsidP="009E7068">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993318484"/>
            <w:placeholder>
              <w:docPart w:val="1756A2C5539C4105BE2C0DA1A17CCADA"/>
            </w:placeholder>
            <w:showingPlcHdr/>
          </w:sdtPr>
          <w:sdtContent>
            <w:tc>
              <w:tcPr>
                <w:tcW w:w="1440" w:type="dxa"/>
                <w:tcBorders>
                  <w:top w:val="single" w:sz="4" w:space="0" w:color="B6CEF4"/>
                  <w:left w:val="single" w:sz="4" w:space="0" w:color="B6CEF4"/>
                  <w:bottom w:val="single" w:sz="4" w:space="0" w:color="B6CEF4"/>
                  <w:right w:val="single" w:sz="4" w:space="0" w:color="B6CEF4"/>
                </w:tcBorders>
                <w:shd w:val="clear" w:color="auto" w:fill="auto"/>
                <w:vAlign w:val="center"/>
              </w:tcPr>
              <w:p w14:paraId="2CA88B4C" w14:textId="47F5DB2A" w:rsidR="0010537F" w:rsidRPr="006E0513" w:rsidRDefault="0010537F" w:rsidP="009E7068">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234888759"/>
            <w:placeholder>
              <w:docPart w:val="5228A4FF5E224E4E84D14D12A766B508"/>
            </w:placeholder>
            <w:showingPlcHdr/>
          </w:sdtPr>
          <w:sdtContent>
            <w:tc>
              <w:tcPr>
                <w:tcW w:w="1440" w:type="dxa"/>
                <w:tcBorders>
                  <w:top w:val="single" w:sz="4" w:space="0" w:color="B6CEF4"/>
                  <w:left w:val="single" w:sz="4" w:space="0" w:color="B6CEF4"/>
                  <w:bottom w:val="single" w:sz="4" w:space="0" w:color="B6CEF4"/>
                  <w:right w:val="single" w:sz="4" w:space="0" w:color="B6CEF4"/>
                </w:tcBorders>
                <w:shd w:val="clear" w:color="auto" w:fill="auto"/>
                <w:vAlign w:val="center"/>
              </w:tcPr>
              <w:p w14:paraId="58F4AF56" w14:textId="7D910690" w:rsidR="0010537F" w:rsidRPr="006E0513" w:rsidRDefault="0010537F" w:rsidP="009E7068">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479226555"/>
            <w:placeholder>
              <w:docPart w:val="0893298F7B314F469D79252954BA65C0"/>
            </w:placeholder>
            <w:showingPlcHdr/>
          </w:sdtPr>
          <w:sdtContent>
            <w:tc>
              <w:tcPr>
                <w:tcW w:w="1440" w:type="dxa"/>
                <w:gridSpan w:val="2"/>
                <w:tcBorders>
                  <w:top w:val="single" w:sz="4" w:space="0" w:color="B6CEF4"/>
                  <w:left w:val="single" w:sz="4" w:space="0" w:color="B6CEF4"/>
                  <w:bottom w:val="single" w:sz="4" w:space="0" w:color="B6CEF4"/>
                  <w:right w:val="nil"/>
                </w:tcBorders>
                <w:shd w:val="clear" w:color="auto" w:fill="auto"/>
                <w:vAlign w:val="center"/>
              </w:tcPr>
              <w:p w14:paraId="3DF75015" w14:textId="6EA737A2" w:rsidR="0010537F" w:rsidRPr="006E0513" w:rsidRDefault="0010537F" w:rsidP="009E7068">
                <w:pPr>
                  <w:rPr>
                    <w:rFonts w:ascii="Segoe UI" w:hAnsi="Segoe UI" w:cs="Segoe UI"/>
                  </w:rPr>
                </w:pPr>
                <w:r w:rsidRPr="00020E93">
                  <w:rPr>
                    <w:rStyle w:val="PlaceholderText"/>
                    <w:rFonts w:ascii="Segoe UI" w:hAnsi="Segoe UI" w:cs="Segoe UI"/>
                    <w:sz w:val="20"/>
                  </w:rPr>
                  <w:t>Click or tap here to enter text.</w:t>
                </w:r>
              </w:p>
            </w:tc>
          </w:sdtContent>
        </w:sdt>
      </w:tr>
      <w:tr w:rsidR="0010537F" w14:paraId="7513F26E" w14:textId="77777777" w:rsidTr="00ED7AA3">
        <w:tc>
          <w:tcPr>
            <w:tcW w:w="1710" w:type="dxa"/>
            <w:tcBorders>
              <w:top w:val="single" w:sz="4" w:space="0" w:color="B6CEF4"/>
              <w:left w:val="nil"/>
              <w:bottom w:val="single" w:sz="4" w:space="0" w:color="B6CEF4"/>
              <w:right w:val="single" w:sz="4" w:space="0" w:color="B6CEF4"/>
            </w:tcBorders>
            <w:shd w:val="clear" w:color="auto" w:fill="F0F3FF"/>
            <w:vAlign w:val="center"/>
          </w:tcPr>
          <w:p w14:paraId="3BCCEE5D" w14:textId="77777777" w:rsidR="0010537F" w:rsidRPr="009E7068" w:rsidRDefault="0010537F" w:rsidP="009E7068">
            <w:pPr>
              <w:rPr>
                <w:rFonts w:ascii="Segoe UI Semibold" w:hAnsi="Segoe UI Semibold" w:cs="Segoe UI Semibold"/>
                <w:sz w:val="20"/>
                <w:szCs w:val="20"/>
              </w:rPr>
            </w:pPr>
            <w:r w:rsidRPr="009E7068">
              <w:rPr>
                <w:rFonts w:ascii="Segoe UI Semibold" w:hAnsi="Segoe UI Semibold" w:cs="Segoe UI Semibold"/>
                <w:sz w:val="20"/>
                <w:szCs w:val="20"/>
              </w:rPr>
              <w:t>Total Number of Other or Vacant Connections</w:t>
            </w:r>
          </w:p>
        </w:tc>
        <w:sdt>
          <w:sdtPr>
            <w:rPr>
              <w:rFonts w:ascii="Segoe UI" w:hAnsi="Segoe UI" w:cs="Segoe UI"/>
              <w:sz w:val="20"/>
            </w:rPr>
            <w:id w:val="1871177628"/>
            <w:placeholder>
              <w:docPart w:val="FD1E347BA4B24B1884A1A00097CBCDF2"/>
            </w:placeholder>
            <w:showingPlcHdr/>
          </w:sdtPr>
          <w:sdtContent>
            <w:tc>
              <w:tcPr>
                <w:tcW w:w="1440" w:type="dxa"/>
                <w:gridSpan w:val="3"/>
                <w:tcBorders>
                  <w:top w:val="single" w:sz="4" w:space="0" w:color="B6CEF4"/>
                  <w:left w:val="single" w:sz="4" w:space="0" w:color="B6CEF4"/>
                  <w:bottom w:val="single" w:sz="4" w:space="0" w:color="B6CEF4"/>
                  <w:right w:val="single" w:sz="4" w:space="0" w:color="B6CEF4"/>
                </w:tcBorders>
                <w:shd w:val="clear" w:color="auto" w:fill="auto"/>
                <w:vAlign w:val="center"/>
              </w:tcPr>
              <w:p w14:paraId="3FE13403" w14:textId="59951899" w:rsidR="0010537F" w:rsidRPr="006E0513" w:rsidRDefault="0010537F" w:rsidP="009E7068">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822169822"/>
            <w:placeholder>
              <w:docPart w:val="AA1A7C4964F14E00BB0A4EA2792029D2"/>
            </w:placeholder>
            <w:showingPlcHdr/>
          </w:sdtPr>
          <w:sdtContent>
            <w:tc>
              <w:tcPr>
                <w:tcW w:w="1530" w:type="dxa"/>
                <w:gridSpan w:val="2"/>
                <w:tcBorders>
                  <w:top w:val="single" w:sz="4" w:space="0" w:color="B6CEF4"/>
                  <w:left w:val="single" w:sz="4" w:space="0" w:color="B6CEF4"/>
                  <w:bottom w:val="single" w:sz="4" w:space="0" w:color="B6CEF4"/>
                  <w:right w:val="single" w:sz="4" w:space="0" w:color="B6CEF4"/>
                </w:tcBorders>
                <w:shd w:val="clear" w:color="auto" w:fill="auto"/>
                <w:vAlign w:val="center"/>
              </w:tcPr>
              <w:p w14:paraId="3D9522D8" w14:textId="5E91CC09" w:rsidR="0010537F" w:rsidRPr="006E0513" w:rsidRDefault="0010537F" w:rsidP="009E7068">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537555734"/>
            <w:placeholder>
              <w:docPart w:val="C797547C4E794F5FA06465916C348725"/>
            </w:placeholder>
            <w:showingPlcHdr/>
          </w:sdtPr>
          <w:sdtContent>
            <w:tc>
              <w:tcPr>
                <w:tcW w:w="1625" w:type="dxa"/>
                <w:gridSpan w:val="2"/>
                <w:tcBorders>
                  <w:top w:val="single" w:sz="4" w:space="0" w:color="B6CEF4"/>
                  <w:left w:val="single" w:sz="4" w:space="0" w:color="B6CEF4"/>
                  <w:bottom w:val="single" w:sz="4" w:space="0" w:color="B6CEF4"/>
                  <w:right w:val="single" w:sz="4" w:space="0" w:color="B6CEF4"/>
                </w:tcBorders>
                <w:shd w:val="clear" w:color="auto" w:fill="auto"/>
                <w:vAlign w:val="center"/>
              </w:tcPr>
              <w:p w14:paraId="1D668473" w14:textId="2F3A1169" w:rsidR="0010537F" w:rsidRPr="006E0513" w:rsidRDefault="0010537F" w:rsidP="009E7068">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37581056"/>
            <w:placeholder>
              <w:docPart w:val="DA93776842454C22ACEB6102D3A3351C"/>
            </w:placeholder>
            <w:showingPlcHdr/>
          </w:sdtPr>
          <w:sdtContent>
            <w:tc>
              <w:tcPr>
                <w:tcW w:w="1440" w:type="dxa"/>
                <w:tcBorders>
                  <w:top w:val="single" w:sz="4" w:space="0" w:color="B6CEF4"/>
                  <w:left w:val="single" w:sz="4" w:space="0" w:color="B6CEF4"/>
                  <w:bottom w:val="single" w:sz="4" w:space="0" w:color="B6CEF4"/>
                  <w:right w:val="single" w:sz="4" w:space="0" w:color="B6CEF4"/>
                </w:tcBorders>
                <w:shd w:val="clear" w:color="auto" w:fill="auto"/>
                <w:vAlign w:val="center"/>
              </w:tcPr>
              <w:p w14:paraId="00F3EA4D" w14:textId="4AA668FB" w:rsidR="0010537F" w:rsidRPr="006E0513" w:rsidRDefault="0010537F" w:rsidP="009E7068">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2098585015"/>
            <w:placeholder>
              <w:docPart w:val="570BA3F42A84457DAB04593399B77D0C"/>
            </w:placeholder>
            <w:showingPlcHdr/>
          </w:sdtPr>
          <w:sdtContent>
            <w:tc>
              <w:tcPr>
                <w:tcW w:w="1440" w:type="dxa"/>
                <w:tcBorders>
                  <w:top w:val="single" w:sz="4" w:space="0" w:color="B6CEF4"/>
                  <w:left w:val="single" w:sz="4" w:space="0" w:color="B6CEF4"/>
                  <w:bottom w:val="single" w:sz="4" w:space="0" w:color="B6CEF4"/>
                  <w:right w:val="single" w:sz="4" w:space="0" w:color="B6CEF4"/>
                </w:tcBorders>
                <w:shd w:val="clear" w:color="auto" w:fill="auto"/>
                <w:vAlign w:val="center"/>
              </w:tcPr>
              <w:p w14:paraId="28703A21" w14:textId="1320CF5C" w:rsidR="0010537F" w:rsidRPr="006E0513" w:rsidRDefault="0010537F" w:rsidP="009E7068">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091228981"/>
            <w:placeholder>
              <w:docPart w:val="31C9F54F00B8477590AA06123E892F41"/>
            </w:placeholder>
            <w:showingPlcHdr/>
          </w:sdtPr>
          <w:sdtContent>
            <w:tc>
              <w:tcPr>
                <w:tcW w:w="1440" w:type="dxa"/>
                <w:gridSpan w:val="2"/>
                <w:tcBorders>
                  <w:top w:val="single" w:sz="4" w:space="0" w:color="B6CEF4"/>
                  <w:left w:val="single" w:sz="4" w:space="0" w:color="B6CEF4"/>
                  <w:bottom w:val="single" w:sz="4" w:space="0" w:color="B6CEF4"/>
                  <w:right w:val="nil"/>
                </w:tcBorders>
                <w:shd w:val="clear" w:color="auto" w:fill="auto"/>
                <w:vAlign w:val="center"/>
              </w:tcPr>
              <w:p w14:paraId="7472D9A1" w14:textId="7B3C8C9F" w:rsidR="0010537F" w:rsidRPr="006E0513" w:rsidRDefault="0010537F" w:rsidP="009E7068">
                <w:pPr>
                  <w:rPr>
                    <w:rFonts w:ascii="Segoe UI" w:hAnsi="Segoe UI" w:cs="Segoe UI"/>
                  </w:rPr>
                </w:pPr>
                <w:r w:rsidRPr="00020E93">
                  <w:rPr>
                    <w:rStyle w:val="PlaceholderText"/>
                    <w:rFonts w:ascii="Segoe UI" w:hAnsi="Segoe UI" w:cs="Segoe UI"/>
                    <w:sz w:val="20"/>
                  </w:rPr>
                  <w:t>Click or tap here to enter text.</w:t>
                </w:r>
              </w:p>
            </w:tc>
          </w:sdtContent>
        </w:sdt>
      </w:tr>
      <w:tr w:rsidR="00BE2C2F" w14:paraId="6ED4E53E" w14:textId="77777777" w:rsidTr="00ED7AA3">
        <w:tc>
          <w:tcPr>
            <w:tcW w:w="1710" w:type="dxa"/>
            <w:tcBorders>
              <w:top w:val="single" w:sz="4" w:space="0" w:color="B6CEF4"/>
              <w:left w:val="nil"/>
              <w:bottom w:val="single" w:sz="4" w:space="0" w:color="B6CEF4"/>
              <w:right w:val="single" w:sz="4" w:space="0" w:color="B6CEF4"/>
            </w:tcBorders>
            <w:shd w:val="clear" w:color="auto" w:fill="F0F3FF"/>
            <w:vAlign w:val="center"/>
          </w:tcPr>
          <w:p w14:paraId="19484EA3" w14:textId="77777777" w:rsidR="0010537F" w:rsidRPr="009E7068" w:rsidRDefault="0010537F" w:rsidP="009E7068">
            <w:pPr>
              <w:rPr>
                <w:rFonts w:ascii="Segoe UI Semibold" w:hAnsi="Segoe UI Semibold" w:cs="Segoe UI Semibold"/>
                <w:sz w:val="20"/>
                <w:szCs w:val="20"/>
              </w:rPr>
            </w:pPr>
            <w:r w:rsidRPr="009E7068">
              <w:rPr>
                <w:rFonts w:ascii="Segoe UI Semibold" w:hAnsi="Segoe UI Semibold" w:cs="Segoe UI Semibold"/>
                <w:sz w:val="20"/>
                <w:szCs w:val="20"/>
              </w:rPr>
              <w:t>Total Number of Connections</w:t>
            </w:r>
          </w:p>
        </w:tc>
        <w:sdt>
          <w:sdtPr>
            <w:rPr>
              <w:rFonts w:ascii="Segoe UI" w:hAnsi="Segoe UI" w:cs="Segoe UI"/>
              <w:sz w:val="20"/>
            </w:rPr>
            <w:id w:val="63617011"/>
            <w:placeholder>
              <w:docPart w:val="D89DEB4C9FD74F8A905566526217E0B4"/>
            </w:placeholder>
            <w:showingPlcHdr/>
          </w:sdtPr>
          <w:sdtContent>
            <w:tc>
              <w:tcPr>
                <w:tcW w:w="1440" w:type="dxa"/>
                <w:gridSpan w:val="3"/>
                <w:tcBorders>
                  <w:top w:val="single" w:sz="4" w:space="0" w:color="B6CEF4"/>
                  <w:left w:val="single" w:sz="4" w:space="0" w:color="B6CEF4"/>
                  <w:bottom w:val="single" w:sz="4" w:space="0" w:color="B6CEF4"/>
                  <w:right w:val="single" w:sz="4" w:space="0" w:color="B6CEF4"/>
                </w:tcBorders>
                <w:shd w:val="clear" w:color="auto" w:fill="auto"/>
                <w:vAlign w:val="center"/>
              </w:tcPr>
              <w:p w14:paraId="05FD939E" w14:textId="288B64E7" w:rsidR="0010537F" w:rsidRPr="006E0513" w:rsidRDefault="0010537F" w:rsidP="009E7068">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084287512"/>
            <w:placeholder>
              <w:docPart w:val="FA945F500BFB4292BF73C6EF24D1B54D"/>
            </w:placeholder>
            <w:showingPlcHdr/>
          </w:sdtPr>
          <w:sdtContent>
            <w:tc>
              <w:tcPr>
                <w:tcW w:w="1530" w:type="dxa"/>
                <w:gridSpan w:val="2"/>
                <w:tcBorders>
                  <w:top w:val="single" w:sz="4" w:space="0" w:color="B6CEF4"/>
                  <w:left w:val="single" w:sz="4" w:space="0" w:color="B6CEF4"/>
                  <w:bottom w:val="single" w:sz="4" w:space="0" w:color="B6CEF4"/>
                  <w:right w:val="single" w:sz="4" w:space="0" w:color="B6CEF4"/>
                </w:tcBorders>
                <w:shd w:val="clear" w:color="auto" w:fill="auto"/>
                <w:vAlign w:val="center"/>
              </w:tcPr>
              <w:p w14:paraId="6C14C40D" w14:textId="618B6428" w:rsidR="0010537F" w:rsidRPr="006E0513" w:rsidRDefault="0010537F" w:rsidP="009E7068">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467925961"/>
            <w:placeholder>
              <w:docPart w:val="65EE6C71AEAA48D5ACD85FDA4D6308C3"/>
            </w:placeholder>
            <w:showingPlcHdr/>
          </w:sdtPr>
          <w:sdtContent>
            <w:tc>
              <w:tcPr>
                <w:tcW w:w="1625" w:type="dxa"/>
                <w:gridSpan w:val="2"/>
                <w:tcBorders>
                  <w:top w:val="single" w:sz="4" w:space="0" w:color="B6CEF4"/>
                  <w:left w:val="single" w:sz="4" w:space="0" w:color="B6CEF4"/>
                  <w:bottom w:val="single" w:sz="4" w:space="0" w:color="B6CEF4"/>
                  <w:right w:val="single" w:sz="4" w:space="0" w:color="B6CEF4"/>
                </w:tcBorders>
                <w:shd w:val="clear" w:color="auto" w:fill="auto"/>
                <w:vAlign w:val="center"/>
              </w:tcPr>
              <w:p w14:paraId="73B214A4" w14:textId="07F6669F" w:rsidR="0010537F" w:rsidRPr="006E0513" w:rsidRDefault="0010537F" w:rsidP="009E7068">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905219201"/>
            <w:placeholder>
              <w:docPart w:val="46203EA9E6D44B1CA1387AE76B44AA3D"/>
            </w:placeholder>
            <w:showingPlcHdr/>
          </w:sdtPr>
          <w:sdtContent>
            <w:tc>
              <w:tcPr>
                <w:tcW w:w="1440" w:type="dxa"/>
                <w:tcBorders>
                  <w:top w:val="single" w:sz="4" w:space="0" w:color="B6CEF4"/>
                  <w:left w:val="single" w:sz="4" w:space="0" w:color="B6CEF4"/>
                  <w:bottom w:val="single" w:sz="4" w:space="0" w:color="B6CEF4"/>
                  <w:right w:val="single" w:sz="4" w:space="0" w:color="B6CEF4"/>
                </w:tcBorders>
                <w:shd w:val="clear" w:color="auto" w:fill="auto"/>
                <w:vAlign w:val="center"/>
              </w:tcPr>
              <w:p w14:paraId="11CEC367" w14:textId="19D2041F" w:rsidR="0010537F" w:rsidRPr="006E0513" w:rsidRDefault="0010537F" w:rsidP="009E7068">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118873302"/>
            <w:placeholder>
              <w:docPart w:val="522A23A8D72741E5A59BC701AF2A0CA3"/>
            </w:placeholder>
            <w:showingPlcHdr/>
          </w:sdtPr>
          <w:sdtContent>
            <w:tc>
              <w:tcPr>
                <w:tcW w:w="1440" w:type="dxa"/>
                <w:tcBorders>
                  <w:top w:val="single" w:sz="4" w:space="0" w:color="B6CEF4"/>
                  <w:left w:val="single" w:sz="4" w:space="0" w:color="B6CEF4"/>
                  <w:bottom w:val="single" w:sz="4" w:space="0" w:color="B6CEF4"/>
                  <w:right w:val="single" w:sz="4" w:space="0" w:color="B6CEF4"/>
                </w:tcBorders>
                <w:shd w:val="clear" w:color="auto" w:fill="auto"/>
                <w:vAlign w:val="center"/>
              </w:tcPr>
              <w:p w14:paraId="442B0894" w14:textId="621B5D8F" w:rsidR="0010537F" w:rsidRPr="006E0513" w:rsidRDefault="0010537F" w:rsidP="009E7068">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790006609"/>
            <w:placeholder>
              <w:docPart w:val="1E987CB74F564B82B5078AE32BF8D016"/>
            </w:placeholder>
            <w:showingPlcHdr/>
          </w:sdtPr>
          <w:sdtContent>
            <w:tc>
              <w:tcPr>
                <w:tcW w:w="1440" w:type="dxa"/>
                <w:gridSpan w:val="2"/>
                <w:tcBorders>
                  <w:top w:val="single" w:sz="4" w:space="0" w:color="B6CEF4"/>
                  <w:left w:val="single" w:sz="4" w:space="0" w:color="B6CEF4"/>
                  <w:bottom w:val="single" w:sz="4" w:space="0" w:color="B6CEF4"/>
                  <w:right w:val="nil"/>
                </w:tcBorders>
                <w:shd w:val="clear" w:color="auto" w:fill="auto"/>
                <w:vAlign w:val="center"/>
              </w:tcPr>
              <w:p w14:paraId="41F4FE84" w14:textId="2E122332" w:rsidR="0010537F" w:rsidRPr="006E0513" w:rsidRDefault="0010537F" w:rsidP="009E7068">
                <w:pPr>
                  <w:rPr>
                    <w:rFonts w:ascii="Segoe UI" w:hAnsi="Segoe UI" w:cs="Segoe UI"/>
                  </w:rPr>
                </w:pPr>
                <w:r w:rsidRPr="00020E93">
                  <w:rPr>
                    <w:rStyle w:val="PlaceholderText"/>
                    <w:rFonts w:ascii="Segoe UI" w:hAnsi="Segoe UI" w:cs="Segoe UI"/>
                    <w:sz w:val="20"/>
                  </w:rPr>
                  <w:t>Click or tap here to enter text.</w:t>
                </w:r>
              </w:p>
            </w:tc>
          </w:sdtContent>
        </w:sdt>
      </w:tr>
      <w:tr w:rsidR="00B97EC1" w:rsidRPr="00B97EC1" w14:paraId="4C3A59FA" w14:textId="77777777" w:rsidTr="009E7068">
        <w:trPr>
          <w:gridAfter w:val="1"/>
          <w:wAfter w:w="10" w:type="dxa"/>
        </w:trPr>
        <w:tc>
          <w:tcPr>
            <w:tcW w:w="10615" w:type="dxa"/>
            <w:gridSpan w:val="11"/>
            <w:tcBorders>
              <w:top w:val="single" w:sz="4" w:space="0" w:color="B6CEF4"/>
              <w:left w:val="nil"/>
              <w:bottom w:val="single" w:sz="4" w:space="0" w:color="B6CEF4"/>
              <w:right w:val="nil"/>
            </w:tcBorders>
            <w:shd w:val="clear" w:color="auto" w:fill="0065B0"/>
          </w:tcPr>
          <w:p w14:paraId="786B6CD0" w14:textId="77777777" w:rsidR="0010537F" w:rsidRPr="00B97EC1" w:rsidRDefault="0010537F" w:rsidP="0010537F">
            <w:pPr>
              <w:rPr>
                <w:rFonts w:ascii="Segoe UI" w:hAnsi="Segoe UI" w:cs="Segoe UI"/>
                <w:b/>
                <w:color w:val="FFFFFF" w:themeColor="background1"/>
                <w:sz w:val="20"/>
                <w:szCs w:val="20"/>
              </w:rPr>
            </w:pPr>
            <w:r w:rsidRPr="00B97EC1">
              <w:rPr>
                <w:rFonts w:ascii="Segoe UI" w:hAnsi="Segoe UI" w:cs="Segoe UI"/>
                <w:b/>
                <w:color w:val="FFFFFF" w:themeColor="background1"/>
                <w:sz w:val="20"/>
                <w:szCs w:val="20"/>
              </w:rPr>
              <w:t>*Water Rate Information (Provide Water Rate Information per residential connection.)</w:t>
            </w:r>
          </w:p>
        </w:tc>
      </w:tr>
      <w:tr w:rsidR="0010537F" w14:paraId="4E8E6EA1" w14:textId="77777777" w:rsidTr="00ED7AA3">
        <w:trPr>
          <w:gridAfter w:val="1"/>
          <w:wAfter w:w="10" w:type="dxa"/>
        </w:trPr>
        <w:tc>
          <w:tcPr>
            <w:tcW w:w="1793" w:type="dxa"/>
            <w:gridSpan w:val="2"/>
            <w:tcBorders>
              <w:top w:val="single" w:sz="4" w:space="0" w:color="B6CEF4"/>
              <w:left w:val="nil"/>
              <w:bottom w:val="single" w:sz="4" w:space="0" w:color="B6CEF4"/>
              <w:right w:val="single" w:sz="4" w:space="0" w:color="B6CEF4"/>
            </w:tcBorders>
            <w:shd w:val="clear" w:color="auto" w:fill="F0F3FF"/>
            <w:vAlign w:val="center"/>
          </w:tcPr>
          <w:p w14:paraId="759AB3BE" w14:textId="77777777" w:rsidR="0010537F" w:rsidRPr="009E7068" w:rsidRDefault="0010537F" w:rsidP="00ED7AA3">
            <w:pPr>
              <w:rPr>
                <w:rFonts w:ascii="Segoe UI Semibold" w:hAnsi="Segoe UI Semibold" w:cs="Segoe UI Semibold"/>
                <w:sz w:val="20"/>
                <w:szCs w:val="20"/>
              </w:rPr>
            </w:pPr>
            <w:r w:rsidRPr="009E7068">
              <w:rPr>
                <w:rFonts w:ascii="Segoe UI Semibold" w:hAnsi="Segoe UI Semibold" w:cs="Segoe UI Semibold"/>
                <w:sz w:val="20"/>
                <w:szCs w:val="20"/>
              </w:rPr>
              <w:t>Average monthly residential rate per connection (base rate)</w:t>
            </w:r>
          </w:p>
        </w:tc>
        <w:sdt>
          <w:sdtPr>
            <w:rPr>
              <w:rFonts w:ascii="Segoe UI" w:hAnsi="Segoe UI" w:cs="Segoe UI"/>
              <w:sz w:val="20"/>
            </w:rPr>
            <w:id w:val="-1131858654"/>
            <w:placeholder>
              <w:docPart w:val="A0AEFA0A047042EA8AEC918DF7B66708"/>
            </w:placeholder>
            <w:showingPlcHdr/>
          </w:sdtPr>
          <w:sdtContent>
            <w:tc>
              <w:tcPr>
                <w:tcW w:w="1347" w:type="dxa"/>
                <w:tcBorders>
                  <w:top w:val="single" w:sz="4" w:space="0" w:color="B6CEF4"/>
                  <w:left w:val="single" w:sz="4" w:space="0" w:color="B6CEF4"/>
                  <w:bottom w:val="single" w:sz="4" w:space="0" w:color="B6CEF4"/>
                  <w:right w:val="single" w:sz="4" w:space="0" w:color="B6CEF4"/>
                </w:tcBorders>
                <w:shd w:val="clear" w:color="auto" w:fill="auto"/>
                <w:vAlign w:val="center"/>
              </w:tcPr>
              <w:p w14:paraId="4AEE7DC1" w14:textId="5A783212" w:rsidR="0010537F" w:rsidRPr="006E0513" w:rsidRDefault="0010537F" w:rsidP="00ED7AA3">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588042752"/>
            <w:placeholder>
              <w:docPart w:val="4855C4F64C074DF0879FBB75009DFB4C"/>
            </w:placeholder>
            <w:showingPlcHdr/>
          </w:sdtPr>
          <w:sdtContent>
            <w:tc>
              <w:tcPr>
                <w:tcW w:w="1530" w:type="dxa"/>
                <w:gridSpan w:val="2"/>
                <w:tcBorders>
                  <w:top w:val="single" w:sz="4" w:space="0" w:color="B6CEF4"/>
                  <w:left w:val="single" w:sz="4" w:space="0" w:color="B6CEF4"/>
                  <w:bottom w:val="single" w:sz="4" w:space="0" w:color="B6CEF4"/>
                  <w:right w:val="single" w:sz="4" w:space="0" w:color="B6CEF4"/>
                </w:tcBorders>
                <w:shd w:val="clear" w:color="auto" w:fill="auto"/>
                <w:vAlign w:val="center"/>
              </w:tcPr>
              <w:p w14:paraId="3A5B2729" w14:textId="5FE7D415" w:rsidR="0010537F" w:rsidRPr="006E0513" w:rsidRDefault="0010537F" w:rsidP="00ED7AA3">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700520229"/>
            <w:placeholder>
              <w:docPart w:val="D41BA7773D06498595B81026699FA37F"/>
            </w:placeholder>
            <w:showingPlcHdr/>
          </w:sdtPr>
          <w:sdtContent>
            <w:tc>
              <w:tcPr>
                <w:tcW w:w="1625" w:type="dxa"/>
                <w:gridSpan w:val="3"/>
                <w:tcBorders>
                  <w:top w:val="single" w:sz="4" w:space="0" w:color="B6CEF4"/>
                  <w:left w:val="single" w:sz="4" w:space="0" w:color="B6CEF4"/>
                  <w:bottom w:val="single" w:sz="4" w:space="0" w:color="B6CEF4"/>
                  <w:right w:val="single" w:sz="4" w:space="0" w:color="B6CEF4"/>
                </w:tcBorders>
                <w:shd w:val="clear" w:color="auto" w:fill="auto"/>
                <w:vAlign w:val="center"/>
              </w:tcPr>
              <w:p w14:paraId="55FA25C3" w14:textId="180EBE41" w:rsidR="0010537F" w:rsidRPr="006E0513" w:rsidRDefault="0010537F" w:rsidP="00ED7AA3">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589701577"/>
            <w:placeholder>
              <w:docPart w:val="C1245E691E204217A97A0031491BCE8E"/>
            </w:placeholder>
            <w:showingPlcHdr/>
          </w:sdtPr>
          <w:sdtContent>
            <w:tc>
              <w:tcPr>
                <w:tcW w:w="1440" w:type="dxa"/>
                <w:tcBorders>
                  <w:top w:val="single" w:sz="4" w:space="0" w:color="B6CEF4"/>
                  <w:left w:val="single" w:sz="4" w:space="0" w:color="B6CEF4"/>
                  <w:bottom w:val="single" w:sz="4" w:space="0" w:color="B6CEF4"/>
                  <w:right w:val="single" w:sz="4" w:space="0" w:color="B6CEF4"/>
                </w:tcBorders>
                <w:shd w:val="clear" w:color="auto" w:fill="auto"/>
                <w:vAlign w:val="center"/>
              </w:tcPr>
              <w:p w14:paraId="788789D2" w14:textId="21311053" w:rsidR="0010537F" w:rsidRPr="006E0513" w:rsidRDefault="0010537F" w:rsidP="00ED7AA3">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764349232"/>
            <w:placeholder>
              <w:docPart w:val="DF380FF3409E4A6CBF0AB15AE6C83F10"/>
            </w:placeholder>
            <w:showingPlcHdr/>
          </w:sdtPr>
          <w:sdtContent>
            <w:tc>
              <w:tcPr>
                <w:tcW w:w="1440" w:type="dxa"/>
                <w:tcBorders>
                  <w:top w:val="single" w:sz="4" w:space="0" w:color="B6CEF4"/>
                  <w:left w:val="single" w:sz="4" w:space="0" w:color="B6CEF4"/>
                  <w:bottom w:val="single" w:sz="4" w:space="0" w:color="B6CEF4"/>
                  <w:right w:val="single" w:sz="4" w:space="0" w:color="B6CEF4"/>
                </w:tcBorders>
                <w:shd w:val="clear" w:color="auto" w:fill="auto"/>
                <w:vAlign w:val="center"/>
              </w:tcPr>
              <w:p w14:paraId="02BF3148" w14:textId="3DBA1433" w:rsidR="0010537F" w:rsidRPr="006E0513" w:rsidRDefault="0010537F" w:rsidP="00ED7AA3">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783483547"/>
            <w:placeholder>
              <w:docPart w:val="B1B7D9C96E66465EBAE252B6A631CB36"/>
            </w:placeholder>
            <w:showingPlcHdr/>
          </w:sdtPr>
          <w:sdtContent>
            <w:tc>
              <w:tcPr>
                <w:tcW w:w="1440" w:type="dxa"/>
                <w:tcBorders>
                  <w:top w:val="single" w:sz="4" w:space="0" w:color="B6CEF4"/>
                  <w:left w:val="single" w:sz="4" w:space="0" w:color="B6CEF4"/>
                  <w:bottom w:val="single" w:sz="4" w:space="0" w:color="B6CEF4"/>
                  <w:right w:val="nil"/>
                </w:tcBorders>
                <w:shd w:val="clear" w:color="auto" w:fill="auto"/>
                <w:vAlign w:val="center"/>
              </w:tcPr>
              <w:p w14:paraId="7BD25186" w14:textId="762B4CDD" w:rsidR="0010537F" w:rsidRPr="006E0513" w:rsidRDefault="0010537F" w:rsidP="00ED7AA3">
                <w:pPr>
                  <w:rPr>
                    <w:rFonts w:ascii="Segoe UI" w:hAnsi="Segoe UI" w:cs="Segoe UI"/>
                  </w:rPr>
                </w:pPr>
                <w:r w:rsidRPr="00020E93">
                  <w:rPr>
                    <w:rStyle w:val="PlaceholderText"/>
                    <w:rFonts w:ascii="Segoe UI" w:hAnsi="Segoe UI" w:cs="Segoe UI"/>
                    <w:sz w:val="20"/>
                  </w:rPr>
                  <w:t>Click or tap here to enter text.</w:t>
                </w:r>
              </w:p>
            </w:tc>
          </w:sdtContent>
        </w:sdt>
      </w:tr>
      <w:tr w:rsidR="0010537F" w14:paraId="726C7DD4" w14:textId="77777777" w:rsidTr="00ED7AA3">
        <w:trPr>
          <w:gridAfter w:val="1"/>
          <w:wAfter w:w="10" w:type="dxa"/>
          <w:trHeight w:val="1142"/>
        </w:trPr>
        <w:tc>
          <w:tcPr>
            <w:tcW w:w="1793" w:type="dxa"/>
            <w:gridSpan w:val="2"/>
            <w:tcBorders>
              <w:top w:val="single" w:sz="4" w:space="0" w:color="B6CEF4"/>
              <w:left w:val="nil"/>
              <w:bottom w:val="single" w:sz="4" w:space="0" w:color="B6CEF4"/>
              <w:right w:val="single" w:sz="4" w:space="0" w:color="B6CEF4"/>
            </w:tcBorders>
            <w:shd w:val="clear" w:color="auto" w:fill="F0F3FF"/>
            <w:vAlign w:val="center"/>
          </w:tcPr>
          <w:p w14:paraId="4936E516" w14:textId="77777777" w:rsidR="0010537F" w:rsidRPr="009E7068" w:rsidRDefault="0010537F" w:rsidP="00ED7AA3">
            <w:pPr>
              <w:rPr>
                <w:rFonts w:ascii="Segoe UI Semibold" w:hAnsi="Segoe UI Semibold" w:cs="Segoe UI Semibold"/>
                <w:sz w:val="20"/>
                <w:szCs w:val="20"/>
              </w:rPr>
            </w:pPr>
            <w:r w:rsidRPr="009E7068">
              <w:rPr>
                <w:rFonts w:ascii="Segoe UI Semibold" w:hAnsi="Segoe UI Semibold" w:cs="Segoe UI Semibold"/>
                <w:sz w:val="20"/>
                <w:szCs w:val="20"/>
              </w:rPr>
              <w:t>Additional residential rate per 100 cubic feet (CF)</w:t>
            </w:r>
          </w:p>
        </w:tc>
        <w:sdt>
          <w:sdtPr>
            <w:rPr>
              <w:rFonts w:ascii="Segoe UI" w:hAnsi="Segoe UI" w:cs="Segoe UI"/>
              <w:sz w:val="20"/>
            </w:rPr>
            <w:id w:val="-548842359"/>
            <w:placeholder>
              <w:docPart w:val="CAB4BDA48C5941EEBDE289336D6D1414"/>
            </w:placeholder>
            <w:showingPlcHdr/>
          </w:sdtPr>
          <w:sdtContent>
            <w:tc>
              <w:tcPr>
                <w:tcW w:w="1347" w:type="dxa"/>
                <w:tcBorders>
                  <w:top w:val="single" w:sz="4" w:space="0" w:color="B6CEF4"/>
                  <w:left w:val="single" w:sz="4" w:space="0" w:color="B6CEF4"/>
                  <w:bottom w:val="single" w:sz="4" w:space="0" w:color="B6CEF4"/>
                  <w:right w:val="single" w:sz="4" w:space="0" w:color="B6CEF4"/>
                </w:tcBorders>
                <w:shd w:val="clear" w:color="auto" w:fill="auto"/>
                <w:vAlign w:val="center"/>
              </w:tcPr>
              <w:p w14:paraId="59FF6B96" w14:textId="3A63D362" w:rsidR="0010537F" w:rsidRPr="006E0513" w:rsidRDefault="0010537F" w:rsidP="00ED7AA3">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011374539"/>
            <w:placeholder>
              <w:docPart w:val="724F65BB7F8540B7801BE5CA7949B56D"/>
            </w:placeholder>
            <w:showingPlcHdr/>
          </w:sdtPr>
          <w:sdtContent>
            <w:tc>
              <w:tcPr>
                <w:tcW w:w="1530" w:type="dxa"/>
                <w:gridSpan w:val="2"/>
                <w:tcBorders>
                  <w:top w:val="single" w:sz="4" w:space="0" w:color="B6CEF4"/>
                  <w:left w:val="single" w:sz="4" w:space="0" w:color="B6CEF4"/>
                  <w:bottom w:val="single" w:sz="4" w:space="0" w:color="B6CEF4"/>
                  <w:right w:val="single" w:sz="4" w:space="0" w:color="B6CEF4"/>
                </w:tcBorders>
                <w:shd w:val="clear" w:color="auto" w:fill="auto"/>
                <w:vAlign w:val="center"/>
              </w:tcPr>
              <w:p w14:paraId="36CF373A" w14:textId="4FB9713E" w:rsidR="0010537F" w:rsidRPr="006E0513" w:rsidRDefault="0010537F" w:rsidP="00ED7AA3">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2039119041"/>
            <w:placeholder>
              <w:docPart w:val="7D0489306CB04E889EFA362011C94DBB"/>
            </w:placeholder>
            <w:showingPlcHdr/>
          </w:sdtPr>
          <w:sdtContent>
            <w:tc>
              <w:tcPr>
                <w:tcW w:w="1625" w:type="dxa"/>
                <w:gridSpan w:val="3"/>
                <w:tcBorders>
                  <w:top w:val="single" w:sz="4" w:space="0" w:color="B6CEF4"/>
                  <w:left w:val="single" w:sz="4" w:space="0" w:color="B6CEF4"/>
                  <w:bottom w:val="single" w:sz="4" w:space="0" w:color="B6CEF4"/>
                  <w:right w:val="single" w:sz="4" w:space="0" w:color="B6CEF4"/>
                </w:tcBorders>
                <w:shd w:val="clear" w:color="auto" w:fill="auto"/>
                <w:vAlign w:val="center"/>
              </w:tcPr>
              <w:p w14:paraId="46868ED3" w14:textId="3864292D" w:rsidR="0010537F" w:rsidRPr="006E0513" w:rsidRDefault="0010537F" w:rsidP="00ED7AA3">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103262837"/>
            <w:placeholder>
              <w:docPart w:val="40B936FC14AA4C2F8B8C91375BA605EC"/>
            </w:placeholder>
            <w:showingPlcHdr/>
          </w:sdtPr>
          <w:sdtContent>
            <w:tc>
              <w:tcPr>
                <w:tcW w:w="1440" w:type="dxa"/>
                <w:tcBorders>
                  <w:top w:val="single" w:sz="4" w:space="0" w:color="B6CEF4"/>
                  <w:left w:val="single" w:sz="4" w:space="0" w:color="B6CEF4"/>
                  <w:bottom w:val="single" w:sz="4" w:space="0" w:color="B6CEF4"/>
                  <w:right w:val="single" w:sz="4" w:space="0" w:color="B6CEF4"/>
                </w:tcBorders>
                <w:shd w:val="clear" w:color="auto" w:fill="auto"/>
                <w:vAlign w:val="center"/>
              </w:tcPr>
              <w:p w14:paraId="33221DED" w14:textId="53B22DBA" w:rsidR="0010537F" w:rsidRPr="006E0513" w:rsidRDefault="0010537F" w:rsidP="00ED7AA3">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41435535"/>
            <w:placeholder>
              <w:docPart w:val="2DCBFB5B525C43EE9E5B1A8B129F6BC8"/>
            </w:placeholder>
            <w:showingPlcHdr/>
          </w:sdtPr>
          <w:sdtContent>
            <w:tc>
              <w:tcPr>
                <w:tcW w:w="1440" w:type="dxa"/>
                <w:tcBorders>
                  <w:top w:val="single" w:sz="4" w:space="0" w:color="B6CEF4"/>
                  <w:left w:val="single" w:sz="4" w:space="0" w:color="B6CEF4"/>
                  <w:bottom w:val="single" w:sz="4" w:space="0" w:color="B6CEF4"/>
                  <w:right w:val="single" w:sz="4" w:space="0" w:color="B6CEF4"/>
                </w:tcBorders>
                <w:shd w:val="clear" w:color="auto" w:fill="auto"/>
                <w:vAlign w:val="center"/>
              </w:tcPr>
              <w:p w14:paraId="3EE2EECE" w14:textId="496762EB" w:rsidR="0010537F" w:rsidRPr="006E0513" w:rsidRDefault="0010537F" w:rsidP="00ED7AA3">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148403791"/>
            <w:placeholder>
              <w:docPart w:val="A61BFDBB4A4D484CB115F66DAB238D8B"/>
            </w:placeholder>
            <w:showingPlcHdr/>
          </w:sdtPr>
          <w:sdtContent>
            <w:tc>
              <w:tcPr>
                <w:tcW w:w="1440" w:type="dxa"/>
                <w:tcBorders>
                  <w:top w:val="single" w:sz="4" w:space="0" w:color="B6CEF4"/>
                  <w:left w:val="single" w:sz="4" w:space="0" w:color="B6CEF4"/>
                  <w:bottom w:val="single" w:sz="4" w:space="0" w:color="B6CEF4"/>
                  <w:right w:val="nil"/>
                </w:tcBorders>
                <w:shd w:val="clear" w:color="auto" w:fill="auto"/>
                <w:vAlign w:val="center"/>
              </w:tcPr>
              <w:p w14:paraId="22F02948" w14:textId="39A1949F" w:rsidR="0010537F" w:rsidRPr="006E0513" w:rsidRDefault="0010537F" w:rsidP="00ED7AA3">
                <w:pPr>
                  <w:rPr>
                    <w:rFonts w:ascii="Segoe UI" w:hAnsi="Segoe UI" w:cs="Segoe UI"/>
                  </w:rPr>
                </w:pPr>
                <w:r w:rsidRPr="00020E93">
                  <w:rPr>
                    <w:rStyle w:val="PlaceholderText"/>
                    <w:rFonts w:ascii="Segoe UI" w:hAnsi="Segoe UI" w:cs="Segoe UI"/>
                    <w:sz w:val="20"/>
                  </w:rPr>
                  <w:t>Click or tap here to enter text.</w:t>
                </w:r>
              </w:p>
            </w:tc>
          </w:sdtContent>
        </w:sdt>
      </w:tr>
      <w:tr w:rsidR="0010537F" w14:paraId="468E1513" w14:textId="77777777" w:rsidTr="00ED7AA3">
        <w:trPr>
          <w:gridAfter w:val="1"/>
          <w:wAfter w:w="10" w:type="dxa"/>
        </w:trPr>
        <w:tc>
          <w:tcPr>
            <w:tcW w:w="1793" w:type="dxa"/>
            <w:gridSpan w:val="2"/>
            <w:tcBorders>
              <w:top w:val="single" w:sz="4" w:space="0" w:color="B6CEF4"/>
              <w:left w:val="nil"/>
              <w:bottom w:val="single" w:sz="4" w:space="0" w:color="B6CEF4"/>
              <w:right w:val="single" w:sz="4" w:space="0" w:color="B6CEF4"/>
            </w:tcBorders>
            <w:shd w:val="clear" w:color="auto" w:fill="F0F3FF"/>
            <w:vAlign w:val="center"/>
          </w:tcPr>
          <w:p w14:paraId="47242394" w14:textId="77777777" w:rsidR="0010537F" w:rsidRPr="009E7068" w:rsidRDefault="0010537F" w:rsidP="00ED7AA3">
            <w:pPr>
              <w:rPr>
                <w:rFonts w:ascii="Segoe UI Semibold" w:hAnsi="Segoe UI Semibold" w:cs="Segoe UI Semibold"/>
                <w:sz w:val="20"/>
                <w:szCs w:val="20"/>
              </w:rPr>
            </w:pPr>
            <w:r w:rsidRPr="009E7068">
              <w:rPr>
                <w:rFonts w:ascii="Segoe UI Semibold" w:hAnsi="Segoe UI Semibold" w:cs="Segoe UI Semibold"/>
                <w:sz w:val="20"/>
                <w:szCs w:val="20"/>
              </w:rPr>
              <w:t>Average monthly cubic feet consumption per connection</w:t>
            </w:r>
          </w:p>
        </w:tc>
        <w:sdt>
          <w:sdtPr>
            <w:rPr>
              <w:rFonts w:ascii="Segoe UI" w:hAnsi="Segoe UI" w:cs="Segoe UI"/>
              <w:sz w:val="20"/>
            </w:rPr>
            <w:id w:val="596836864"/>
            <w:placeholder>
              <w:docPart w:val="BCB329486257453C852C3380EE303212"/>
            </w:placeholder>
            <w:showingPlcHdr/>
          </w:sdtPr>
          <w:sdtContent>
            <w:tc>
              <w:tcPr>
                <w:tcW w:w="1347" w:type="dxa"/>
                <w:tcBorders>
                  <w:top w:val="single" w:sz="4" w:space="0" w:color="B6CEF4"/>
                  <w:left w:val="single" w:sz="4" w:space="0" w:color="B6CEF4"/>
                  <w:bottom w:val="single" w:sz="4" w:space="0" w:color="B6CEF4"/>
                  <w:right w:val="single" w:sz="4" w:space="0" w:color="B6CEF4"/>
                </w:tcBorders>
                <w:shd w:val="clear" w:color="auto" w:fill="auto"/>
                <w:vAlign w:val="center"/>
              </w:tcPr>
              <w:p w14:paraId="5075BE74" w14:textId="04266963" w:rsidR="0010537F" w:rsidRPr="006E0513" w:rsidRDefault="0010537F" w:rsidP="00ED7AA3">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939606810"/>
            <w:placeholder>
              <w:docPart w:val="7FBD87B009B94954BD1220DC6E1A5478"/>
            </w:placeholder>
            <w:showingPlcHdr/>
          </w:sdtPr>
          <w:sdtContent>
            <w:tc>
              <w:tcPr>
                <w:tcW w:w="1530" w:type="dxa"/>
                <w:gridSpan w:val="2"/>
                <w:tcBorders>
                  <w:top w:val="single" w:sz="4" w:space="0" w:color="B6CEF4"/>
                  <w:left w:val="single" w:sz="4" w:space="0" w:color="B6CEF4"/>
                  <w:bottom w:val="single" w:sz="4" w:space="0" w:color="B6CEF4"/>
                  <w:right w:val="single" w:sz="4" w:space="0" w:color="B6CEF4"/>
                </w:tcBorders>
                <w:shd w:val="clear" w:color="auto" w:fill="auto"/>
                <w:vAlign w:val="center"/>
              </w:tcPr>
              <w:p w14:paraId="5018523D" w14:textId="1C61AC64" w:rsidR="0010537F" w:rsidRPr="006E0513" w:rsidRDefault="0010537F" w:rsidP="00ED7AA3">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477119998"/>
            <w:placeholder>
              <w:docPart w:val="9F123A7FA5BE4EA39AF66C8F4582E613"/>
            </w:placeholder>
            <w:showingPlcHdr/>
          </w:sdtPr>
          <w:sdtContent>
            <w:tc>
              <w:tcPr>
                <w:tcW w:w="1625" w:type="dxa"/>
                <w:gridSpan w:val="3"/>
                <w:tcBorders>
                  <w:top w:val="single" w:sz="4" w:space="0" w:color="B6CEF4"/>
                  <w:left w:val="single" w:sz="4" w:space="0" w:color="B6CEF4"/>
                  <w:bottom w:val="single" w:sz="4" w:space="0" w:color="B6CEF4"/>
                  <w:right w:val="single" w:sz="4" w:space="0" w:color="B6CEF4"/>
                </w:tcBorders>
                <w:shd w:val="clear" w:color="auto" w:fill="auto"/>
                <w:vAlign w:val="center"/>
              </w:tcPr>
              <w:p w14:paraId="5017CFCB" w14:textId="3F992D2A" w:rsidR="0010537F" w:rsidRPr="006E0513" w:rsidRDefault="0010537F" w:rsidP="00ED7AA3">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303928356"/>
            <w:placeholder>
              <w:docPart w:val="EDC996E39DA245A2946B64C76AB19992"/>
            </w:placeholder>
            <w:showingPlcHdr/>
          </w:sdtPr>
          <w:sdtContent>
            <w:tc>
              <w:tcPr>
                <w:tcW w:w="1440" w:type="dxa"/>
                <w:tcBorders>
                  <w:top w:val="single" w:sz="4" w:space="0" w:color="B6CEF4"/>
                  <w:left w:val="single" w:sz="4" w:space="0" w:color="B6CEF4"/>
                  <w:bottom w:val="single" w:sz="4" w:space="0" w:color="B6CEF4"/>
                  <w:right w:val="single" w:sz="4" w:space="0" w:color="B6CEF4"/>
                </w:tcBorders>
                <w:shd w:val="clear" w:color="auto" w:fill="auto"/>
                <w:vAlign w:val="center"/>
              </w:tcPr>
              <w:p w14:paraId="3C8B6C39" w14:textId="740ACF2C" w:rsidR="0010537F" w:rsidRPr="006E0513" w:rsidRDefault="0010537F" w:rsidP="00ED7AA3">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691212930"/>
            <w:placeholder>
              <w:docPart w:val="15815248F5A84E60AB2586EADDFD412E"/>
            </w:placeholder>
            <w:showingPlcHdr/>
          </w:sdtPr>
          <w:sdtContent>
            <w:tc>
              <w:tcPr>
                <w:tcW w:w="1440" w:type="dxa"/>
                <w:tcBorders>
                  <w:top w:val="single" w:sz="4" w:space="0" w:color="B6CEF4"/>
                  <w:left w:val="single" w:sz="4" w:space="0" w:color="B6CEF4"/>
                  <w:bottom w:val="single" w:sz="4" w:space="0" w:color="B6CEF4"/>
                  <w:right w:val="single" w:sz="4" w:space="0" w:color="B6CEF4"/>
                </w:tcBorders>
                <w:shd w:val="clear" w:color="auto" w:fill="auto"/>
                <w:vAlign w:val="center"/>
              </w:tcPr>
              <w:p w14:paraId="4BC39981" w14:textId="6D589DCB" w:rsidR="0010537F" w:rsidRPr="006E0513" w:rsidRDefault="0010537F" w:rsidP="00ED7AA3">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97416099"/>
            <w:placeholder>
              <w:docPart w:val="1247CB3BBBB84320A11E5C5D1D3EB2C5"/>
            </w:placeholder>
            <w:showingPlcHdr/>
          </w:sdtPr>
          <w:sdtContent>
            <w:tc>
              <w:tcPr>
                <w:tcW w:w="1440" w:type="dxa"/>
                <w:tcBorders>
                  <w:top w:val="single" w:sz="4" w:space="0" w:color="B6CEF4"/>
                  <w:left w:val="single" w:sz="4" w:space="0" w:color="B6CEF4"/>
                  <w:bottom w:val="single" w:sz="4" w:space="0" w:color="B6CEF4"/>
                  <w:right w:val="nil"/>
                </w:tcBorders>
                <w:shd w:val="clear" w:color="auto" w:fill="auto"/>
                <w:vAlign w:val="center"/>
              </w:tcPr>
              <w:p w14:paraId="29E4B8B1" w14:textId="1264B054" w:rsidR="0010537F" w:rsidRPr="006E0513" w:rsidRDefault="0010537F" w:rsidP="00ED7AA3">
                <w:pPr>
                  <w:rPr>
                    <w:rFonts w:ascii="Segoe UI" w:hAnsi="Segoe UI" w:cs="Segoe UI"/>
                  </w:rPr>
                </w:pPr>
                <w:r w:rsidRPr="00020E93">
                  <w:rPr>
                    <w:rStyle w:val="PlaceholderText"/>
                    <w:rFonts w:ascii="Segoe UI" w:hAnsi="Segoe UI" w:cs="Segoe UI"/>
                    <w:sz w:val="20"/>
                  </w:rPr>
                  <w:t>Click or tap here to enter text.</w:t>
                </w:r>
              </w:p>
            </w:tc>
          </w:sdtContent>
        </w:sdt>
      </w:tr>
      <w:tr w:rsidR="0010537F" w14:paraId="238A59AF" w14:textId="77777777" w:rsidTr="00ED7AA3">
        <w:trPr>
          <w:gridAfter w:val="1"/>
          <w:wAfter w:w="10" w:type="dxa"/>
        </w:trPr>
        <w:tc>
          <w:tcPr>
            <w:tcW w:w="1793" w:type="dxa"/>
            <w:gridSpan w:val="2"/>
            <w:tcBorders>
              <w:top w:val="single" w:sz="4" w:space="0" w:color="B6CEF4"/>
              <w:left w:val="nil"/>
              <w:bottom w:val="single" w:sz="4" w:space="0" w:color="B6CEF4"/>
              <w:right w:val="single" w:sz="4" w:space="0" w:color="B6CEF4"/>
            </w:tcBorders>
            <w:shd w:val="clear" w:color="auto" w:fill="F0F3FF"/>
            <w:vAlign w:val="center"/>
          </w:tcPr>
          <w:p w14:paraId="53CB4B46" w14:textId="77777777" w:rsidR="0010537F" w:rsidRPr="009E7068" w:rsidRDefault="0010537F" w:rsidP="00ED7AA3">
            <w:pPr>
              <w:rPr>
                <w:rFonts w:ascii="Segoe UI Semibold" w:hAnsi="Segoe UI Semibold" w:cs="Segoe UI Semibold"/>
                <w:sz w:val="20"/>
                <w:szCs w:val="20"/>
              </w:rPr>
            </w:pPr>
            <w:r w:rsidRPr="009E7068">
              <w:rPr>
                <w:rFonts w:ascii="Segoe UI Semibold" w:hAnsi="Segoe UI Semibold" w:cs="Segoe UI Semibold"/>
                <w:sz w:val="20"/>
                <w:szCs w:val="20"/>
              </w:rPr>
              <w:t>Current average rate per connection before this project</w:t>
            </w:r>
          </w:p>
        </w:tc>
        <w:sdt>
          <w:sdtPr>
            <w:rPr>
              <w:rFonts w:ascii="Segoe UI" w:hAnsi="Segoe UI" w:cs="Segoe UI"/>
              <w:sz w:val="20"/>
            </w:rPr>
            <w:id w:val="642780982"/>
            <w:placeholder>
              <w:docPart w:val="59492A00434246A9944856BC101359B3"/>
            </w:placeholder>
            <w:showingPlcHdr/>
          </w:sdtPr>
          <w:sdtContent>
            <w:tc>
              <w:tcPr>
                <w:tcW w:w="1347" w:type="dxa"/>
                <w:tcBorders>
                  <w:top w:val="single" w:sz="4" w:space="0" w:color="B6CEF4"/>
                  <w:left w:val="single" w:sz="4" w:space="0" w:color="B6CEF4"/>
                  <w:bottom w:val="single" w:sz="4" w:space="0" w:color="B6CEF4"/>
                  <w:right w:val="single" w:sz="4" w:space="0" w:color="B6CEF4"/>
                </w:tcBorders>
                <w:shd w:val="clear" w:color="auto" w:fill="auto"/>
                <w:vAlign w:val="center"/>
              </w:tcPr>
              <w:p w14:paraId="3913A04F" w14:textId="6E6B8406" w:rsidR="0010537F" w:rsidRPr="006E0513" w:rsidRDefault="0010537F" w:rsidP="00ED7AA3">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533953194"/>
            <w:placeholder>
              <w:docPart w:val="018A71D223EE4D668871AA9E788E654C"/>
            </w:placeholder>
            <w:showingPlcHdr/>
          </w:sdtPr>
          <w:sdtContent>
            <w:tc>
              <w:tcPr>
                <w:tcW w:w="1530" w:type="dxa"/>
                <w:gridSpan w:val="2"/>
                <w:tcBorders>
                  <w:top w:val="single" w:sz="4" w:space="0" w:color="B6CEF4"/>
                  <w:left w:val="single" w:sz="4" w:space="0" w:color="B6CEF4"/>
                  <w:bottom w:val="single" w:sz="4" w:space="0" w:color="B6CEF4"/>
                  <w:right w:val="single" w:sz="4" w:space="0" w:color="B6CEF4"/>
                </w:tcBorders>
                <w:shd w:val="clear" w:color="auto" w:fill="auto"/>
                <w:vAlign w:val="center"/>
              </w:tcPr>
              <w:p w14:paraId="40F9D569" w14:textId="1970AAF2" w:rsidR="0010537F" w:rsidRPr="006E0513" w:rsidRDefault="0010537F" w:rsidP="00ED7AA3">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649320570"/>
            <w:placeholder>
              <w:docPart w:val="72052BF694EE4E249F0F56095DE7C619"/>
            </w:placeholder>
            <w:showingPlcHdr/>
          </w:sdtPr>
          <w:sdtContent>
            <w:tc>
              <w:tcPr>
                <w:tcW w:w="1625" w:type="dxa"/>
                <w:gridSpan w:val="3"/>
                <w:tcBorders>
                  <w:top w:val="single" w:sz="4" w:space="0" w:color="B6CEF4"/>
                  <w:left w:val="single" w:sz="4" w:space="0" w:color="B6CEF4"/>
                  <w:bottom w:val="single" w:sz="4" w:space="0" w:color="B6CEF4"/>
                  <w:right w:val="single" w:sz="4" w:space="0" w:color="B6CEF4"/>
                </w:tcBorders>
                <w:shd w:val="clear" w:color="auto" w:fill="auto"/>
                <w:vAlign w:val="center"/>
              </w:tcPr>
              <w:p w14:paraId="4B7CE766" w14:textId="44AD59BE" w:rsidR="0010537F" w:rsidRPr="006E0513" w:rsidRDefault="0010537F" w:rsidP="00ED7AA3">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615436794"/>
            <w:placeholder>
              <w:docPart w:val="5C88C25868B642C78096002430721F86"/>
            </w:placeholder>
            <w:showingPlcHdr/>
          </w:sdtPr>
          <w:sdtContent>
            <w:tc>
              <w:tcPr>
                <w:tcW w:w="1440" w:type="dxa"/>
                <w:tcBorders>
                  <w:top w:val="single" w:sz="4" w:space="0" w:color="B6CEF4"/>
                  <w:left w:val="single" w:sz="4" w:space="0" w:color="B6CEF4"/>
                  <w:bottom w:val="single" w:sz="4" w:space="0" w:color="B6CEF4"/>
                  <w:right w:val="single" w:sz="4" w:space="0" w:color="B6CEF4"/>
                </w:tcBorders>
                <w:shd w:val="clear" w:color="auto" w:fill="auto"/>
                <w:vAlign w:val="center"/>
              </w:tcPr>
              <w:p w14:paraId="11C60E1F" w14:textId="45E67476" w:rsidR="0010537F" w:rsidRPr="006E0513" w:rsidRDefault="0010537F" w:rsidP="00ED7AA3">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277605391"/>
            <w:placeholder>
              <w:docPart w:val="F52E99B618D7469DB6B2606941CA91C8"/>
            </w:placeholder>
            <w:showingPlcHdr/>
          </w:sdtPr>
          <w:sdtContent>
            <w:tc>
              <w:tcPr>
                <w:tcW w:w="1440" w:type="dxa"/>
                <w:tcBorders>
                  <w:top w:val="single" w:sz="4" w:space="0" w:color="B6CEF4"/>
                  <w:left w:val="single" w:sz="4" w:space="0" w:color="B6CEF4"/>
                  <w:bottom w:val="single" w:sz="4" w:space="0" w:color="B6CEF4"/>
                  <w:right w:val="single" w:sz="4" w:space="0" w:color="B6CEF4"/>
                </w:tcBorders>
                <w:shd w:val="clear" w:color="auto" w:fill="auto"/>
                <w:vAlign w:val="center"/>
              </w:tcPr>
              <w:p w14:paraId="76187B79" w14:textId="3AFF9942" w:rsidR="0010537F" w:rsidRPr="006E0513" w:rsidRDefault="0010537F" w:rsidP="00ED7AA3">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2021114396"/>
            <w:placeholder>
              <w:docPart w:val="711A6C6FBE494515B914FD416E52EC7A"/>
            </w:placeholder>
            <w:showingPlcHdr/>
          </w:sdtPr>
          <w:sdtContent>
            <w:tc>
              <w:tcPr>
                <w:tcW w:w="1440" w:type="dxa"/>
                <w:tcBorders>
                  <w:top w:val="single" w:sz="4" w:space="0" w:color="B6CEF4"/>
                  <w:left w:val="single" w:sz="4" w:space="0" w:color="B6CEF4"/>
                  <w:bottom w:val="single" w:sz="4" w:space="0" w:color="B6CEF4"/>
                  <w:right w:val="nil"/>
                </w:tcBorders>
                <w:shd w:val="clear" w:color="auto" w:fill="auto"/>
                <w:vAlign w:val="center"/>
              </w:tcPr>
              <w:p w14:paraId="2445C459" w14:textId="03D3D6A6" w:rsidR="0010537F" w:rsidRPr="006E0513" w:rsidRDefault="0010537F" w:rsidP="00ED7AA3">
                <w:pPr>
                  <w:rPr>
                    <w:rFonts w:ascii="Segoe UI" w:hAnsi="Segoe UI" w:cs="Segoe UI"/>
                  </w:rPr>
                </w:pPr>
                <w:r w:rsidRPr="00020E93">
                  <w:rPr>
                    <w:rStyle w:val="PlaceholderText"/>
                    <w:rFonts w:ascii="Segoe UI" w:hAnsi="Segoe UI" w:cs="Segoe UI"/>
                    <w:sz w:val="20"/>
                  </w:rPr>
                  <w:t>Click or tap here to enter text.</w:t>
                </w:r>
              </w:p>
            </w:tc>
          </w:sdtContent>
        </w:sdt>
      </w:tr>
    </w:tbl>
    <w:p w14:paraId="03198604" w14:textId="77777777" w:rsidR="009E7068" w:rsidRDefault="009E7068">
      <w:r>
        <w:br w:type="page"/>
      </w:r>
    </w:p>
    <w:tbl>
      <w:tblPr>
        <w:tblW w:w="10615"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15"/>
      </w:tblGrid>
      <w:tr w:rsidR="0010537F" w:rsidRPr="00A559AD" w14:paraId="7CEAB18A" w14:textId="77777777" w:rsidTr="009E7068">
        <w:trPr>
          <w:trHeight w:val="260"/>
        </w:trPr>
        <w:tc>
          <w:tcPr>
            <w:tcW w:w="10615" w:type="dxa"/>
            <w:tcBorders>
              <w:top w:val="single" w:sz="4" w:space="0" w:color="B6CEF4"/>
              <w:left w:val="nil"/>
              <w:bottom w:val="single" w:sz="4" w:space="0" w:color="B6CEF4"/>
              <w:right w:val="nil"/>
            </w:tcBorders>
            <w:shd w:val="clear" w:color="auto" w:fill="auto"/>
          </w:tcPr>
          <w:p w14:paraId="6E2802F5" w14:textId="374592B2" w:rsidR="0010537F" w:rsidRDefault="0010537F" w:rsidP="0010537F">
            <w:pPr>
              <w:pStyle w:val="BodyText"/>
              <w:rPr>
                <w:rFonts w:ascii="Segoe UI" w:hAnsi="Segoe UI" w:cs="Segoe UI"/>
                <w:sz w:val="18"/>
                <w:szCs w:val="18"/>
              </w:rPr>
            </w:pPr>
            <w:r w:rsidRPr="006E0513">
              <w:rPr>
                <w:rFonts w:ascii="Segoe UI" w:hAnsi="Segoe UI" w:cs="Segoe UI"/>
                <w:sz w:val="20"/>
                <w:szCs w:val="20"/>
              </w:rPr>
              <w:lastRenderedPageBreak/>
              <w:t xml:space="preserve">Was an income survey conducted on your system, jurisdiction, or project area? </w:t>
            </w:r>
            <w:r>
              <w:rPr>
                <w:rFonts w:ascii="Segoe UI" w:hAnsi="Segoe UI" w:cs="Segoe UI"/>
                <w:sz w:val="20"/>
                <w:szCs w:val="20"/>
              </w:rPr>
              <w:t xml:space="preserve"> </w:t>
            </w:r>
            <w:sdt>
              <w:sdtPr>
                <w:rPr>
                  <w:rFonts w:ascii="Segoe UI" w:hAnsi="Segoe UI" w:cs="Segoe UI"/>
                  <w:sz w:val="18"/>
                  <w:szCs w:val="18"/>
                </w:rPr>
                <w:id w:val="1878276340"/>
                <w14:checkbox>
                  <w14:checked w14:val="0"/>
                  <w14:checkedState w14:val="2612" w14:font="MS Gothic"/>
                  <w14:uncheckedState w14:val="2610" w14:font="MS Gothic"/>
                </w14:checkbox>
              </w:sdtPr>
              <w:sdtContent>
                <w:r>
                  <w:rPr>
                    <w:rFonts w:ascii="MS Gothic" w:eastAsia="MS Gothic" w:hAnsi="MS Gothic" w:cs="Segoe UI" w:hint="eastAsia"/>
                    <w:sz w:val="18"/>
                    <w:szCs w:val="18"/>
                  </w:rPr>
                  <w:t>☐</w:t>
                </w:r>
              </w:sdtContent>
            </w:sdt>
            <w:r w:rsidRPr="006E0513">
              <w:rPr>
                <w:rFonts w:ascii="Segoe UI" w:hAnsi="Segoe UI" w:cs="Segoe UI"/>
                <w:sz w:val="18"/>
                <w:szCs w:val="18"/>
              </w:rPr>
              <w:t xml:space="preserve">YES    </w:t>
            </w:r>
            <w:sdt>
              <w:sdtPr>
                <w:rPr>
                  <w:rFonts w:ascii="Segoe UI" w:hAnsi="Segoe UI" w:cs="Segoe UI"/>
                  <w:sz w:val="18"/>
                  <w:szCs w:val="18"/>
                </w:rPr>
                <w:id w:val="1248688513"/>
                <w14:checkbox>
                  <w14:checked w14:val="0"/>
                  <w14:checkedState w14:val="2612" w14:font="MS Gothic"/>
                  <w14:uncheckedState w14:val="2610" w14:font="MS Gothic"/>
                </w14:checkbox>
              </w:sdtPr>
              <w:sdtContent>
                <w:r>
                  <w:rPr>
                    <w:rFonts w:ascii="MS Gothic" w:eastAsia="MS Gothic" w:hAnsi="MS Gothic" w:cs="Segoe UI" w:hint="eastAsia"/>
                    <w:sz w:val="18"/>
                    <w:szCs w:val="18"/>
                  </w:rPr>
                  <w:t>☐</w:t>
                </w:r>
              </w:sdtContent>
            </w:sdt>
            <w:r w:rsidRPr="006E0513">
              <w:rPr>
                <w:rFonts w:ascii="Segoe UI" w:hAnsi="Segoe UI" w:cs="Segoe UI"/>
                <w:sz w:val="18"/>
                <w:szCs w:val="18"/>
              </w:rPr>
              <w:t>NO</w:t>
            </w:r>
          </w:p>
          <w:p w14:paraId="10066AEA" w14:textId="01FE3EF6" w:rsidR="0010537F" w:rsidRPr="00154882" w:rsidRDefault="0010537F" w:rsidP="0010537F">
            <w:pPr>
              <w:pStyle w:val="BodyText"/>
              <w:rPr>
                <w:rFonts w:ascii="Segoe UI Semibold" w:hAnsi="Segoe UI Semibold" w:cs="Segoe UI Semibold"/>
                <w:sz w:val="20"/>
                <w:szCs w:val="20"/>
              </w:rPr>
            </w:pPr>
            <w:r w:rsidRPr="00154882">
              <w:rPr>
                <w:rFonts w:ascii="Segoe UI Semibold" w:hAnsi="Segoe UI Semibold" w:cs="Segoe UI Semibold"/>
                <w:sz w:val="20"/>
                <w:szCs w:val="20"/>
              </w:rPr>
              <w:t xml:space="preserve">If YES, upload a copy of the final report of the income survey and </w:t>
            </w:r>
            <w:r w:rsidR="00C20F4F" w:rsidRPr="00154882">
              <w:rPr>
                <w:rFonts w:ascii="Segoe UI Semibold" w:hAnsi="Segoe UI Semibold" w:cs="Segoe UI Semibold"/>
                <w:sz w:val="20"/>
                <w:szCs w:val="20"/>
              </w:rPr>
              <w:t>Median Household Income (</w:t>
            </w:r>
            <w:r w:rsidRPr="00154882">
              <w:rPr>
                <w:rFonts w:ascii="Segoe UI Semibold" w:hAnsi="Segoe UI Semibold" w:cs="Segoe UI Semibold"/>
                <w:sz w:val="20"/>
                <w:szCs w:val="20"/>
              </w:rPr>
              <w:t>MHI</w:t>
            </w:r>
            <w:r w:rsidR="00C20F4F" w:rsidRPr="00154882">
              <w:rPr>
                <w:rFonts w:ascii="Segoe UI Semibold" w:hAnsi="Segoe UI Semibold" w:cs="Segoe UI Semibold"/>
                <w:sz w:val="20"/>
                <w:szCs w:val="20"/>
              </w:rPr>
              <w:t>)</w:t>
            </w:r>
            <w:r w:rsidRPr="00154882">
              <w:rPr>
                <w:rFonts w:ascii="Segoe UI Semibold" w:hAnsi="Segoe UI Semibold" w:cs="Segoe UI Semibold"/>
                <w:sz w:val="20"/>
                <w:szCs w:val="20"/>
              </w:rPr>
              <w:t xml:space="preserve"> determination.</w:t>
            </w:r>
          </w:p>
          <w:p w14:paraId="61405ADD" w14:textId="77777777" w:rsidR="0010537F" w:rsidRPr="006E0513" w:rsidRDefault="0010537F" w:rsidP="0010537F">
            <w:pPr>
              <w:pStyle w:val="BodyText"/>
              <w:rPr>
                <w:rFonts w:ascii="Segoe UI" w:hAnsi="Segoe UI" w:cs="Segoe UI"/>
                <w:color w:val="000000"/>
                <w:sz w:val="20"/>
                <w:szCs w:val="20"/>
              </w:rPr>
            </w:pPr>
          </w:p>
        </w:tc>
      </w:tr>
      <w:tr w:rsidR="0010537F" w:rsidRPr="00A559AD" w14:paraId="1A91722C" w14:textId="77777777" w:rsidTr="009E7068">
        <w:trPr>
          <w:trHeight w:val="260"/>
        </w:trPr>
        <w:tc>
          <w:tcPr>
            <w:tcW w:w="10615" w:type="dxa"/>
            <w:tcBorders>
              <w:top w:val="single" w:sz="4" w:space="0" w:color="B6CEF4"/>
              <w:left w:val="nil"/>
              <w:bottom w:val="single" w:sz="4" w:space="0" w:color="B6CEF4"/>
              <w:right w:val="nil"/>
            </w:tcBorders>
            <w:shd w:val="clear" w:color="auto" w:fill="auto"/>
          </w:tcPr>
          <w:p w14:paraId="52A9F27E" w14:textId="77777777" w:rsidR="0010537F" w:rsidRPr="006E0513" w:rsidRDefault="0010537F" w:rsidP="0010537F">
            <w:pPr>
              <w:pStyle w:val="BodyText"/>
              <w:rPr>
                <w:rFonts w:ascii="Segoe UI" w:hAnsi="Segoe UI" w:cs="Segoe UI"/>
                <w:color w:val="000000"/>
                <w:sz w:val="20"/>
                <w:szCs w:val="20"/>
              </w:rPr>
            </w:pPr>
            <w:r w:rsidRPr="006E0513">
              <w:rPr>
                <w:rFonts w:ascii="Segoe UI" w:hAnsi="Segoe UI" w:cs="Segoe UI"/>
                <w:color w:val="000000"/>
                <w:sz w:val="20"/>
                <w:szCs w:val="20"/>
              </w:rPr>
              <w:t xml:space="preserve">Will the water system increase rates </w:t>
            </w:r>
            <w:r>
              <w:rPr>
                <w:rFonts w:ascii="Segoe UI" w:hAnsi="Segoe UI" w:cs="Segoe UI"/>
                <w:color w:val="000000"/>
                <w:sz w:val="20"/>
                <w:szCs w:val="20"/>
              </w:rPr>
              <w:t xml:space="preserve">to </w:t>
            </w:r>
            <w:r w:rsidRPr="006E0513">
              <w:rPr>
                <w:rFonts w:ascii="Segoe UI" w:hAnsi="Segoe UI" w:cs="Segoe UI"/>
                <w:color w:val="000000"/>
                <w:sz w:val="20"/>
                <w:szCs w:val="20"/>
              </w:rPr>
              <w:t>repay this loan?</w:t>
            </w:r>
          </w:p>
          <w:p w14:paraId="5CC8B33F" w14:textId="77777777" w:rsidR="0010537F" w:rsidRPr="00F5519A" w:rsidRDefault="00000000" w:rsidP="0010537F">
            <w:pPr>
              <w:pStyle w:val="BodyText"/>
              <w:rPr>
                <w:rFonts w:ascii="Segoe UI" w:hAnsi="Segoe UI" w:cs="Segoe UI"/>
                <w:b/>
                <w:color w:val="000000"/>
                <w:highlight w:val="lightGray"/>
              </w:rPr>
            </w:pPr>
            <w:sdt>
              <w:sdtPr>
                <w:rPr>
                  <w:rFonts w:ascii="Segoe UI" w:hAnsi="Segoe UI" w:cs="Segoe UI"/>
                  <w:sz w:val="18"/>
                  <w:szCs w:val="18"/>
                </w:rPr>
                <w:id w:val="-1575969882"/>
                <w14:checkbox>
                  <w14:checked w14:val="0"/>
                  <w14:checkedState w14:val="2612" w14:font="MS Gothic"/>
                  <w14:uncheckedState w14:val="2610" w14:font="MS Gothic"/>
                </w14:checkbox>
              </w:sdtPr>
              <w:sdtContent>
                <w:r w:rsidR="0010537F">
                  <w:rPr>
                    <w:rFonts w:ascii="MS Gothic" w:eastAsia="MS Gothic" w:hAnsi="MS Gothic" w:cs="Segoe UI" w:hint="eastAsia"/>
                    <w:sz w:val="18"/>
                    <w:szCs w:val="18"/>
                  </w:rPr>
                  <w:t>☐</w:t>
                </w:r>
              </w:sdtContent>
            </w:sdt>
            <w:r w:rsidR="0010537F" w:rsidRPr="006E0513">
              <w:rPr>
                <w:rFonts w:ascii="Segoe UI" w:hAnsi="Segoe UI" w:cs="Segoe UI"/>
                <w:sz w:val="18"/>
                <w:szCs w:val="18"/>
              </w:rPr>
              <w:t xml:space="preserve">YES    </w:t>
            </w:r>
            <w:sdt>
              <w:sdtPr>
                <w:rPr>
                  <w:rFonts w:ascii="Segoe UI" w:hAnsi="Segoe UI" w:cs="Segoe UI"/>
                  <w:sz w:val="18"/>
                  <w:szCs w:val="18"/>
                </w:rPr>
                <w:id w:val="-2069252788"/>
                <w14:checkbox>
                  <w14:checked w14:val="0"/>
                  <w14:checkedState w14:val="2612" w14:font="MS Gothic"/>
                  <w14:uncheckedState w14:val="2610" w14:font="MS Gothic"/>
                </w14:checkbox>
              </w:sdtPr>
              <w:sdtContent>
                <w:r w:rsidR="0010537F">
                  <w:rPr>
                    <w:rFonts w:ascii="MS Gothic" w:eastAsia="MS Gothic" w:hAnsi="MS Gothic" w:cs="Segoe UI" w:hint="eastAsia"/>
                    <w:sz w:val="18"/>
                    <w:szCs w:val="18"/>
                  </w:rPr>
                  <w:t>☐</w:t>
                </w:r>
              </w:sdtContent>
            </w:sdt>
            <w:r w:rsidR="0010537F" w:rsidRPr="006E0513">
              <w:rPr>
                <w:rFonts w:ascii="Segoe UI" w:hAnsi="Segoe UI" w:cs="Segoe UI"/>
                <w:sz w:val="18"/>
                <w:szCs w:val="18"/>
              </w:rPr>
              <w:t>NO</w:t>
            </w:r>
          </w:p>
        </w:tc>
      </w:tr>
      <w:tr w:rsidR="0010537F" w:rsidRPr="00A559AD" w14:paraId="694C60B0" w14:textId="77777777" w:rsidTr="009E7068">
        <w:trPr>
          <w:trHeight w:val="432"/>
        </w:trPr>
        <w:tc>
          <w:tcPr>
            <w:tcW w:w="10615" w:type="dxa"/>
            <w:tcBorders>
              <w:top w:val="single" w:sz="4" w:space="0" w:color="B6CEF4"/>
              <w:left w:val="nil"/>
              <w:bottom w:val="single" w:sz="4" w:space="0" w:color="B6CEF4"/>
              <w:right w:val="nil"/>
            </w:tcBorders>
            <w:shd w:val="clear" w:color="auto" w:fill="auto"/>
          </w:tcPr>
          <w:p w14:paraId="58D5C63E" w14:textId="77777777" w:rsidR="0010537F" w:rsidRPr="006E0513" w:rsidRDefault="0010537F" w:rsidP="0010537F">
            <w:pPr>
              <w:pStyle w:val="BodyText"/>
              <w:rPr>
                <w:rFonts w:ascii="Segoe UI" w:hAnsi="Segoe UI" w:cs="Segoe UI"/>
                <w:b/>
                <w:color w:val="000000"/>
                <w:highlight w:val="lightGray"/>
              </w:rPr>
            </w:pPr>
            <w:r>
              <w:rPr>
                <w:rFonts w:ascii="Segoe UI" w:hAnsi="Segoe UI" w:cs="Segoe UI"/>
                <w:color w:val="000000"/>
                <w:sz w:val="20"/>
                <w:szCs w:val="20"/>
              </w:rPr>
              <w:t>*</w:t>
            </w:r>
            <w:r w:rsidRPr="006E0513">
              <w:rPr>
                <w:rFonts w:ascii="Segoe UI" w:hAnsi="Segoe UI" w:cs="Segoe UI"/>
                <w:color w:val="000000"/>
                <w:sz w:val="20"/>
                <w:szCs w:val="20"/>
              </w:rPr>
              <w:t>Did</w:t>
            </w:r>
            <w:r>
              <w:rPr>
                <w:rFonts w:ascii="Segoe UI" w:hAnsi="Segoe UI" w:cs="Segoe UI"/>
                <w:color w:val="000000"/>
                <w:sz w:val="20"/>
                <w:szCs w:val="20"/>
              </w:rPr>
              <w:t xml:space="preserve"> or will</w:t>
            </w:r>
            <w:r w:rsidRPr="006E0513">
              <w:rPr>
                <w:rFonts w:ascii="Segoe UI" w:hAnsi="Segoe UI" w:cs="Segoe UI"/>
                <w:color w:val="000000"/>
                <w:sz w:val="20"/>
                <w:szCs w:val="20"/>
              </w:rPr>
              <w:t xml:space="preserve"> the water system adopt rates to include the DWSRF loan repayment?</w:t>
            </w:r>
            <w:r>
              <w:rPr>
                <w:rFonts w:ascii="Segoe UI" w:hAnsi="Segoe UI" w:cs="Segoe UI"/>
                <w:color w:val="000000"/>
                <w:sz w:val="20"/>
                <w:szCs w:val="20"/>
              </w:rPr>
              <w:t xml:space="preserve"> </w:t>
            </w:r>
            <w:r>
              <w:rPr>
                <w:rFonts w:ascii="Segoe UI" w:hAnsi="Segoe UI" w:cs="Segoe UI"/>
                <w:sz w:val="18"/>
                <w:szCs w:val="18"/>
              </w:rPr>
              <w:t xml:space="preserve"> </w:t>
            </w:r>
            <w:sdt>
              <w:sdtPr>
                <w:rPr>
                  <w:rFonts w:ascii="Segoe UI" w:hAnsi="Segoe UI" w:cs="Segoe UI"/>
                  <w:sz w:val="18"/>
                  <w:szCs w:val="18"/>
                </w:rPr>
                <w:id w:val="-2112420997"/>
                <w14:checkbox>
                  <w14:checked w14:val="0"/>
                  <w14:checkedState w14:val="2612" w14:font="MS Gothic"/>
                  <w14:uncheckedState w14:val="2610" w14:font="MS Gothic"/>
                </w14:checkbox>
              </w:sdtPr>
              <w:sdtContent>
                <w:r>
                  <w:rPr>
                    <w:rFonts w:ascii="MS Gothic" w:eastAsia="MS Gothic" w:hAnsi="MS Gothic" w:cs="Segoe UI" w:hint="eastAsia"/>
                    <w:sz w:val="18"/>
                    <w:szCs w:val="18"/>
                  </w:rPr>
                  <w:t>☐</w:t>
                </w:r>
              </w:sdtContent>
            </w:sdt>
            <w:r w:rsidRPr="006E0513">
              <w:rPr>
                <w:rFonts w:ascii="Segoe UI" w:hAnsi="Segoe UI" w:cs="Segoe UI"/>
                <w:sz w:val="18"/>
                <w:szCs w:val="18"/>
              </w:rPr>
              <w:t xml:space="preserve">YES   </w:t>
            </w:r>
            <w:sdt>
              <w:sdtPr>
                <w:rPr>
                  <w:rFonts w:ascii="Segoe UI" w:hAnsi="Segoe UI" w:cs="Segoe UI"/>
                  <w:sz w:val="18"/>
                  <w:szCs w:val="18"/>
                </w:rPr>
                <w:id w:val="-834835224"/>
                <w14:checkbox>
                  <w14:checked w14:val="0"/>
                  <w14:checkedState w14:val="2612" w14:font="MS Gothic"/>
                  <w14:uncheckedState w14:val="2610" w14:font="MS Gothic"/>
                </w14:checkbox>
              </w:sdtPr>
              <w:sdtContent>
                <w:r>
                  <w:rPr>
                    <w:rFonts w:ascii="MS Gothic" w:eastAsia="MS Gothic" w:hAnsi="MS Gothic" w:cs="Segoe UI" w:hint="eastAsia"/>
                    <w:sz w:val="18"/>
                    <w:szCs w:val="18"/>
                  </w:rPr>
                  <w:t>☐</w:t>
                </w:r>
              </w:sdtContent>
            </w:sdt>
            <w:r w:rsidRPr="006E0513">
              <w:rPr>
                <w:rFonts w:ascii="Segoe UI" w:hAnsi="Segoe UI" w:cs="Segoe UI"/>
                <w:sz w:val="18"/>
                <w:szCs w:val="18"/>
              </w:rPr>
              <w:t>NO</w:t>
            </w:r>
          </w:p>
          <w:p w14:paraId="1C232493" w14:textId="738CE8BB" w:rsidR="0010537F" w:rsidRPr="006E0513" w:rsidRDefault="0010537F" w:rsidP="0010537F">
            <w:pPr>
              <w:pStyle w:val="BodyText"/>
              <w:rPr>
                <w:rFonts w:ascii="Segoe UI" w:hAnsi="Segoe UI" w:cs="Segoe UI"/>
                <w:b/>
                <w:color w:val="000000"/>
                <w:sz w:val="20"/>
                <w:szCs w:val="20"/>
                <w:highlight w:val="lightGray"/>
              </w:rPr>
            </w:pPr>
            <w:r w:rsidRPr="006E0513">
              <w:rPr>
                <w:rFonts w:ascii="Segoe UI" w:hAnsi="Segoe UI" w:cs="Segoe UI"/>
                <w:sz w:val="20"/>
                <w:szCs w:val="20"/>
              </w:rPr>
              <w:t>If YES</w:t>
            </w:r>
            <w:r w:rsidRPr="005C33BA">
              <w:rPr>
                <w:rFonts w:ascii="Segoe UI" w:hAnsi="Segoe UI" w:cs="Segoe UI"/>
                <w:sz w:val="20"/>
                <w:szCs w:val="20"/>
              </w:rPr>
              <w:t xml:space="preserve">, when will </w:t>
            </w:r>
            <w:r>
              <w:rPr>
                <w:rFonts w:ascii="Segoe UI" w:hAnsi="Segoe UI" w:cs="Segoe UI"/>
                <w:sz w:val="20"/>
                <w:szCs w:val="20"/>
              </w:rPr>
              <w:t>the new rates be effective</w:t>
            </w:r>
            <w:r w:rsidRPr="006E0513">
              <w:rPr>
                <w:rFonts w:ascii="Segoe UI" w:hAnsi="Segoe UI" w:cs="Segoe UI"/>
                <w:sz w:val="20"/>
                <w:szCs w:val="20"/>
              </w:rPr>
              <w:t xml:space="preserve">? </w:t>
            </w:r>
            <w:sdt>
              <w:sdtPr>
                <w:rPr>
                  <w:rFonts w:ascii="Segoe UI" w:hAnsi="Segoe UI" w:cs="Segoe UI"/>
                  <w:sz w:val="20"/>
                  <w:szCs w:val="20"/>
                </w:rPr>
                <w:id w:val="756786256"/>
                <w:placeholder>
                  <w:docPart w:val="DefaultPlaceholder_-1854013440"/>
                </w:placeholder>
                <w:showingPlcHdr/>
              </w:sdtPr>
              <w:sdtContent>
                <w:r w:rsidR="009E7068" w:rsidRPr="00D06B48">
                  <w:rPr>
                    <w:rStyle w:val="PlaceholderText"/>
                  </w:rPr>
                  <w:t>Click or tap here to enter text.</w:t>
                </w:r>
              </w:sdtContent>
            </w:sdt>
          </w:p>
          <w:p w14:paraId="0B3ECC09" w14:textId="77777777" w:rsidR="0010537F" w:rsidRDefault="0010537F" w:rsidP="0010537F">
            <w:pPr>
              <w:rPr>
                <w:rFonts w:ascii="Segoe UI" w:hAnsi="Segoe UI" w:cs="Segoe UI"/>
                <w:b/>
                <w:color w:val="000000"/>
                <w:sz w:val="20"/>
                <w:szCs w:val="20"/>
                <w:highlight w:val="lightGray"/>
              </w:rPr>
            </w:pPr>
          </w:p>
          <w:p w14:paraId="03262454" w14:textId="177A6E81" w:rsidR="0010537F" w:rsidRPr="006E0513" w:rsidRDefault="00500514" w:rsidP="00500514">
            <w:pPr>
              <w:spacing w:after="120"/>
              <w:rPr>
                <w:rFonts w:ascii="Segoe UI" w:hAnsi="Segoe UI" w:cs="Segoe UI"/>
                <w:b/>
                <w:color w:val="000000"/>
                <w:sz w:val="20"/>
                <w:szCs w:val="20"/>
              </w:rPr>
            </w:pPr>
            <w:r>
              <w:rPr>
                <w:rFonts w:ascii="Segoe UI" w:hAnsi="Segoe UI" w:cs="Segoe UI"/>
                <w:b/>
                <w:color w:val="000000"/>
                <w:sz w:val="20"/>
                <w:szCs w:val="20"/>
              </w:rPr>
              <w:t>*</w:t>
            </w:r>
            <w:r w:rsidR="00B97EC1" w:rsidRPr="00B97EC1">
              <w:rPr>
                <w:rFonts w:ascii="Segoe UI" w:hAnsi="Segoe UI" w:cs="Segoe UI"/>
                <w:b/>
                <w:color w:val="000000"/>
                <w:sz w:val="20"/>
                <w:szCs w:val="20"/>
              </w:rPr>
              <w:t>Upload meeting minutes of the rate increase</w:t>
            </w:r>
            <w:r>
              <w:rPr>
                <w:rFonts w:ascii="Segoe UI" w:hAnsi="Segoe UI" w:cs="Segoe UI"/>
                <w:b/>
                <w:color w:val="000000"/>
                <w:sz w:val="20"/>
                <w:szCs w:val="20"/>
              </w:rPr>
              <w:t>.</w:t>
            </w:r>
          </w:p>
        </w:tc>
      </w:tr>
      <w:tr w:rsidR="0010537F" w:rsidRPr="00A559AD" w14:paraId="7C97DA5E" w14:textId="77777777" w:rsidTr="009E7068">
        <w:trPr>
          <w:trHeight w:val="432"/>
        </w:trPr>
        <w:tc>
          <w:tcPr>
            <w:tcW w:w="10615" w:type="dxa"/>
            <w:tcBorders>
              <w:top w:val="single" w:sz="4" w:space="0" w:color="B6CEF4"/>
              <w:left w:val="nil"/>
              <w:bottom w:val="single" w:sz="4" w:space="0" w:color="B6CEF4"/>
              <w:right w:val="nil"/>
            </w:tcBorders>
            <w:shd w:val="clear" w:color="auto" w:fill="auto"/>
            <w:vAlign w:val="center"/>
          </w:tcPr>
          <w:p w14:paraId="3226264B" w14:textId="355F3CC8" w:rsidR="0010537F" w:rsidRDefault="0010537F" w:rsidP="00500514">
            <w:pPr>
              <w:pStyle w:val="BodyText"/>
              <w:rPr>
                <w:rFonts w:ascii="Segoe UI" w:hAnsi="Segoe UI" w:cs="Segoe UI"/>
                <w:color w:val="000000"/>
                <w:sz w:val="20"/>
                <w:szCs w:val="20"/>
              </w:rPr>
            </w:pPr>
            <w:r>
              <w:rPr>
                <w:rFonts w:ascii="Segoe UI" w:hAnsi="Segoe UI" w:cs="Segoe UI"/>
                <w:color w:val="000000"/>
                <w:sz w:val="20"/>
                <w:szCs w:val="20"/>
              </w:rPr>
              <w:t xml:space="preserve">How much annual revenue does this system expect this source to generate?  </w:t>
            </w:r>
            <w:sdt>
              <w:sdtPr>
                <w:rPr>
                  <w:rFonts w:ascii="Segoe UI" w:hAnsi="Segoe UI" w:cs="Segoe UI"/>
                  <w:color w:val="000000"/>
                  <w:sz w:val="20"/>
                  <w:szCs w:val="20"/>
                </w:rPr>
                <w:id w:val="54052593"/>
                <w:placeholder>
                  <w:docPart w:val="DefaultPlaceholder_-1854013440"/>
                </w:placeholder>
                <w:showingPlcHdr/>
              </w:sdtPr>
              <w:sdtContent>
                <w:r w:rsidR="009E7068" w:rsidRPr="00D06B48">
                  <w:rPr>
                    <w:rStyle w:val="PlaceholderText"/>
                  </w:rPr>
                  <w:t>Click or tap here to enter text.</w:t>
                </w:r>
              </w:sdtContent>
            </w:sdt>
          </w:p>
        </w:tc>
      </w:tr>
    </w:tbl>
    <w:p w14:paraId="68A14128" w14:textId="77777777" w:rsidR="00713CBA" w:rsidRDefault="00713CBA">
      <w:r>
        <w:br w:type="page"/>
      </w:r>
    </w:p>
    <w:tbl>
      <w:tblPr>
        <w:tblW w:w="10615"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1347"/>
        <w:gridCol w:w="185"/>
        <w:gridCol w:w="180"/>
        <w:gridCol w:w="360"/>
        <w:gridCol w:w="805"/>
        <w:gridCol w:w="1535"/>
        <w:gridCol w:w="90"/>
        <w:gridCol w:w="1440"/>
        <w:gridCol w:w="630"/>
        <w:gridCol w:w="180"/>
        <w:gridCol w:w="630"/>
        <w:gridCol w:w="1440"/>
      </w:tblGrid>
      <w:tr w:rsidR="00500514" w:rsidRPr="00500514" w14:paraId="71A1F7E7" w14:textId="77777777" w:rsidTr="007A2FBA">
        <w:tc>
          <w:tcPr>
            <w:tcW w:w="10615" w:type="dxa"/>
            <w:gridSpan w:val="13"/>
            <w:tcBorders>
              <w:top w:val="single" w:sz="4" w:space="0" w:color="B6CEF4"/>
              <w:left w:val="nil"/>
              <w:bottom w:val="single" w:sz="4" w:space="0" w:color="B6CEF4"/>
              <w:right w:val="nil"/>
            </w:tcBorders>
            <w:shd w:val="clear" w:color="auto" w:fill="0065B0"/>
          </w:tcPr>
          <w:p w14:paraId="0D4D82DC" w14:textId="0EEBB6F8" w:rsidR="00DF7DC1" w:rsidRPr="00500514" w:rsidRDefault="00DF7DC1" w:rsidP="00DF7DC1">
            <w:pPr>
              <w:rPr>
                <w:rFonts w:ascii="Segoe UI" w:hAnsi="Segoe UI" w:cs="Segoe UI"/>
                <w:b/>
                <w:color w:val="FFFFFF" w:themeColor="background1"/>
                <w:sz w:val="20"/>
                <w:szCs w:val="20"/>
              </w:rPr>
            </w:pPr>
            <w:r w:rsidRPr="00500514">
              <w:rPr>
                <w:rFonts w:ascii="Segoe UI" w:hAnsi="Segoe UI" w:cs="Segoe UI"/>
                <w:b/>
                <w:color w:val="FFFFFF" w:themeColor="background1"/>
                <w:sz w:val="20"/>
                <w:szCs w:val="20"/>
              </w:rPr>
              <w:lastRenderedPageBreak/>
              <w:t xml:space="preserve">Current Outstanding </w:t>
            </w:r>
            <w:r w:rsidR="0009646D" w:rsidRPr="00500514">
              <w:rPr>
                <w:rFonts w:ascii="Segoe UI" w:hAnsi="Segoe UI" w:cs="Segoe UI"/>
                <w:b/>
                <w:color w:val="FFFFFF" w:themeColor="background1"/>
                <w:sz w:val="20"/>
                <w:szCs w:val="20"/>
              </w:rPr>
              <w:t>Long-Term</w:t>
            </w:r>
            <w:r w:rsidRPr="00500514">
              <w:rPr>
                <w:rFonts w:ascii="Segoe UI" w:hAnsi="Segoe UI" w:cs="Segoe UI"/>
                <w:b/>
                <w:color w:val="FFFFFF" w:themeColor="background1"/>
                <w:sz w:val="20"/>
                <w:szCs w:val="20"/>
              </w:rPr>
              <w:t xml:space="preserve"> Debt (For each obligation, list the annual principle and interest debt service, interest rate, maturity date and collateral, if any.)</w:t>
            </w:r>
          </w:p>
        </w:tc>
      </w:tr>
      <w:tr w:rsidR="00547255" w:rsidRPr="007A2FBA" w14:paraId="5DFCD4B2" w14:textId="77777777" w:rsidTr="007A2FBA">
        <w:tc>
          <w:tcPr>
            <w:tcW w:w="1793" w:type="dxa"/>
            <w:tcBorders>
              <w:top w:val="single" w:sz="4" w:space="0" w:color="B6CEF4"/>
              <w:left w:val="nil"/>
              <w:bottom w:val="single" w:sz="4" w:space="0" w:color="B6CEF4"/>
              <w:right w:val="single" w:sz="4" w:space="0" w:color="B6CEF4"/>
            </w:tcBorders>
            <w:shd w:val="clear" w:color="auto" w:fill="F0F3FF"/>
            <w:vAlign w:val="bottom"/>
          </w:tcPr>
          <w:p w14:paraId="6DB04BC8" w14:textId="77777777" w:rsidR="00DF7DC1" w:rsidRPr="007A2FBA" w:rsidRDefault="00CB22C0" w:rsidP="005A0E27">
            <w:pPr>
              <w:rPr>
                <w:rFonts w:ascii="Segoe UI Semibold" w:hAnsi="Segoe UI Semibold" w:cs="Segoe UI Semibold"/>
                <w:sz w:val="20"/>
                <w:szCs w:val="20"/>
              </w:rPr>
            </w:pPr>
            <w:r w:rsidRPr="007A2FBA">
              <w:rPr>
                <w:rFonts w:ascii="Segoe UI Semibold" w:hAnsi="Segoe UI Semibold" w:cs="Segoe UI Semibold"/>
                <w:sz w:val="20"/>
                <w:szCs w:val="20"/>
              </w:rPr>
              <w:t>Lender</w:t>
            </w:r>
          </w:p>
        </w:tc>
        <w:tc>
          <w:tcPr>
            <w:tcW w:w="1347" w:type="dxa"/>
            <w:tcBorders>
              <w:top w:val="single" w:sz="4" w:space="0" w:color="B6CEF4"/>
              <w:left w:val="single" w:sz="4" w:space="0" w:color="B6CEF4"/>
              <w:bottom w:val="single" w:sz="4" w:space="0" w:color="B6CEF4"/>
              <w:right w:val="single" w:sz="4" w:space="0" w:color="B6CEF4"/>
            </w:tcBorders>
            <w:shd w:val="clear" w:color="auto" w:fill="F0F3FF"/>
            <w:vAlign w:val="bottom"/>
          </w:tcPr>
          <w:p w14:paraId="1F582308" w14:textId="77777777" w:rsidR="00DF7DC1" w:rsidRPr="007A2FBA" w:rsidRDefault="00CB22C0" w:rsidP="005A0E27">
            <w:pPr>
              <w:rPr>
                <w:rFonts w:ascii="Segoe UI Semibold" w:hAnsi="Segoe UI Semibold" w:cs="Segoe UI Semibold"/>
                <w:sz w:val="20"/>
                <w:szCs w:val="20"/>
              </w:rPr>
            </w:pPr>
            <w:r w:rsidRPr="007A2FBA">
              <w:rPr>
                <w:rFonts w:ascii="Segoe UI Semibold" w:hAnsi="Segoe UI Semibold" w:cs="Segoe UI Semibold"/>
                <w:sz w:val="20"/>
                <w:szCs w:val="20"/>
              </w:rPr>
              <w:t>Outstanding Balance</w:t>
            </w:r>
          </w:p>
        </w:tc>
        <w:tc>
          <w:tcPr>
            <w:tcW w:w="1530" w:type="dxa"/>
            <w:gridSpan w:val="4"/>
            <w:tcBorders>
              <w:top w:val="single" w:sz="4" w:space="0" w:color="B6CEF4"/>
              <w:left w:val="single" w:sz="4" w:space="0" w:color="B6CEF4"/>
              <w:bottom w:val="single" w:sz="4" w:space="0" w:color="B6CEF4"/>
              <w:right w:val="single" w:sz="4" w:space="0" w:color="B6CEF4"/>
            </w:tcBorders>
            <w:shd w:val="clear" w:color="auto" w:fill="F0F3FF"/>
            <w:vAlign w:val="bottom"/>
          </w:tcPr>
          <w:p w14:paraId="1344A8A0" w14:textId="77777777" w:rsidR="00DF7DC1" w:rsidRPr="007A2FBA" w:rsidRDefault="00CB22C0" w:rsidP="005A0E27">
            <w:pPr>
              <w:rPr>
                <w:rFonts w:ascii="Segoe UI Semibold" w:hAnsi="Segoe UI Semibold" w:cs="Segoe UI Semibold"/>
                <w:sz w:val="20"/>
                <w:szCs w:val="20"/>
              </w:rPr>
            </w:pPr>
            <w:r w:rsidRPr="007A2FBA">
              <w:rPr>
                <w:rFonts w:ascii="Segoe UI Semibold" w:hAnsi="Segoe UI Semibold" w:cs="Segoe UI Semibold"/>
                <w:sz w:val="20"/>
                <w:szCs w:val="20"/>
              </w:rPr>
              <w:t>Payment Amount</w:t>
            </w:r>
          </w:p>
        </w:tc>
        <w:tc>
          <w:tcPr>
            <w:tcW w:w="1535" w:type="dxa"/>
            <w:tcBorders>
              <w:top w:val="single" w:sz="4" w:space="0" w:color="B6CEF4"/>
              <w:left w:val="single" w:sz="4" w:space="0" w:color="B6CEF4"/>
              <w:bottom w:val="single" w:sz="4" w:space="0" w:color="B6CEF4"/>
              <w:right w:val="single" w:sz="4" w:space="0" w:color="B6CEF4"/>
            </w:tcBorders>
            <w:shd w:val="clear" w:color="auto" w:fill="F0F3FF"/>
            <w:vAlign w:val="bottom"/>
          </w:tcPr>
          <w:p w14:paraId="4C05B6E0" w14:textId="77777777" w:rsidR="00DF7DC1" w:rsidRPr="007A2FBA" w:rsidRDefault="00CB22C0" w:rsidP="005A0E27">
            <w:pPr>
              <w:rPr>
                <w:rFonts w:ascii="Segoe UI Semibold" w:hAnsi="Segoe UI Semibold" w:cs="Segoe UI Semibold"/>
                <w:sz w:val="20"/>
                <w:szCs w:val="20"/>
              </w:rPr>
            </w:pPr>
            <w:r w:rsidRPr="007A2FBA">
              <w:rPr>
                <w:rFonts w:ascii="Segoe UI Semibold" w:hAnsi="Segoe UI Semibold" w:cs="Segoe UI Semibold"/>
                <w:sz w:val="20"/>
                <w:szCs w:val="20"/>
              </w:rPr>
              <w:t>Payment Schedule (Select One)</w:t>
            </w:r>
          </w:p>
        </w:tc>
        <w:tc>
          <w:tcPr>
            <w:tcW w:w="1530" w:type="dxa"/>
            <w:gridSpan w:val="2"/>
            <w:tcBorders>
              <w:top w:val="single" w:sz="4" w:space="0" w:color="B6CEF4"/>
              <w:left w:val="single" w:sz="4" w:space="0" w:color="B6CEF4"/>
              <w:bottom w:val="single" w:sz="4" w:space="0" w:color="B6CEF4"/>
              <w:right w:val="single" w:sz="4" w:space="0" w:color="B6CEF4"/>
            </w:tcBorders>
            <w:shd w:val="clear" w:color="auto" w:fill="F0F3FF"/>
            <w:vAlign w:val="bottom"/>
          </w:tcPr>
          <w:p w14:paraId="1245846C" w14:textId="77777777" w:rsidR="00DF7DC1" w:rsidRPr="007A2FBA" w:rsidRDefault="00CB22C0" w:rsidP="005A0E27">
            <w:pPr>
              <w:rPr>
                <w:rFonts w:ascii="Segoe UI Semibold" w:hAnsi="Segoe UI Semibold" w:cs="Segoe UI Semibold"/>
                <w:sz w:val="20"/>
                <w:szCs w:val="20"/>
              </w:rPr>
            </w:pPr>
            <w:r w:rsidRPr="007A2FBA">
              <w:rPr>
                <w:rFonts w:ascii="Segoe UI Semibold" w:hAnsi="Segoe UI Semibold" w:cs="Segoe UI Semibold"/>
                <w:sz w:val="20"/>
                <w:szCs w:val="20"/>
              </w:rPr>
              <w:t>Interest Rate</w:t>
            </w:r>
            <w:r w:rsidR="00471693" w:rsidRPr="007A2FBA">
              <w:rPr>
                <w:rFonts w:ascii="Segoe UI Semibold" w:hAnsi="Segoe UI Semibold" w:cs="Segoe UI Semibold"/>
                <w:sz w:val="20"/>
                <w:szCs w:val="20"/>
              </w:rPr>
              <w:t xml:space="preserve"> Percent</w:t>
            </w:r>
          </w:p>
        </w:tc>
        <w:tc>
          <w:tcPr>
            <w:tcW w:w="1440" w:type="dxa"/>
            <w:gridSpan w:val="3"/>
            <w:tcBorders>
              <w:top w:val="single" w:sz="4" w:space="0" w:color="B6CEF4"/>
              <w:left w:val="single" w:sz="4" w:space="0" w:color="B6CEF4"/>
              <w:bottom w:val="single" w:sz="4" w:space="0" w:color="B6CEF4"/>
              <w:right w:val="single" w:sz="4" w:space="0" w:color="B6CEF4"/>
            </w:tcBorders>
            <w:shd w:val="clear" w:color="auto" w:fill="F0F3FF"/>
            <w:vAlign w:val="bottom"/>
          </w:tcPr>
          <w:p w14:paraId="0FF5DCEF" w14:textId="4165DB04" w:rsidR="00DF7DC1" w:rsidRPr="007A2FBA" w:rsidRDefault="00471693" w:rsidP="005A0E27">
            <w:pPr>
              <w:rPr>
                <w:rFonts w:ascii="Segoe UI Semibold" w:hAnsi="Segoe UI Semibold" w:cs="Segoe UI Semibold"/>
                <w:sz w:val="20"/>
                <w:szCs w:val="20"/>
              </w:rPr>
            </w:pPr>
            <w:r w:rsidRPr="007A2FBA">
              <w:rPr>
                <w:rFonts w:ascii="Segoe UI Semibold" w:hAnsi="Segoe UI Semibold" w:cs="Segoe UI Semibold"/>
                <w:sz w:val="20"/>
                <w:szCs w:val="20"/>
              </w:rPr>
              <w:t xml:space="preserve">Interest Rate </w:t>
            </w:r>
            <w:r w:rsidR="00CB22C0" w:rsidRPr="007A2FBA">
              <w:rPr>
                <w:rFonts w:ascii="Segoe UI Semibold" w:hAnsi="Segoe UI Semibold" w:cs="Segoe UI Semibold"/>
                <w:sz w:val="20"/>
                <w:szCs w:val="20"/>
              </w:rPr>
              <w:t>(Select One)</w:t>
            </w:r>
          </w:p>
        </w:tc>
        <w:tc>
          <w:tcPr>
            <w:tcW w:w="1440" w:type="dxa"/>
            <w:tcBorders>
              <w:top w:val="single" w:sz="4" w:space="0" w:color="B6CEF4"/>
              <w:left w:val="single" w:sz="4" w:space="0" w:color="B6CEF4"/>
              <w:bottom w:val="single" w:sz="4" w:space="0" w:color="B6CEF4"/>
              <w:right w:val="nil"/>
            </w:tcBorders>
            <w:shd w:val="clear" w:color="auto" w:fill="F0F3FF"/>
            <w:vAlign w:val="bottom"/>
          </w:tcPr>
          <w:p w14:paraId="66296B0E" w14:textId="77777777" w:rsidR="00DF7DC1" w:rsidRPr="007A2FBA" w:rsidRDefault="00CB22C0" w:rsidP="005A0E27">
            <w:pPr>
              <w:rPr>
                <w:rFonts w:ascii="Segoe UI Semibold" w:hAnsi="Segoe UI Semibold" w:cs="Segoe UI Semibold"/>
                <w:sz w:val="20"/>
                <w:szCs w:val="20"/>
              </w:rPr>
            </w:pPr>
            <w:r w:rsidRPr="007A2FBA">
              <w:rPr>
                <w:rFonts w:ascii="Segoe UI Semibold" w:hAnsi="Segoe UI Semibold" w:cs="Segoe UI Semibold"/>
                <w:sz w:val="20"/>
                <w:szCs w:val="20"/>
              </w:rPr>
              <w:t>Maturity Date</w:t>
            </w:r>
          </w:p>
        </w:tc>
      </w:tr>
      <w:tr w:rsidR="00547255" w14:paraId="275A9F45" w14:textId="77777777" w:rsidTr="007A2FBA">
        <w:sdt>
          <w:sdtPr>
            <w:rPr>
              <w:rFonts w:ascii="Segoe UI" w:hAnsi="Segoe UI" w:cs="Segoe UI"/>
              <w:sz w:val="20"/>
            </w:rPr>
            <w:id w:val="1081954530"/>
            <w:placeholder>
              <w:docPart w:val="2F73AA00CEE04691939E4D15494FDF9C"/>
            </w:placeholder>
            <w:showingPlcHdr/>
          </w:sdtPr>
          <w:sdtContent>
            <w:tc>
              <w:tcPr>
                <w:tcW w:w="1793" w:type="dxa"/>
                <w:tcBorders>
                  <w:top w:val="single" w:sz="4" w:space="0" w:color="B6CEF4"/>
                  <w:left w:val="nil"/>
                  <w:bottom w:val="single" w:sz="4" w:space="0" w:color="B6CEF4"/>
                  <w:right w:val="single" w:sz="4" w:space="0" w:color="B6CEF4"/>
                </w:tcBorders>
                <w:shd w:val="clear" w:color="auto" w:fill="auto"/>
              </w:tcPr>
              <w:p w14:paraId="47789DFC" w14:textId="1A52024B" w:rsidR="00DF7DC1" w:rsidRPr="006E0513" w:rsidRDefault="00020E93" w:rsidP="00DF7DC1">
                <w:pPr>
                  <w:rPr>
                    <w:rFonts w:ascii="Segoe UI" w:hAnsi="Segoe UI" w:cs="Segoe UI"/>
                    <w:sz w:val="20"/>
                    <w:szCs w:val="20"/>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165011383"/>
            <w:placeholder>
              <w:docPart w:val="99DD004256DA4B62B0B43B1BFAFD2F5F"/>
            </w:placeholder>
            <w:showingPlcHdr/>
          </w:sdtPr>
          <w:sdtContent>
            <w:tc>
              <w:tcPr>
                <w:tcW w:w="1347" w:type="dxa"/>
                <w:tcBorders>
                  <w:top w:val="single" w:sz="4" w:space="0" w:color="B6CEF4"/>
                  <w:left w:val="single" w:sz="4" w:space="0" w:color="B6CEF4"/>
                  <w:bottom w:val="single" w:sz="4" w:space="0" w:color="B6CEF4"/>
                  <w:right w:val="single" w:sz="4" w:space="0" w:color="B6CEF4"/>
                </w:tcBorders>
                <w:shd w:val="clear" w:color="auto" w:fill="auto"/>
              </w:tcPr>
              <w:p w14:paraId="7951A6E8" w14:textId="43684315" w:rsidR="00DF7DC1" w:rsidRPr="006E0513" w:rsidRDefault="00020E93" w:rsidP="00DF7DC1">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100258157"/>
            <w:placeholder>
              <w:docPart w:val="19248FC7CC584B00B4C85FCBCAD0EA1E"/>
            </w:placeholder>
            <w:showingPlcHdr/>
          </w:sdtPr>
          <w:sdtContent>
            <w:tc>
              <w:tcPr>
                <w:tcW w:w="1530" w:type="dxa"/>
                <w:gridSpan w:val="4"/>
                <w:tcBorders>
                  <w:top w:val="single" w:sz="4" w:space="0" w:color="B6CEF4"/>
                  <w:left w:val="single" w:sz="4" w:space="0" w:color="B6CEF4"/>
                  <w:bottom w:val="single" w:sz="4" w:space="0" w:color="B6CEF4"/>
                  <w:right w:val="single" w:sz="4" w:space="0" w:color="B6CEF4"/>
                </w:tcBorders>
                <w:shd w:val="clear" w:color="auto" w:fill="auto"/>
              </w:tcPr>
              <w:p w14:paraId="4C7D14BB" w14:textId="5A176E86" w:rsidR="00DF7DC1" w:rsidRPr="006E0513" w:rsidRDefault="00020E93" w:rsidP="00DF7DC1">
                <w:pPr>
                  <w:rPr>
                    <w:rFonts w:ascii="Segoe UI" w:hAnsi="Segoe UI" w:cs="Segoe UI"/>
                  </w:rPr>
                </w:pPr>
                <w:r w:rsidRPr="00020E93">
                  <w:rPr>
                    <w:rStyle w:val="PlaceholderText"/>
                    <w:rFonts w:ascii="Segoe UI" w:hAnsi="Segoe UI" w:cs="Segoe UI"/>
                    <w:sz w:val="20"/>
                  </w:rPr>
                  <w:t>Click or tap here to enter text.</w:t>
                </w:r>
              </w:p>
            </w:tc>
          </w:sdtContent>
        </w:sdt>
        <w:tc>
          <w:tcPr>
            <w:tcW w:w="1535" w:type="dxa"/>
            <w:tcBorders>
              <w:top w:val="single" w:sz="4" w:space="0" w:color="B6CEF4"/>
              <w:left w:val="single" w:sz="4" w:space="0" w:color="B6CEF4"/>
              <w:bottom w:val="single" w:sz="4" w:space="0" w:color="B6CEF4"/>
              <w:right w:val="single" w:sz="4" w:space="0" w:color="B6CEF4"/>
            </w:tcBorders>
            <w:shd w:val="clear" w:color="auto" w:fill="auto"/>
          </w:tcPr>
          <w:p w14:paraId="75912CE9" w14:textId="77777777" w:rsidR="00DF7DC1" w:rsidRPr="006E0513" w:rsidRDefault="00000000" w:rsidP="00DF7DC1">
            <w:pPr>
              <w:rPr>
                <w:rFonts w:ascii="Segoe UI" w:hAnsi="Segoe UI" w:cs="Segoe UI"/>
                <w:sz w:val="20"/>
                <w:szCs w:val="20"/>
              </w:rPr>
            </w:pPr>
            <w:sdt>
              <w:sdtPr>
                <w:rPr>
                  <w:rFonts w:ascii="Segoe UI" w:hAnsi="Segoe UI" w:cs="Segoe UI"/>
                  <w:sz w:val="20"/>
                  <w:szCs w:val="20"/>
                </w:rPr>
                <w:id w:val="-300234370"/>
                <w14:checkbox>
                  <w14:checked w14:val="0"/>
                  <w14:checkedState w14:val="2612" w14:font="MS Gothic"/>
                  <w14:uncheckedState w14:val="2610" w14:font="MS Gothic"/>
                </w14:checkbox>
              </w:sdt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Weekly</w:t>
            </w:r>
          </w:p>
          <w:p w14:paraId="5D74E4D3" w14:textId="77777777" w:rsidR="00CB22C0" w:rsidRPr="006E0513" w:rsidRDefault="00000000" w:rsidP="00DF7DC1">
            <w:pPr>
              <w:rPr>
                <w:rFonts w:ascii="Segoe UI" w:hAnsi="Segoe UI" w:cs="Segoe UI"/>
                <w:sz w:val="20"/>
                <w:szCs w:val="20"/>
              </w:rPr>
            </w:pPr>
            <w:sdt>
              <w:sdtPr>
                <w:rPr>
                  <w:rFonts w:ascii="Segoe UI" w:hAnsi="Segoe UI" w:cs="Segoe UI"/>
                  <w:sz w:val="20"/>
                  <w:szCs w:val="20"/>
                </w:rPr>
                <w:id w:val="1376814998"/>
                <w14:checkbox>
                  <w14:checked w14:val="0"/>
                  <w14:checkedState w14:val="2612" w14:font="MS Gothic"/>
                  <w14:uncheckedState w14:val="2610" w14:font="MS Gothic"/>
                </w14:checkbox>
              </w:sdt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Monthly</w:t>
            </w:r>
          </w:p>
          <w:p w14:paraId="687B47FE" w14:textId="77777777" w:rsidR="00CB22C0" w:rsidRPr="006E0513" w:rsidRDefault="00000000" w:rsidP="00DF7DC1">
            <w:pPr>
              <w:rPr>
                <w:rFonts w:ascii="Segoe UI" w:hAnsi="Segoe UI" w:cs="Segoe UI"/>
                <w:sz w:val="20"/>
                <w:szCs w:val="20"/>
              </w:rPr>
            </w:pPr>
            <w:sdt>
              <w:sdtPr>
                <w:rPr>
                  <w:rFonts w:ascii="Segoe UI" w:hAnsi="Segoe UI" w:cs="Segoe UI"/>
                  <w:sz w:val="20"/>
                  <w:szCs w:val="20"/>
                </w:rPr>
                <w:id w:val="-788204675"/>
                <w14:checkbox>
                  <w14:checked w14:val="0"/>
                  <w14:checkedState w14:val="2612" w14:font="MS Gothic"/>
                  <w14:uncheckedState w14:val="2610" w14:font="MS Gothic"/>
                </w14:checkbox>
              </w:sdt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Quarterly</w:t>
            </w:r>
          </w:p>
        </w:tc>
        <w:sdt>
          <w:sdtPr>
            <w:rPr>
              <w:rFonts w:ascii="Segoe UI" w:hAnsi="Segoe UI" w:cs="Segoe UI"/>
              <w:sz w:val="20"/>
            </w:rPr>
            <w:id w:val="29925128"/>
            <w:placeholder>
              <w:docPart w:val="679711B48A6640CE89CE00D1BDE7A4D8"/>
            </w:placeholder>
            <w:showingPlcHdr/>
          </w:sdtPr>
          <w:sdtContent>
            <w:tc>
              <w:tcPr>
                <w:tcW w:w="1530" w:type="dxa"/>
                <w:gridSpan w:val="2"/>
                <w:tcBorders>
                  <w:top w:val="single" w:sz="4" w:space="0" w:color="B6CEF4"/>
                  <w:left w:val="single" w:sz="4" w:space="0" w:color="B6CEF4"/>
                  <w:bottom w:val="single" w:sz="4" w:space="0" w:color="B6CEF4"/>
                  <w:right w:val="single" w:sz="4" w:space="0" w:color="B6CEF4"/>
                </w:tcBorders>
                <w:shd w:val="clear" w:color="auto" w:fill="auto"/>
              </w:tcPr>
              <w:p w14:paraId="5C85D734" w14:textId="25732337" w:rsidR="00DF7DC1" w:rsidRPr="006E0513" w:rsidRDefault="00020E93" w:rsidP="00DF7DC1">
                <w:pPr>
                  <w:rPr>
                    <w:rFonts w:ascii="Segoe UI" w:hAnsi="Segoe UI" w:cs="Segoe UI"/>
                    <w:sz w:val="20"/>
                    <w:szCs w:val="20"/>
                  </w:rPr>
                </w:pPr>
                <w:r w:rsidRPr="00020E93">
                  <w:rPr>
                    <w:rStyle w:val="PlaceholderText"/>
                    <w:rFonts w:ascii="Segoe UI" w:hAnsi="Segoe UI" w:cs="Segoe UI"/>
                    <w:sz w:val="20"/>
                  </w:rPr>
                  <w:t>Click or tap here to enter text.</w:t>
                </w:r>
              </w:p>
            </w:tc>
          </w:sdtContent>
        </w:sdt>
        <w:tc>
          <w:tcPr>
            <w:tcW w:w="1440" w:type="dxa"/>
            <w:gridSpan w:val="3"/>
            <w:tcBorders>
              <w:top w:val="single" w:sz="4" w:space="0" w:color="B6CEF4"/>
              <w:left w:val="single" w:sz="4" w:space="0" w:color="B6CEF4"/>
              <w:bottom w:val="single" w:sz="4" w:space="0" w:color="B6CEF4"/>
              <w:right w:val="single" w:sz="4" w:space="0" w:color="B6CEF4"/>
            </w:tcBorders>
            <w:shd w:val="clear" w:color="auto" w:fill="auto"/>
          </w:tcPr>
          <w:p w14:paraId="159DD05E" w14:textId="77777777" w:rsidR="00DF7DC1" w:rsidRPr="006E0513" w:rsidRDefault="00000000" w:rsidP="00DF7DC1">
            <w:pPr>
              <w:rPr>
                <w:rFonts w:ascii="Segoe UI" w:hAnsi="Segoe UI" w:cs="Segoe UI"/>
                <w:sz w:val="20"/>
                <w:szCs w:val="20"/>
              </w:rPr>
            </w:pPr>
            <w:sdt>
              <w:sdtPr>
                <w:rPr>
                  <w:rFonts w:ascii="Segoe UI" w:hAnsi="Segoe UI" w:cs="Segoe UI"/>
                  <w:sz w:val="20"/>
                  <w:szCs w:val="20"/>
                </w:rPr>
                <w:id w:val="-1497039537"/>
                <w14:checkbox>
                  <w14:checked w14:val="0"/>
                  <w14:checkedState w14:val="2612" w14:font="MS Gothic"/>
                  <w14:uncheckedState w14:val="2610" w14:font="MS Gothic"/>
                </w14:checkbox>
              </w:sdt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Fixed</w:t>
            </w:r>
          </w:p>
          <w:p w14:paraId="624F5DE5" w14:textId="77777777" w:rsidR="00CB22C0" w:rsidRPr="006E0513" w:rsidRDefault="00000000" w:rsidP="00DF7DC1">
            <w:pPr>
              <w:rPr>
                <w:rFonts w:ascii="Segoe UI" w:hAnsi="Segoe UI" w:cs="Segoe UI"/>
                <w:sz w:val="20"/>
                <w:szCs w:val="20"/>
              </w:rPr>
            </w:pPr>
            <w:sdt>
              <w:sdtPr>
                <w:rPr>
                  <w:rFonts w:ascii="Segoe UI" w:hAnsi="Segoe UI" w:cs="Segoe UI"/>
                  <w:sz w:val="20"/>
                  <w:szCs w:val="20"/>
                </w:rPr>
                <w:id w:val="655652292"/>
                <w14:checkbox>
                  <w14:checked w14:val="0"/>
                  <w14:checkedState w14:val="2612" w14:font="MS Gothic"/>
                  <w14:uncheckedState w14:val="2610" w14:font="MS Gothic"/>
                </w14:checkbox>
              </w:sdt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Variable</w:t>
            </w:r>
          </w:p>
        </w:tc>
        <w:sdt>
          <w:sdtPr>
            <w:rPr>
              <w:rFonts w:ascii="Segoe UI" w:hAnsi="Segoe UI" w:cs="Segoe UI"/>
              <w:sz w:val="20"/>
            </w:rPr>
            <w:id w:val="425311966"/>
            <w:placeholder>
              <w:docPart w:val="7F3675FD593348509AF24E83CD1A190D"/>
            </w:placeholder>
            <w:showingPlcHdr/>
          </w:sdtPr>
          <w:sdtContent>
            <w:tc>
              <w:tcPr>
                <w:tcW w:w="1440" w:type="dxa"/>
                <w:tcBorders>
                  <w:top w:val="single" w:sz="4" w:space="0" w:color="B6CEF4"/>
                  <w:left w:val="single" w:sz="4" w:space="0" w:color="B6CEF4"/>
                  <w:bottom w:val="single" w:sz="4" w:space="0" w:color="B6CEF4"/>
                  <w:right w:val="nil"/>
                </w:tcBorders>
                <w:shd w:val="clear" w:color="auto" w:fill="auto"/>
              </w:tcPr>
              <w:p w14:paraId="19D1F96E" w14:textId="5CF323D4" w:rsidR="00DF7DC1" w:rsidRPr="006E0513" w:rsidRDefault="00020E93" w:rsidP="00DF7DC1">
                <w:pPr>
                  <w:rPr>
                    <w:rFonts w:ascii="Segoe UI" w:hAnsi="Segoe UI" w:cs="Segoe UI"/>
                  </w:rPr>
                </w:pPr>
                <w:r w:rsidRPr="00020E93">
                  <w:rPr>
                    <w:rStyle w:val="PlaceholderText"/>
                    <w:rFonts w:ascii="Segoe UI" w:hAnsi="Segoe UI" w:cs="Segoe UI"/>
                    <w:sz w:val="20"/>
                  </w:rPr>
                  <w:t>Click or tap here to enter text.</w:t>
                </w:r>
              </w:p>
            </w:tc>
          </w:sdtContent>
        </w:sdt>
      </w:tr>
      <w:tr w:rsidR="00547255" w14:paraId="0A36906E" w14:textId="77777777" w:rsidTr="007A2FBA">
        <w:sdt>
          <w:sdtPr>
            <w:rPr>
              <w:rFonts w:ascii="Segoe UI" w:hAnsi="Segoe UI" w:cs="Segoe UI"/>
              <w:sz w:val="20"/>
            </w:rPr>
            <w:id w:val="-1243954491"/>
            <w:placeholder>
              <w:docPart w:val="19430B3C2A724270805006218F335EF1"/>
            </w:placeholder>
            <w:showingPlcHdr/>
          </w:sdtPr>
          <w:sdtContent>
            <w:tc>
              <w:tcPr>
                <w:tcW w:w="1793" w:type="dxa"/>
                <w:tcBorders>
                  <w:top w:val="single" w:sz="4" w:space="0" w:color="B6CEF4"/>
                  <w:left w:val="nil"/>
                  <w:bottom w:val="single" w:sz="4" w:space="0" w:color="B6CEF4"/>
                  <w:right w:val="single" w:sz="4" w:space="0" w:color="B6CEF4"/>
                </w:tcBorders>
                <w:shd w:val="clear" w:color="auto" w:fill="auto"/>
              </w:tcPr>
              <w:p w14:paraId="5A9CD748" w14:textId="3217778D" w:rsidR="00DF7DC1" w:rsidRPr="006E0513" w:rsidRDefault="00020E93" w:rsidP="00DF7DC1">
                <w:pPr>
                  <w:rPr>
                    <w:rFonts w:ascii="Segoe UI" w:hAnsi="Segoe UI" w:cs="Segoe UI"/>
                    <w:sz w:val="20"/>
                    <w:szCs w:val="20"/>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864083802"/>
            <w:placeholder>
              <w:docPart w:val="E51C7992C7D3455AAEE13AB49449BB3B"/>
            </w:placeholder>
            <w:showingPlcHdr/>
          </w:sdtPr>
          <w:sdtContent>
            <w:tc>
              <w:tcPr>
                <w:tcW w:w="1347" w:type="dxa"/>
                <w:tcBorders>
                  <w:top w:val="single" w:sz="4" w:space="0" w:color="B6CEF4"/>
                  <w:left w:val="single" w:sz="4" w:space="0" w:color="B6CEF4"/>
                  <w:bottom w:val="single" w:sz="4" w:space="0" w:color="B6CEF4"/>
                  <w:right w:val="single" w:sz="4" w:space="0" w:color="B6CEF4"/>
                </w:tcBorders>
                <w:shd w:val="clear" w:color="auto" w:fill="auto"/>
              </w:tcPr>
              <w:p w14:paraId="4DFBCE5B" w14:textId="22ED2298" w:rsidR="00DF7DC1" w:rsidRPr="006E0513" w:rsidRDefault="00020E93" w:rsidP="00DF7DC1">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765805991"/>
            <w:placeholder>
              <w:docPart w:val="7BC98B096D604300AD613961375D897F"/>
            </w:placeholder>
            <w:showingPlcHdr/>
          </w:sdtPr>
          <w:sdtContent>
            <w:tc>
              <w:tcPr>
                <w:tcW w:w="1530" w:type="dxa"/>
                <w:gridSpan w:val="4"/>
                <w:tcBorders>
                  <w:top w:val="single" w:sz="4" w:space="0" w:color="B6CEF4"/>
                  <w:left w:val="single" w:sz="4" w:space="0" w:color="B6CEF4"/>
                  <w:bottom w:val="single" w:sz="4" w:space="0" w:color="B6CEF4"/>
                  <w:right w:val="single" w:sz="4" w:space="0" w:color="B6CEF4"/>
                </w:tcBorders>
                <w:shd w:val="clear" w:color="auto" w:fill="auto"/>
              </w:tcPr>
              <w:p w14:paraId="502853CC" w14:textId="66E8B76D" w:rsidR="00DF7DC1" w:rsidRPr="006E0513" w:rsidRDefault="00020E93" w:rsidP="00DF7DC1">
                <w:pPr>
                  <w:rPr>
                    <w:rFonts w:ascii="Segoe UI" w:hAnsi="Segoe UI" w:cs="Segoe UI"/>
                  </w:rPr>
                </w:pPr>
                <w:r w:rsidRPr="00020E93">
                  <w:rPr>
                    <w:rStyle w:val="PlaceholderText"/>
                    <w:rFonts w:ascii="Segoe UI" w:hAnsi="Segoe UI" w:cs="Segoe UI"/>
                    <w:sz w:val="20"/>
                  </w:rPr>
                  <w:t>Click or tap here to enter text.</w:t>
                </w:r>
              </w:p>
            </w:tc>
          </w:sdtContent>
        </w:sdt>
        <w:tc>
          <w:tcPr>
            <w:tcW w:w="1535" w:type="dxa"/>
            <w:tcBorders>
              <w:top w:val="single" w:sz="4" w:space="0" w:color="B6CEF4"/>
              <w:left w:val="single" w:sz="4" w:space="0" w:color="B6CEF4"/>
              <w:bottom w:val="single" w:sz="4" w:space="0" w:color="B6CEF4"/>
              <w:right w:val="single" w:sz="4" w:space="0" w:color="B6CEF4"/>
            </w:tcBorders>
            <w:shd w:val="clear" w:color="auto" w:fill="auto"/>
          </w:tcPr>
          <w:p w14:paraId="362391AD" w14:textId="77777777" w:rsidR="00CB22C0" w:rsidRPr="006E0513" w:rsidRDefault="00000000" w:rsidP="00CB22C0">
            <w:pPr>
              <w:rPr>
                <w:rFonts w:ascii="Segoe UI" w:hAnsi="Segoe UI" w:cs="Segoe UI"/>
                <w:sz w:val="20"/>
                <w:szCs w:val="20"/>
              </w:rPr>
            </w:pPr>
            <w:sdt>
              <w:sdtPr>
                <w:rPr>
                  <w:rFonts w:ascii="Segoe UI" w:hAnsi="Segoe UI" w:cs="Segoe UI"/>
                  <w:sz w:val="20"/>
                  <w:szCs w:val="20"/>
                </w:rPr>
                <w:id w:val="-2126835170"/>
                <w14:checkbox>
                  <w14:checked w14:val="0"/>
                  <w14:checkedState w14:val="2612" w14:font="MS Gothic"/>
                  <w14:uncheckedState w14:val="2610" w14:font="MS Gothic"/>
                </w14:checkbox>
              </w:sdt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Weekly</w:t>
            </w:r>
          </w:p>
          <w:p w14:paraId="0D986827" w14:textId="77777777" w:rsidR="00CB22C0" w:rsidRPr="006E0513" w:rsidRDefault="00000000" w:rsidP="00CB22C0">
            <w:pPr>
              <w:rPr>
                <w:rFonts w:ascii="Segoe UI" w:hAnsi="Segoe UI" w:cs="Segoe UI"/>
                <w:sz w:val="20"/>
                <w:szCs w:val="20"/>
              </w:rPr>
            </w:pPr>
            <w:sdt>
              <w:sdtPr>
                <w:rPr>
                  <w:rFonts w:ascii="Segoe UI" w:hAnsi="Segoe UI" w:cs="Segoe UI"/>
                  <w:sz w:val="20"/>
                  <w:szCs w:val="20"/>
                </w:rPr>
                <w:id w:val="1260727648"/>
                <w14:checkbox>
                  <w14:checked w14:val="0"/>
                  <w14:checkedState w14:val="2612" w14:font="MS Gothic"/>
                  <w14:uncheckedState w14:val="2610" w14:font="MS Gothic"/>
                </w14:checkbox>
              </w:sdt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Monthly</w:t>
            </w:r>
          </w:p>
          <w:p w14:paraId="2AE04C87" w14:textId="77777777" w:rsidR="00DF7DC1" w:rsidRPr="006E0513" w:rsidRDefault="00000000" w:rsidP="00CB22C0">
            <w:pPr>
              <w:rPr>
                <w:rFonts w:ascii="Segoe UI" w:hAnsi="Segoe UI" w:cs="Segoe UI"/>
              </w:rPr>
            </w:pPr>
            <w:sdt>
              <w:sdtPr>
                <w:rPr>
                  <w:rFonts w:ascii="Segoe UI" w:hAnsi="Segoe UI" w:cs="Segoe UI"/>
                  <w:sz w:val="20"/>
                  <w:szCs w:val="20"/>
                </w:rPr>
                <w:id w:val="-17004486"/>
                <w14:checkbox>
                  <w14:checked w14:val="0"/>
                  <w14:checkedState w14:val="2612" w14:font="MS Gothic"/>
                  <w14:uncheckedState w14:val="2610" w14:font="MS Gothic"/>
                </w14:checkbox>
              </w:sdt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Quarterly</w:t>
            </w:r>
          </w:p>
        </w:tc>
        <w:sdt>
          <w:sdtPr>
            <w:rPr>
              <w:rFonts w:ascii="Segoe UI" w:hAnsi="Segoe UI" w:cs="Segoe UI"/>
              <w:sz w:val="20"/>
            </w:rPr>
            <w:id w:val="628815468"/>
            <w:placeholder>
              <w:docPart w:val="6E45FF1EDE964AE2A73C0B51B27C92AE"/>
            </w:placeholder>
            <w:showingPlcHdr/>
          </w:sdtPr>
          <w:sdtContent>
            <w:tc>
              <w:tcPr>
                <w:tcW w:w="1530" w:type="dxa"/>
                <w:gridSpan w:val="2"/>
                <w:tcBorders>
                  <w:top w:val="single" w:sz="4" w:space="0" w:color="B6CEF4"/>
                  <w:left w:val="single" w:sz="4" w:space="0" w:color="B6CEF4"/>
                  <w:bottom w:val="single" w:sz="4" w:space="0" w:color="B6CEF4"/>
                  <w:right w:val="single" w:sz="4" w:space="0" w:color="B6CEF4"/>
                </w:tcBorders>
                <w:shd w:val="clear" w:color="auto" w:fill="auto"/>
              </w:tcPr>
              <w:p w14:paraId="79E49EE5" w14:textId="0103D5F7" w:rsidR="00DF7DC1" w:rsidRPr="006E0513" w:rsidRDefault="00020E93" w:rsidP="00DF7DC1">
                <w:pPr>
                  <w:rPr>
                    <w:rFonts w:ascii="Segoe UI" w:hAnsi="Segoe UI" w:cs="Segoe UI"/>
                  </w:rPr>
                </w:pPr>
                <w:r w:rsidRPr="00020E93">
                  <w:rPr>
                    <w:rStyle w:val="PlaceholderText"/>
                    <w:rFonts w:ascii="Segoe UI" w:hAnsi="Segoe UI" w:cs="Segoe UI"/>
                    <w:sz w:val="20"/>
                  </w:rPr>
                  <w:t>Click or tap here to enter text.</w:t>
                </w:r>
              </w:p>
            </w:tc>
          </w:sdtContent>
        </w:sdt>
        <w:tc>
          <w:tcPr>
            <w:tcW w:w="1440" w:type="dxa"/>
            <w:gridSpan w:val="3"/>
            <w:tcBorders>
              <w:top w:val="single" w:sz="4" w:space="0" w:color="B6CEF4"/>
              <w:left w:val="single" w:sz="4" w:space="0" w:color="B6CEF4"/>
              <w:bottom w:val="single" w:sz="4" w:space="0" w:color="B6CEF4"/>
              <w:right w:val="single" w:sz="4" w:space="0" w:color="B6CEF4"/>
            </w:tcBorders>
            <w:shd w:val="clear" w:color="auto" w:fill="auto"/>
          </w:tcPr>
          <w:p w14:paraId="52B0BED0" w14:textId="77777777" w:rsidR="00CB22C0" w:rsidRPr="006E0513" w:rsidRDefault="00000000" w:rsidP="00CB22C0">
            <w:pPr>
              <w:rPr>
                <w:rFonts w:ascii="Segoe UI" w:hAnsi="Segoe UI" w:cs="Segoe UI"/>
                <w:sz w:val="20"/>
                <w:szCs w:val="20"/>
              </w:rPr>
            </w:pPr>
            <w:sdt>
              <w:sdtPr>
                <w:rPr>
                  <w:rFonts w:ascii="Segoe UI" w:hAnsi="Segoe UI" w:cs="Segoe UI"/>
                  <w:sz w:val="20"/>
                  <w:szCs w:val="20"/>
                </w:rPr>
                <w:id w:val="748847448"/>
                <w14:checkbox>
                  <w14:checked w14:val="0"/>
                  <w14:checkedState w14:val="2612" w14:font="MS Gothic"/>
                  <w14:uncheckedState w14:val="2610" w14:font="MS Gothic"/>
                </w14:checkbox>
              </w:sdt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Fixed</w:t>
            </w:r>
          </w:p>
          <w:p w14:paraId="619502B5" w14:textId="77777777" w:rsidR="00DF7DC1" w:rsidRPr="006E0513" w:rsidRDefault="00000000" w:rsidP="00CB22C0">
            <w:pPr>
              <w:rPr>
                <w:rFonts w:ascii="Segoe UI" w:hAnsi="Segoe UI" w:cs="Segoe UI"/>
              </w:rPr>
            </w:pPr>
            <w:sdt>
              <w:sdtPr>
                <w:rPr>
                  <w:rFonts w:ascii="Segoe UI" w:hAnsi="Segoe UI" w:cs="Segoe UI"/>
                  <w:sz w:val="18"/>
                  <w:szCs w:val="18"/>
                </w:rPr>
                <w:id w:val="1967620700"/>
                <w14:checkbox>
                  <w14:checked w14:val="0"/>
                  <w14:checkedState w14:val="2612" w14:font="MS Gothic"/>
                  <w14:uncheckedState w14:val="2610" w14:font="MS Gothic"/>
                </w14:checkbox>
              </w:sdtPr>
              <w:sdtContent>
                <w:r w:rsidR="00E07128">
                  <w:rPr>
                    <w:rFonts w:ascii="MS Gothic" w:eastAsia="MS Gothic" w:hAnsi="MS Gothic" w:cs="Segoe UI" w:hint="eastAsia"/>
                    <w:sz w:val="18"/>
                    <w:szCs w:val="18"/>
                  </w:rPr>
                  <w:t>☐</w:t>
                </w:r>
              </w:sdtContent>
            </w:sdt>
            <w:r w:rsidR="00CB22C0" w:rsidRPr="006E0513">
              <w:rPr>
                <w:rFonts w:ascii="Segoe UI" w:hAnsi="Segoe UI" w:cs="Segoe UI"/>
                <w:sz w:val="20"/>
                <w:szCs w:val="20"/>
              </w:rPr>
              <w:t>Variable</w:t>
            </w:r>
          </w:p>
        </w:tc>
        <w:sdt>
          <w:sdtPr>
            <w:rPr>
              <w:rFonts w:ascii="Segoe UI" w:hAnsi="Segoe UI" w:cs="Segoe UI"/>
              <w:sz w:val="20"/>
            </w:rPr>
            <w:id w:val="144241437"/>
            <w:placeholder>
              <w:docPart w:val="E3A7287B19CF4301A54BC33B52294BA5"/>
            </w:placeholder>
            <w:showingPlcHdr/>
          </w:sdtPr>
          <w:sdtContent>
            <w:tc>
              <w:tcPr>
                <w:tcW w:w="1440" w:type="dxa"/>
                <w:tcBorders>
                  <w:top w:val="single" w:sz="4" w:space="0" w:color="B6CEF4"/>
                  <w:left w:val="single" w:sz="4" w:space="0" w:color="B6CEF4"/>
                  <w:bottom w:val="single" w:sz="4" w:space="0" w:color="B6CEF4"/>
                  <w:right w:val="nil"/>
                </w:tcBorders>
                <w:shd w:val="clear" w:color="auto" w:fill="auto"/>
              </w:tcPr>
              <w:p w14:paraId="2C95CF18" w14:textId="023FD064" w:rsidR="00DF7DC1" w:rsidRPr="006E0513" w:rsidRDefault="00020E93" w:rsidP="00DF7DC1">
                <w:pPr>
                  <w:rPr>
                    <w:rFonts w:ascii="Segoe UI" w:hAnsi="Segoe UI" w:cs="Segoe UI"/>
                  </w:rPr>
                </w:pPr>
                <w:r w:rsidRPr="00020E93">
                  <w:rPr>
                    <w:rStyle w:val="PlaceholderText"/>
                    <w:rFonts w:ascii="Segoe UI" w:hAnsi="Segoe UI" w:cs="Segoe UI"/>
                    <w:sz w:val="20"/>
                  </w:rPr>
                  <w:t>Click or tap here to enter text.</w:t>
                </w:r>
              </w:p>
            </w:tc>
          </w:sdtContent>
        </w:sdt>
      </w:tr>
      <w:tr w:rsidR="00547255" w14:paraId="6F4BBAB1" w14:textId="77777777" w:rsidTr="007A2FBA">
        <w:sdt>
          <w:sdtPr>
            <w:rPr>
              <w:rFonts w:ascii="Segoe UI" w:hAnsi="Segoe UI" w:cs="Segoe UI"/>
              <w:sz w:val="20"/>
            </w:rPr>
            <w:id w:val="1440648364"/>
            <w:placeholder>
              <w:docPart w:val="E79419478FD64C52AD24DB3AEA4899CF"/>
            </w:placeholder>
            <w:showingPlcHdr/>
          </w:sdtPr>
          <w:sdtContent>
            <w:tc>
              <w:tcPr>
                <w:tcW w:w="1793" w:type="dxa"/>
                <w:tcBorders>
                  <w:top w:val="single" w:sz="4" w:space="0" w:color="B6CEF4"/>
                  <w:left w:val="nil"/>
                  <w:bottom w:val="single" w:sz="4" w:space="0" w:color="B6CEF4"/>
                  <w:right w:val="single" w:sz="4" w:space="0" w:color="B6CEF4"/>
                </w:tcBorders>
                <w:shd w:val="clear" w:color="auto" w:fill="auto"/>
              </w:tcPr>
              <w:p w14:paraId="6A4F9517" w14:textId="7DFB226A" w:rsidR="00DF7DC1" w:rsidRPr="006E0513" w:rsidRDefault="00020E93" w:rsidP="00DF7DC1">
                <w:pPr>
                  <w:rPr>
                    <w:rFonts w:ascii="Segoe UI" w:hAnsi="Segoe UI" w:cs="Segoe UI"/>
                    <w:sz w:val="20"/>
                    <w:szCs w:val="20"/>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740552793"/>
            <w:placeholder>
              <w:docPart w:val="D2DF1C38AB5142E5B751ED6CE57FE245"/>
            </w:placeholder>
            <w:showingPlcHdr/>
          </w:sdtPr>
          <w:sdtContent>
            <w:tc>
              <w:tcPr>
                <w:tcW w:w="1347" w:type="dxa"/>
                <w:tcBorders>
                  <w:top w:val="single" w:sz="4" w:space="0" w:color="B6CEF4"/>
                  <w:left w:val="single" w:sz="4" w:space="0" w:color="B6CEF4"/>
                  <w:bottom w:val="single" w:sz="4" w:space="0" w:color="B6CEF4"/>
                  <w:right w:val="single" w:sz="4" w:space="0" w:color="B6CEF4"/>
                </w:tcBorders>
                <w:shd w:val="clear" w:color="auto" w:fill="auto"/>
              </w:tcPr>
              <w:p w14:paraId="0A1777FD" w14:textId="3B594345" w:rsidR="00DF7DC1" w:rsidRPr="006E0513" w:rsidRDefault="00020E93" w:rsidP="00DF7DC1">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359248708"/>
            <w:placeholder>
              <w:docPart w:val="BAA78DE6B3F941A99B239A4A2E169B79"/>
            </w:placeholder>
            <w:showingPlcHdr/>
          </w:sdtPr>
          <w:sdtContent>
            <w:tc>
              <w:tcPr>
                <w:tcW w:w="1530" w:type="dxa"/>
                <w:gridSpan w:val="4"/>
                <w:tcBorders>
                  <w:top w:val="single" w:sz="4" w:space="0" w:color="B6CEF4"/>
                  <w:left w:val="single" w:sz="4" w:space="0" w:color="B6CEF4"/>
                  <w:bottom w:val="single" w:sz="4" w:space="0" w:color="B6CEF4"/>
                  <w:right w:val="single" w:sz="4" w:space="0" w:color="B6CEF4"/>
                </w:tcBorders>
                <w:shd w:val="clear" w:color="auto" w:fill="auto"/>
              </w:tcPr>
              <w:p w14:paraId="4162D637" w14:textId="47072546" w:rsidR="00DF7DC1" w:rsidRPr="006E0513" w:rsidRDefault="00020E93" w:rsidP="00DF7DC1">
                <w:pPr>
                  <w:rPr>
                    <w:rFonts w:ascii="Segoe UI" w:hAnsi="Segoe UI" w:cs="Segoe UI"/>
                  </w:rPr>
                </w:pPr>
                <w:r w:rsidRPr="00020E93">
                  <w:rPr>
                    <w:rStyle w:val="PlaceholderText"/>
                    <w:rFonts w:ascii="Segoe UI" w:hAnsi="Segoe UI" w:cs="Segoe UI"/>
                    <w:sz w:val="20"/>
                  </w:rPr>
                  <w:t>Click or tap here to enter text.</w:t>
                </w:r>
              </w:p>
            </w:tc>
          </w:sdtContent>
        </w:sdt>
        <w:tc>
          <w:tcPr>
            <w:tcW w:w="1535" w:type="dxa"/>
            <w:tcBorders>
              <w:top w:val="single" w:sz="4" w:space="0" w:color="B6CEF4"/>
              <w:left w:val="single" w:sz="4" w:space="0" w:color="B6CEF4"/>
              <w:bottom w:val="single" w:sz="4" w:space="0" w:color="B6CEF4"/>
              <w:right w:val="single" w:sz="4" w:space="0" w:color="B6CEF4"/>
            </w:tcBorders>
            <w:shd w:val="clear" w:color="auto" w:fill="auto"/>
          </w:tcPr>
          <w:p w14:paraId="07C0C364" w14:textId="77777777" w:rsidR="00CB22C0" w:rsidRPr="006E0513" w:rsidRDefault="00000000" w:rsidP="00CB22C0">
            <w:pPr>
              <w:rPr>
                <w:rFonts w:ascii="Segoe UI" w:hAnsi="Segoe UI" w:cs="Segoe UI"/>
                <w:sz w:val="20"/>
                <w:szCs w:val="20"/>
              </w:rPr>
            </w:pPr>
            <w:sdt>
              <w:sdtPr>
                <w:rPr>
                  <w:rFonts w:ascii="Segoe UI" w:hAnsi="Segoe UI" w:cs="Segoe UI"/>
                  <w:sz w:val="20"/>
                  <w:szCs w:val="20"/>
                </w:rPr>
                <w:id w:val="2065752293"/>
                <w14:checkbox>
                  <w14:checked w14:val="0"/>
                  <w14:checkedState w14:val="2612" w14:font="MS Gothic"/>
                  <w14:uncheckedState w14:val="2610" w14:font="MS Gothic"/>
                </w14:checkbox>
              </w:sdt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Weekly</w:t>
            </w:r>
          </w:p>
          <w:p w14:paraId="09148AC7" w14:textId="77777777" w:rsidR="00CB22C0" w:rsidRPr="006E0513" w:rsidRDefault="00000000" w:rsidP="00CB22C0">
            <w:pPr>
              <w:rPr>
                <w:rFonts w:ascii="Segoe UI" w:hAnsi="Segoe UI" w:cs="Segoe UI"/>
                <w:sz w:val="20"/>
                <w:szCs w:val="20"/>
              </w:rPr>
            </w:pPr>
            <w:sdt>
              <w:sdtPr>
                <w:rPr>
                  <w:rFonts w:ascii="Segoe UI" w:hAnsi="Segoe UI" w:cs="Segoe UI"/>
                  <w:sz w:val="20"/>
                  <w:szCs w:val="20"/>
                </w:rPr>
                <w:id w:val="331570852"/>
                <w14:checkbox>
                  <w14:checked w14:val="0"/>
                  <w14:checkedState w14:val="2612" w14:font="MS Gothic"/>
                  <w14:uncheckedState w14:val="2610" w14:font="MS Gothic"/>
                </w14:checkbox>
              </w:sdt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Monthly</w:t>
            </w:r>
          </w:p>
          <w:p w14:paraId="741CB7A7" w14:textId="77777777" w:rsidR="00DF7DC1" w:rsidRPr="006E0513" w:rsidRDefault="00000000" w:rsidP="00CB22C0">
            <w:pPr>
              <w:rPr>
                <w:rFonts w:ascii="Segoe UI" w:hAnsi="Segoe UI" w:cs="Segoe UI"/>
              </w:rPr>
            </w:pPr>
            <w:sdt>
              <w:sdtPr>
                <w:rPr>
                  <w:rFonts w:ascii="Segoe UI" w:hAnsi="Segoe UI" w:cs="Segoe UI"/>
                  <w:sz w:val="20"/>
                  <w:szCs w:val="20"/>
                </w:rPr>
                <w:id w:val="115038170"/>
                <w14:checkbox>
                  <w14:checked w14:val="0"/>
                  <w14:checkedState w14:val="2612" w14:font="MS Gothic"/>
                  <w14:uncheckedState w14:val="2610" w14:font="MS Gothic"/>
                </w14:checkbox>
              </w:sdt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Quarterly</w:t>
            </w:r>
          </w:p>
        </w:tc>
        <w:sdt>
          <w:sdtPr>
            <w:rPr>
              <w:rFonts w:ascii="Segoe UI" w:hAnsi="Segoe UI" w:cs="Segoe UI"/>
              <w:sz w:val="20"/>
            </w:rPr>
            <w:id w:val="493073806"/>
            <w:placeholder>
              <w:docPart w:val="34AAAF59CE4744CCBEEF6B352CC32011"/>
            </w:placeholder>
            <w:showingPlcHdr/>
          </w:sdtPr>
          <w:sdtContent>
            <w:tc>
              <w:tcPr>
                <w:tcW w:w="1530" w:type="dxa"/>
                <w:gridSpan w:val="2"/>
                <w:tcBorders>
                  <w:top w:val="single" w:sz="4" w:space="0" w:color="B6CEF4"/>
                  <w:left w:val="single" w:sz="4" w:space="0" w:color="B6CEF4"/>
                  <w:bottom w:val="single" w:sz="4" w:space="0" w:color="B6CEF4"/>
                  <w:right w:val="single" w:sz="4" w:space="0" w:color="B6CEF4"/>
                </w:tcBorders>
                <w:shd w:val="clear" w:color="auto" w:fill="auto"/>
              </w:tcPr>
              <w:p w14:paraId="0CBE66D3" w14:textId="38B5CB8E" w:rsidR="00DF7DC1" w:rsidRPr="006E0513" w:rsidRDefault="00020E93" w:rsidP="00DF7DC1">
                <w:pPr>
                  <w:rPr>
                    <w:rFonts w:ascii="Segoe UI" w:hAnsi="Segoe UI" w:cs="Segoe UI"/>
                  </w:rPr>
                </w:pPr>
                <w:r w:rsidRPr="00020E93">
                  <w:rPr>
                    <w:rStyle w:val="PlaceholderText"/>
                    <w:rFonts w:ascii="Segoe UI" w:hAnsi="Segoe UI" w:cs="Segoe UI"/>
                    <w:sz w:val="20"/>
                  </w:rPr>
                  <w:t>Click or tap here to enter text.</w:t>
                </w:r>
              </w:p>
            </w:tc>
          </w:sdtContent>
        </w:sdt>
        <w:tc>
          <w:tcPr>
            <w:tcW w:w="1440" w:type="dxa"/>
            <w:gridSpan w:val="3"/>
            <w:tcBorders>
              <w:top w:val="single" w:sz="4" w:space="0" w:color="B6CEF4"/>
              <w:left w:val="single" w:sz="4" w:space="0" w:color="B6CEF4"/>
              <w:bottom w:val="single" w:sz="4" w:space="0" w:color="B6CEF4"/>
              <w:right w:val="single" w:sz="4" w:space="0" w:color="B6CEF4"/>
            </w:tcBorders>
            <w:shd w:val="clear" w:color="auto" w:fill="auto"/>
          </w:tcPr>
          <w:p w14:paraId="7F7B6884" w14:textId="77777777" w:rsidR="00CB22C0" w:rsidRPr="006E0513" w:rsidRDefault="00000000" w:rsidP="00CB22C0">
            <w:pPr>
              <w:rPr>
                <w:rFonts w:ascii="Segoe UI" w:hAnsi="Segoe UI" w:cs="Segoe UI"/>
                <w:sz w:val="20"/>
                <w:szCs w:val="20"/>
              </w:rPr>
            </w:pPr>
            <w:sdt>
              <w:sdtPr>
                <w:rPr>
                  <w:rFonts w:ascii="Segoe UI" w:hAnsi="Segoe UI" w:cs="Segoe UI"/>
                  <w:sz w:val="20"/>
                  <w:szCs w:val="20"/>
                </w:rPr>
                <w:id w:val="1597285035"/>
                <w14:checkbox>
                  <w14:checked w14:val="0"/>
                  <w14:checkedState w14:val="2612" w14:font="MS Gothic"/>
                  <w14:uncheckedState w14:val="2610" w14:font="MS Gothic"/>
                </w14:checkbox>
              </w:sdt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Fixed</w:t>
            </w:r>
          </w:p>
          <w:p w14:paraId="3C65952D" w14:textId="77777777" w:rsidR="00DF7DC1" w:rsidRPr="006E0513" w:rsidRDefault="00000000" w:rsidP="00CB22C0">
            <w:pPr>
              <w:rPr>
                <w:rFonts w:ascii="Segoe UI" w:hAnsi="Segoe UI" w:cs="Segoe UI"/>
              </w:rPr>
            </w:pPr>
            <w:sdt>
              <w:sdtPr>
                <w:rPr>
                  <w:rFonts w:ascii="Segoe UI" w:hAnsi="Segoe UI" w:cs="Segoe UI"/>
                  <w:sz w:val="20"/>
                  <w:szCs w:val="20"/>
                </w:rPr>
                <w:id w:val="-601797127"/>
                <w14:checkbox>
                  <w14:checked w14:val="0"/>
                  <w14:checkedState w14:val="2612" w14:font="MS Gothic"/>
                  <w14:uncheckedState w14:val="2610" w14:font="MS Gothic"/>
                </w14:checkbox>
              </w:sdt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Variable</w:t>
            </w:r>
          </w:p>
        </w:tc>
        <w:sdt>
          <w:sdtPr>
            <w:rPr>
              <w:rFonts w:ascii="Segoe UI" w:hAnsi="Segoe UI" w:cs="Segoe UI"/>
              <w:sz w:val="20"/>
            </w:rPr>
            <w:id w:val="-28177407"/>
            <w:placeholder>
              <w:docPart w:val="06660A8CD42B41B195CB9EE86E8E9221"/>
            </w:placeholder>
            <w:showingPlcHdr/>
          </w:sdtPr>
          <w:sdtContent>
            <w:tc>
              <w:tcPr>
                <w:tcW w:w="1440" w:type="dxa"/>
                <w:tcBorders>
                  <w:top w:val="single" w:sz="4" w:space="0" w:color="B6CEF4"/>
                  <w:left w:val="single" w:sz="4" w:space="0" w:color="B6CEF4"/>
                  <w:bottom w:val="single" w:sz="4" w:space="0" w:color="B6CEF4"/>
                  <w:right w:val="nil"/>
                </w:tcBorders>
                <w:shd w:val="clear" w:color="auto" w:fill="auto"/>
              </w:tcPr>
              <w:p w14:paraId="2018B7B1" w14:textId="64D7C7E5" w:rsidR="00DF7DC1" w:rsidRPr="006E0513" w:rsidRDefault="00020E93" w:rsidP="00DF7DC1">
                <w:pPr>
                  <w:rPr>
                    <w:rFonts w:ascii="Segoe UI" w:hAnsi="Segoe UI" w:cs="Segoe UI"/>
                  </w:rPr>
                </w:pPr>
                <w:r w:rsidRPr="00020E93">
                  <w:rPr>
                    <w:rStyle w:val="PlaceholderText"/>
                    <w:rFonts w:ascii="Segoe UI" w:hAnsi="Segoe UI" w:cs="Segoe UI"/>
                    <w:sz w:val="20"/>
                  </w:rPr>
                  <w:t>Click or tap here to enter text.</w:t>
                </w:r>
              </w:p>
            </w:tc>
          </w:sdtContent>
        </w:sdt>
      </w:tr>
      <w:tr w:rsidR="00500514" w:rsidRPr="00500514" w14:paraId="67F0158E" w14:textId="77777777" w:rsidTr="007A2FBA">
        <w:tc>
          <w:tcPr>
            <w:tcW w:w="10615" w:type="dxa"/>
            <w:gridSpan w:val="13"/>
            <w:tcBorders>
              <w:top w:val="single" w:sz="4" w:space="0" w:color="B6CEF4"/>
              <w:left w:val="nil"/>
              <w:bottom w:val="single" w:sz="4" w:space="0" w:color="B6CEF4"/>
              <w:right w:val="nil"/>
            </w:tcBorders>
            <w:shd w:val="clear" w:color="auto" w:fill="0065B0"/>
          </w:tcPr>
          <w:p w14:paraId="47461DBF" w14:textId="77777777" w:rsidR="00CB22C0" w:rsidRPr="00500514" w:rsidRDefault="00CB22C0" w:rsidP="00C93440">
            <w:pPr>
              <w:rPr>
                <w:rFonts w:ascii="Segoe UI" w:hAnsi="Segoe UI" w:cs="Segoe UI"/>
                <w:b/>
                <w:color w:val="FFFFFF" w:themeColor="background1"/>
                <w:sz w:val="22"/>
                <w:szCs w:val="22"/>
              </w:rPr>
            </w:pPr>
            <w:r w:rsidRPr="00500514">
              <w:rPr>
                <w:rFonts w:ascii="Segoe UI" w:hAnsi="Segoe UI" w:cs="Segoe UI"/>
                <w:b/>
                <w:color w:val="FFFFFF" w:themeColor="background1"/>
                <w:sz w:val="22"/>
                <w:szCs w:val="22"/>
              </w:rPr>
              <w:t>Open Lines of Credit (List total amount available, current balance</w:t>
            </w:r>
            <w:r w:rsidR="00C93440" w:rsidRPr="00500514">
              <w:rPr>
                <w:rFonts w:ascii="Segoe UI" w:hAnsi="Segoe UI" w:cs="Segoe UI"/>
                <w:b/>
                <w:color w:val="FFFFFF" w:themeColor="background1"/>
                <w:sz w:val="22"/>
                <w:szCs w:val="22"/>
              </w:rPr>
              <w:t>,</w:t>
            </w:r>
            <w:r w:rsidRPr="00500514">
              <w:rPr>
                <w:rFonts w:ascii="Segoe UI" w:hAnsi="Segoe UI" w:cs="Segoe UI"/>
                <w:b/>
                <w:color w:val="FFFFFF" w:themeColor="background1"/>
                <w:sz w:val="22"/>
                <w:szCs w:val="22"/>
              </w:rPr>
              <w:t xml:space="preserve"> and interest rate for each.)</w:t>
            </w:r>
          </w:p>
        </w:tc>
      </w:tr>
      <w:tr w:rsidR="00547255" w:rsidRPr="007A2FBA" w14:paraId="62BDFDFB" w14:textId="77777777" w:rsidTr="00595D8C">
        <w:tc>
          <w:tcPr>
            <w:tcW w:w="1793" w:type="dxa"/>
            <w:tcBorders>
              <w:top w:val="single" w:sz="4" w:space="0" w:color="B6CEF4"/>
              <w:left w:val="nil"/>
              <w:bottom w:val="single" w:sz="4" w:space="0" w:color="B6CEF4"/>
              <w:right w:val="single" w:sz="4" w:space="0" w:color="B6CEF4"/>
            </w:tcBorders>
            <w:shd w:val="clear" w:color="auto" w:fill="F0F3FF"/>
            <w:vAlign w:val="bottom"/>
          </w:tcPr>
          <w:p w14:paraId="0077DB61" w14:textId="77777777" w:rsidR="00CB22C0" w:rsidRPr="007A2FBA" w:rsidRDefault="00CB22C0" w:rsidP="00595D8C">
            <w:pPr>
              <w:rPr>
                <w:rFonts w:ascii="Segoe UI Semibold" w:hAnsi="Segoe UI Semibold" w:cs="Segoe UI Semibold"/>
                <w:sz w:val="20"/>
                <w:szCs w:val="20"/>
              </w:rPr>
            </w:pPr>
            <w:r w:rsidRPr="007A2FBA">
              <w:rPr>
                <w:rFonts w:ascii="Segoe UI Semibold" w:hAnsi="Segoe UI Semibold" w:cs="Segoe UI Semibold"/>
                <w:sz w:val="20"/>
                <w:szCs w:val="20"/>
              </w:rPr>
              <w:t>Lender</w:t>
            </w:r>
          </w:p>
        </w:tc>
        <w:tc>
          <w:tcPr>
            <w:tcW w:w="1347" w:type="dxa"/>
            <w:tcBorders>
              <w:top w:val="single" w:sz="4" w:space="0" w:color="B6CEF4"/>
              <w:left w:val="single" w:sz="4" w:space="0" w:color="B6CEF4"/>
              <w:bottom w:val="single" w:sz="4" w:space="0" w:color="B6CEF4"/>
              <w:right w:val="single" w:sz="4" w:space="0" w:color="B6CEF4"/>
            </w:tcBorders>
            <w:shd w:val="clear" w:color="auto" w:fill="F0F3FF"/>
            <w:vAlign w:val="bottom"/>
          </w:tcPr>
          <w:p w14:paraId="1127D635" w14:textId="77777777" w:rsidR="00CB22C0" w:rsidRPr="007A2FBA" w:rsidRDefault="00CB22C0" w:rsidP="00595D8C">
            <w:pPr>
              <w:rPr>
                <w:rFonts w:ascii="Segoe UI Semibold" w:hAnsi="Segoe UI Semibold" w:cs="Segoe UI Semibold"/>
                <w:sz w:val="20"/>
                <w:szCs w:val="20"/>
              </w:rPr>
            </w:pPr>
            <w:r w:rsidRPr="007A2FBA">
              <w:rPr>
                <w:rFonts w:ascii="Segoe UI Semibold" w:hAnsi="Segoe UI Semibold" w:cs="Segoe UI Semibold"/>
                <w:sz w:val="20"/>
                <w:szCs w:val="20"/>
              </w:rPr>
              <w:t>Available Credit</w:t>
            </w:r>
          </w:p>
        </w:tc>
        <w:tc>
          <w:tcPr>
            <w:tcW w:w="1530" w:type="dxa"/>
            <w:gridSpan w:val="4"/>
            <w:tcBorders>
              <w:top w:val="single" w:sz="4" w:space="0" w:color="B6CEF4"/>
              <w:left w:val="single" w:sz="4" w:space="0" w:color="B6CEF4"/>
              <w:bottom w:val="single" w:sz="4" w:space="0" w:color="B6CEF4"/>
              <w:right w:val="single" w:sz="4" w:space="0" w:color="B6CEF4"/>
            </w:tcBorders>
            <w:shd w:val="clear" w:color="auto" w:fill="F0F3FF"/>
            <w:vAlign w:val="bottom"/>
          </w:tcPr>
          <w:p w14:paraId="40516B0C" w14:textId="77777777" w:rsidR="00CB22C0" w:rsidRPr="007A2FBA" w:rsidRDefault="00CB22C0" w:rsidP="00595D8C">
            <w:pPr>
              <w:rPr>
                <w:rFonts w:ascii="Segoe UI Semibold" w:hAnsi="Segoe UI Semibold" w:cs="Segoe UI Semibold"/>
                <w:sz w:val="20"/>
                <w:szCs w:val="20"/>
              </w:rPr>
            </w:pPr>
            <w:r w:rsidRPr="007A2FBA">
              <w:rPr>
                <w:rFonts w:ascii="Segoe UI Semibold" w:hAnsi="Segoe UI Semibold" w:cs="Segoe UI Semibold"/>
                <w:sz w:val="20"/>
                <w:szCs w:val="20"/>
              </w:rPr>
              <w:t>Current Balance</w:t>
            </w:r>
          </w:p>
        </w:tc>
        <w:tc>
          <w:tcPr>
            <w:tcW w:w="1535" w:type="dxa"/>
            <w:tcBorders>
              <w:top w:val="single" w:sz="4" w:space="0" w:color="B6CEF4"/>
              <w:left w:val="single" w:sz="4" w:space="0" w:color="B6CEF4"/>
              <w:bottom w:val="single" w:sz="4" w:space="0" w:color="B6CEF4"/>
              <w:right w:val="single" w:sz="4" w:space="0" w:color="B6CEF4"/>
            </w:tcBorders>
            <w:shd w:val="clear" w:color="auto" w:fill="F0F3FF"/>
            <w:vAlign w:val="bottom"/>
          </w:tcPr>
          <w:p w14:paraId="0E848EC1" w14:textId="77777777" w:rsidR="00CB22C0" w:rsidRPr="007A2FBA" w:rsidRDefault="00CB22C0" w:rsidP="00595D8C">
            <w:pPr>
              <w:rPr>
                <w:rFonts w:ascii="Segoe UI Semibold" w:hAnsi="Segoe UI Semibold" w:cs="Segoe UI Semibold"/>
                <w:sz w:val="20"/>
                <w:szCs w:val="20"/>
              </w:rPr>
            </w:pPr>
            <w:r w:rsidRPr="007A2FBA">
              <w:rPr>
                <w:rFonts w:ascii="Segoe UI Semibold" w:hAnsi="Segoe UI Semibold" w:cs="Segoe UI Semibold"/>
                <w:sz w:val="20"/>
                <w:szCs w:val="20"/>
              </w:rPr>
              <w:t>Interest Rate</w:t>
            </w:r>
            <w:r w:rsidR="00471693" w:rsidRPr="007A2FBA">
              <w:rPr>
                <w:rFonts w:ascii="Segoe UI Semibold" w:hAnsi="Segoe UI Semibold" w:cs="Segoe UI Semibold"/>
                <w:sz w:val="20"/>
                <w:szCs w:val="20"/>
              </w:rPr>
              <w:t xml:space="preserve"> Percent</w:t>
            </w:r>
          </w:p>
        </w:tc>
        <w:tc>
          <w:tcPr>
            <w:tcW w:w="1530" w:type="dxa"/>
            <w:gridSpan w:val="2"/>
            <w:tcBorders>
              <w:top w:val="single" w:sz="4" w:space="0" w:color="B6CEF4"/>
              <w:left w:val="single" w:sz="4" w:space="0" w:color="B6CEF4"/>
              <w:bottom w:val="single" w:sz="4" w:space="0" w:color="B6CEF4"/>
              <w:right w:val="single" w:sz="4" w:space="0" w:color="B6CEF4"/>
            </w:tcBorders>
            <w:shd w:val="clear" w:color="auto" w:fill="F0F3FF"/>
            <w:vAlign w:val="bottom"/>
          </w:tcPr>
          <w:p w14:paraId="0E6546C0" w14:textId="1BD05BB6" w:rsidR="00CB22C0" w:rsidRPr="007A2FBA" w:rsidRDefault="00471693" w:rsidP="00595D8C">
            <w:pPr>
              <w:rPr>
                <w:rFonts w:ascii="Segoe UI Semibold" w:hAnsi="Segoe UI Semibold" w:cs="Segoe UI Semibold"/>
                <w:sz w:val="20"/>
                <w:szCs w:val="20"/>
              </w:rPr>
            </w:pPr>
            <w:r w:rsidRPr="007A2FBA">
              <w:rPr>
                <w:rFonts w:ascii="Segoe UI Semibold" w:hAnsi="Segoe UI Semibold" w:cs="Segoe UI Semibold"/>
                <w:sz w:val="20"/>
                <w:szCs w:val="20"/>
              </w:rPr>
              <w:t xml:space="preserve">Interest Rate </w:t>
            </w:r>
            <w:r w:rsidR="00CB22C0" w:rsidRPr="007A2FBA">
              <w:rPr>
                <w:rFonts w:ascii="Segoe UI Semibold" w:hAnsi="Segoe UI Semibold" w:cs="Segoe UI Semibold"/>
                <w:sz w:val="20"/>
                <w:szCs w:val="20"/>
              </w:rPr>
              <w:t>(Select One)</w:t>
            </w:r>
          </w:p>
        </w:tc>
        <w:tc>
          <w:tcPr>
            <w:tcW w:w="1440" w:type="dxa"/>
            <w:gridSpan w:val="3"/>
            <w:tcBorders>
              <w:top w:val="single" w:sz="4" w:space="0" w:color="B6CEF4"/>
              <w:left w:val="single" w:sz="4" w:space="0" w:color="B6CEF4"/>
              <w:bottom w:val="single" w:sz="4" w:space="0" w:color="B6CEF4"/>
              <w:right w:val="single" w:sz="4" w:space="0" w:color="B6CEF4"/>
            </w:tcBorders>
            <w:shd w:val="clear" w:color="auto" w:fill="F0F3FF"/>
            <w:vAlign w:val="bottom"/>
          </w:tcPr>
          <w:p w14:paraId="5E57F5E9" w14:textId="77777777" w:rsidR="00CB22C0" w:rsidRPr="007A2FBA" w:rsidRDefault="00CB22C0" w:rsidP="00595D8C">
            <w:pPr>
              <w:rPr>
                <w:rFonts w:ascii="Segoe UI Semibold" w:hAnsi="Segoe UI Semibold" w:cs="Segoe UI Semibold"/>
                <w:sz w:val="20"/>
                <w:szCs w:val="20"/>
              </w:rPr>
            </w:pPr>
            <w:r w:rsidRPr="007A2FBA">
              <w:rPr>
                <w:rFonts w:ascii="Segoe UI Semibold" w:hAnsi="Segoe UI Semibold" w:cs="Segoe UI Semibold"/>
                <w:sz w:val="20"/>
                <w:szCs w:val="20"/>
              </w:rPr>
              <w:t>Maturity Date</w:t>
            </w:r>
          </w:p>
        </w:tc>
        <w:tc>
          <w:tcPr>
            <w:tcW w:w="1440" w:type="dxa"/>
            <w:tcBorders>
              <w:top w:val="single" w:sz="4" w:space="0" w:color="B6CEF4"/>
              <w:left w:val="single" w:sz="4" w:space="0" w:color="B6CEF4"/>
              <w:bottom w:val="single" w:sz="4" w:space="0" w:color="B6CEF4"/>
              <w:right w:val="nil"/>
            </w:tcBorders>
            <w:shd w:val="clear" w:color="auto" w:fill="F0F3FF"/>
            <w:vAlign w:val="bottom"/>
          </w:tcPr>
          <w:p w14:paraId="6F81D464" w14:textId="77777777" w:rsidR="00CB22C0" w:rsidRPr="007A2FBA" w:rsidRDefault="00CB22C0" w:rsidP="00595D8C">
            <w:pPr>
              <w:rPr>
                <w:rFonts w:ascii="Segoe UI Semibold" w:hAnsi="Segoe UI Semibold" w:cs="Segoe UI Semibold"/>
                <w:sz w:val="20"/>
                <w:szCs w:val="20"/>
              </w:rPr>
            </w:pPr>
            <w:r w:rsidRPr="007A2FBA">
              <w:rPr>
                <w:rFonts w:ascii="Segoe UI Semibold" w:hAnsi="Segoe UI Semibold" w:cs="Segoe UI Semibold"/>
                <w:sz w:val="20"/>
                <w:szCs w:val="20"/>
              </w:rPr>
              <w:t>Collateral Securing Debt</w:t>
            </w:r>
          </w:p>
        </w:tc>
      </w:tr>
      <w:tr w:rsidR="00547255" w14:paraId="32BD42F7" w14:textId="77777777" w:rsidTr="00154882">
        <w:sdt>
          <w:sdtPr>
            <w:rPr>
              <w:rFonts w:ascii="Segoe UI" w:hAnsi="Segoe UI" w:cs="Segoe UI"/>
              <w:sz w:val="20"/>
            </w:rPr>
            <w:id w:val="-1212502655"/>
            <w:placeholder>
              <w:docPart w:val="57BE76E53211446BB4A937BF8D674500"/>
            </w:placeholder>
            <w:showingPlcHdr/>
          </w:sdtPr>
          <w:sdtContent>
            <w:tc>
              <w:tcPr>
                <w:tcW w:w="1793" w:type="dxa"/>
                <w:tcBorders>
                  <w:top w:val="single" w:sz="4" w:space="0" w:color="B6CEF4"/>
                  <w:left w:val="nil"/>
                  <w:bottom w:val="single" w:sz="4" w:space="0" w:color="B6CEF4"/>
                  <w:right w:val="single" w:sz="4" w:space="0" w:color="B6CEF4"/>
                </w:tcBorders>
                <w:shd w:val="clear" w:color="auto" w:fill="auto"/>
                <w:vAlign w:val="center"/>
              </w:tcPr>
              <w:p w14:paraId="2DC5778D" w14:textId="44A23CF1" w:rsidR="00CB22C0" w:rsidRPr="006E0513" w:rsidRDefault="00020E93" w:rsidP="00154882">
                <w:pPr>
                  <w:rPr>
                    <w:rFonts w:ascii="Segoe UI" w:hAnsi="Segoe UI" w:cs="Segoe UI"/>
                    <w:sz w:val="20"/>
                    <w:szCs w:val="20"/>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401905836"/>
            <w:placeholder>
              <w:docPart w:val="630C3C8B34B64D3387F9CE72D3D7866C"/>
            </w:placeholder>
            <w:showingPlcHdr/>
          </w:sdtPr>
          <w:sdtContent>
            <w:tc>
              <w:tcPr>
                <w:tcW w:w="1347" w:type="dxa"/>
                <w:tcBorders>
                  <w:top w:val="single" w:sz="4" w:space="0" w:color="B6CEF4"/>
                  <w:left w:val="single" w:sz="4" w:space="0" w:color="B6CEF4"/>
                  <w:bottom w:val="single" w:sz="4" w:space="0" w:color="B6CEF4"/>
                  <w:right w:val="single" w:sz="4" w:space="0" w:color="B6CEF4"/>
                </w:tcBorders>
                <w:shd w:val="clear" w:color="auto" w:fill="auto"/>
                <w:vAlign w:val="center"/>
              </w:tcPr>
              <w:p w14:paraId="0B882F3F" w14:textId="311FD9FC" w:rsidR="00CB22C0" w:rsidRPr="006E0513" w:rsidRDefault="00020E93" w:rsidP="00154882">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364506335"/>
            <w:placeholder>
              <w:docPart w:val="C7BD37FC7AF44740BA8AE5E1F049F795"/>
            </w:placeholder>
            <w:showingPlcHdr/>
          </w:sdtPr>
          <w:sdtContent>
            <w:tc>
              <w:tcPr>
                <w:tcW w:w="1530" w:type="dxa"/>
                <w:gridSpan w:val="4"/>
                <w:tcBorders>
                  <w:top w:val="single" w:sz="4" w:space="0" w:color="B6CEF4"/>
                  <w:left w:val="single" w:sz="4" w:space="0" w:color="B6CEF4"/>
                  <w:bottom w:val="single" w:sz="4" w:space="0" w:color="B6CEF4"/>
                  <w:right w:val="single" w:sz="4" w:space="0" w:color="B6CEF4"/>
                </w:tcBorders>
                <w:shd w:val="clear" w:color="auto" w:fill="auto"/>
                <w:vAlign w:val="center"/>
              </w:tcPr>
              <w:p w14:paraId="02894142" w14:textId="6533B80F" w:rsidR="00CB22C0" w:rsidRPr="006E0513" w:rsidRDefault="00020E93" w:rsidP="00154882">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379673474"/>
            <w:placeholder>
              <w:docPart w:val="39DF88CCC79447A58DC785A4C8E7625D"/>
            </w:placeholder>
            <w:showingPlcHdr/>
          </w:sdtPr>
          <w:sdtContent>
            <w:tc>
              <w:tcPr>
                <w:tcW w:w="1535" w:type="dxa"/>
                <w:tcBorders>
                  <w:top w:val="single" w:sz="4" w:space="0" w:color="B6CEF4"/>
                  <w:left w:val="single" w:sz="4" w:space="0" w:color="B6CEF4"/>
                  <w:bottom w:val="single" w:sz="4" w:space="0" w:color="B6CEF4"/>
                  <w:right w:val="single" w:sz="4" w:space="0" w:color="B6CEF4"/>
                </w:tcBorders>
                <w:shd w:val="clear" w:color="auto" w:fill="auto"/>
                <w:vAlign w:val="center"/>
              </w:tcPr>
              <w:p w14:paraId="66992B62" w14:textId="14D5A6CB" w:rsidR="00CB22C0" w:rsidRPr="006E0513" w:rsidRDefault="00020E93" w:rsidP="00154882">
                <w:pPr>
                  <w:rPr>
                    <w:rFonts w:ascii="Segoe UI" w:hAnsi="Segoe UI" w:cs="Segoe UI"/>
                    <w:sz w:val="20"/>
                    <w:szCs w:val="20"/>
                  </w:rPr>
                </w:pPr>
                <w:r w:rsidRPr="00020E93">
                  <w:rPr>
                    <w:rStyle w:val="PlaceholderText"/>
                    <w:rFonts w:ascii="Segoe UI" w:hAnsi="Segoe UI" w:cs="Segoe UI"/>
                    <w:sz w:val="20"/>
                  </w:rPr>
                  <w:t>Click or tap here to enter text.</w:t>
                </w:r>
              </w:p>
            </w:tc>
          </w:sdtContent>
        </w:sdt>
        <w:tc>
          <w:tcPr>
            <w:tcW w:w="1530" w:type="dxa"/>
            <w:gridSpan w:val="2"/>
            <w:tcBorders>
              <w:top w:val="single" w:sz="4" w:space="0" w:color="B6CEF4"/>
              <w:left w:val="single" w:sz="4" w:space="0" w:color="B6CEF4"/>
              <w:bottom w:val="single" w:sz="4" w:space="0" w:color="B6CEF4"/>
              <w:right w:val="single" w:sz="4" w:space="0" w:color="B6CEF4"/>
            </w:tcBorders>
            <w:shd w:val="clear" w:color="auto" w:fill="auto"/>
            <w:vAlign w:val="center"/>
          </w:tcPr>
          <w:p w14:paraId="1D224777" w14:textId="77777777" w:rsidR="00CB22C0" w:rsidRPr="006E0513" w:rsidRDefault="00000000" w:rsidP="00154882">
            <w:pPr>
              <w:rPr>
                <w:rFonts w:ascii="Segoe UI" w:hAnsi="Segoe UI" w:cs="Segoe UI"/>
                <w:sz w:val="20"/>
                <w:szCs w:val="20"/>
              </w:rPr>
            </w:pPr>
            <w:sdt>
              <w:sdtPr>
                <w:rPr>
                  <w:rFonts w:ascii="Segoe UI" w:hAnsi="Segoe UI" w:cs="Segoe UI"/>
                  <w:sz w:val="20"/>
                  <w:szCs w:val="20"/>
                </w:rPr>
                <w:id w:val="-1392878075"/>
                <w14:checkbox>
                  <w14:checked w14:val="0"/>
                  <w14:checkedState w14:val="2612" w14:font="MS Gothic"/>
                  <w14:uncheckedState w14:val="2610" w14:font="MS Gothic"/>
                </w14:checkbox>
              </w:sdt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Fixed</w:t>
            </w:r>
          </w:p>
          <w:p w14:paraId="471C6A2F" w14:textId="77777777" w:rsidR="00CB22C0" w:rsidRPr="006E0513" w:rsidRDefault="00000000" w:rsidP="00154882">
            <w:pPr>
              <w:rPr>
                <w:rFonts w:ascii="Segoe UI" w:hAnsi="Segoe UI" w:cs="Segoe UI"/>
                <w:sz w:val="20"/>
                <w:szCs w:val="20"/>
              </w:rPr>
            </w:pPr>
            <w:sdt>
              <w:sdtPr>
                <w:rPr>
                  <w:rFonts w:ascii="Segoe UI" w:hAnsi="Segoe UI" w:cs="Segoe UI"/>
                  <w:sz w:val="20"/>
                  <w:szCs w:val="20"/>
                </w:rPr>
                <w:id w:val="911972114"/>
                <w14:checkbox>
                  <w14:checked w14:val="0"/>
                  <w14:checkedState w14:val="2612" w14:font="MS Gothic"/>
                  <w14:uncheckedState w14:val="2610" w14:font="MS Gothic"/>
                </w14:checkbox>
              </w:sdt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Variable</w:t>
            </w:r>
          </w:p>
        </w:tc>
        <w:sdt>
          <w:sdtPr>
            <w:rPr>
              <w:rFonts w:ascii="Segoe UI" w:hAnsi="Segoe UI" w:cs="Segoe UI"/>
              <w:sz w:val="20"/>
            </w:rPr>
            <w:id w:val="159277424"/>
            <w:placeholder>
              <w:docPart w:val="B35FF6D669BE494F94346B9D255270AF"/>
            </w:placeholder>
            <w:showingPlcHdr/>
          </w:sdtPr>
          <w:sdtContent>
            <w:tc>
              <w:tcPr>
                <w:tcW w:w="1440" w:type="dxa"/>
                <w:gridSpan w:val="3"/>
                <w:tcBorders>
                  <w:top w:val="single" w:sz="4" w:space="0" w:color="B6CEF4"/>
                  <w:left w:val="single" w:sz="4" w:space="0" w:color="B6CEF4"/>
                  <w:bottom w:val="single" w:sz="4" w:space="0" w:color="B6CEF4"/>
                  <w:right w:val="single" w:sz="4" w:space="0" w:color="B6CEF4"/>
                </w:tcBorders>
                <w:shd w:val="clear" w:color="auto" w:fill="auto"/>
                <w:vAlign w:val="center"/>
              </w:tcPr>
              <w:p w14:paraId="282271A1" w14:textId="37651BFF" w:rsidR="00CB22C0" w:rsidRPr="006E0513" w:rsidRDefault="00020E93" w:rsidP="00154882">
                <w:pPr>
                  <w:rPr>
                    <w:rFonts w:ascii="Segoe UI" w:hAnsi="Segoe UI" w:cs="Segoe UI"/>
                    <w:sz w:val="20"/>
                    <w:szCs w:val="20"/>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284727230"/>
            <w:placeholder>
              <w:docPart w:val="77EB6A170D444B58A4532F56658D958C"/>
            </w:placeholder>
            <w:showingPlcHdr/>
          </w:sdtPr>
          <w:sdtContent>
            <w:tc>
              <w:tcPr>
                <w:tcW w:w="1440" w:type="dxa"/>
                <w:tcBorders>
                  <w:top w:val="single" w:sz="4" w:space="0" w:color="B6CEF4"/>
                  <w:left w:val="single" w:sz="4" w:space="0" w:color="B6CEF4"/>
                  <w:bottom w:val="single" w:sz="4" w:space="0" w:color="B6CEF4"/>
                  <w:right w:val="nil"/>
                </w:tcBorders>
                <w:shd w:val="clear" w:color="auto" w:fill="auto"/>
                <w:vAlign w:val="center"/>
              </w:tcPr>
              <w:p w14:paraId="4C6DFE30" w14:textId="517B57D4" w:rsidR="00CB22C0" w:rsidRPr="006E0513" w:rsidRDefault="00020E93" w:rsidP="00154882">
                <w:pPr>
                  <w:rPr>
                    <w:rFonts w:ascii="Segoe UI" w:hAnsi="Segoe UI" w:cs="Segoe UI"/>
                  </w:rPr>
                </w:pPr>
                <w:r w:rsidRPr="00020E93">
                  <w:rPr>
                    <w:rStyle w:val="PlaceholderText"/>
                    <w:rFonts w:ascii="Segoe UI" w:hAnsi="Segoe UI" w:cs="Segoe UI"/>
                    <w:sz w:val="20"/>
                  </w:rPr>
                  <w:t>Click or tap here to enter text.</w:t>
                </w:r>
              </w:p>
            </w:tc>
          </w:sdtContent>
        </w:sdt>
      </w:tr>
      <w:tr w:rsidR="00547255" w14:paraId="5E237D7C" w14:textId="77777777" w:rsidTr="00154882">
        <w:sdt>
          <w:sdtPr>
            <w:rPr>
              <w:rFonts w:ascii="Segoe UI" w:hAnsi="Segoe UI" w:cs="Segoe UI"/>
              <w:sz w:val="20"/>
            </w:rPr>
            <w:id w:val="-1187132646"/>
            <w:placeholder>
              <w:docPart w:val="CBD8A9D5DFD141539D480CF509A4AB32"/>
            </w:placeholder>
            <w:showingPlcHdr/>
          </w:sdtPr>
          <w:sdtContent>
            <w:tc>
              <w:tcPr>
                <w:tcW w:w="1793" w:type="dxa"/>
                <w:tcBorders>
                  <w:top w:val="single" w:sz="4" w:space="0" w:color="B6CEF4"/>
                  <w:left w:val="nil"/>
                  <w:bottom w:val="single" w:sz="4" w:space="0" w:color="B6CEF4"/>
                  <w:right w:val="single" w:sz="4" w:space="0" w:color="B6CEF4"/>
                </w:tcBorders>
                <w:shd w:val="clear" w:color="auto" w:fill="auto"/>
                <w:vAlign w:val="center"/>
              </w:tcPr>
              <w:p w14:paraId="21BEDB2B" w14:textId="095ED673" w:rsidR="00CB22C0" w:rsidRPr="006E0513" w:rsidRDefault="00020E93" w:rsidP="00154882">
                <w:pPr>
                  <w:rPr>
                    <w:rFonts w:ascii="Segoe UI" w:hAnsi="Segoe UI" w:cs="Segoe UI"/>
                    <w:sz w:val="20"/>
                    <w:szCs w:val="20"/>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309362451"/>
            <w:placeholder>
              <w:docPart w:val="B3BA2F82AD25425BACAEF698500464FE"/>
            </w:placeholder>
            <w:showingPlcHdr/>
          </w:sdtPr>
          <w:sdtContent>
            <w:tc>
              <w:tcPr>
                <w:tcW w:w="1347" w:type="dxa"/>
                <w:tcBorders>
                  <w:top w:val="single" w:sz="4" w:space="0" w:color="B6CEF4"/>
                  <w:left w:val="single" w:sz="4" w:space="0" w:color="B6CEF4"/>
                  <w:bottom w:val="single" w:sz="4" w:space="0" w:color="B6CEF4"/>
                  <w:right w:val="single" w:sz="4" w:space="0" w:color="B6CEF4"/>
                </w:tcBorders>
                <w:shd w:val="clear" w:color="auto" w:fill="auto"/>
                <w:vAlign w:val="center"/>
              </w:tcPr>
              <w:p w14:paraId="31EAC781" w14:textId="584BD14C" w:rsidR="00CB22C0" w:rsidRPr="006E0513" w:rsidRDefault="00020E93" w:rsidP="00154882">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2092384404"/>
            <w:placeholder>
              <w:docPart w:val="73516B24F2B243F5B66706E46EFA4A78"/>
            </w:placeholder>
            <w:showingPlcHdr/>
          </w:sdtPr>
          <w:sdtContent>
            <w:tc>
              <w:tcPr>
                <w:tcW w:w="1530" w:type="dxa"/>
                <w:gridSpan w:val="4"/>
                <w:tcBorders>
                  <w:top w:val="single" w:sz="4" w:space="0" w:color="B6CEF4"/>
                  <w:left w:val="single" w:sz="4" w:space="0" w:color="B6CEF4"/>
                  <w:bottom w:val="single" w:sz="4" w:space="0" w:color="B6CEF4"/>
                  <w:right w:val="single" w:sz="4" w:space="0" w:color="B6CEF4"/>
                </w:tcBorders>
                <w:shd w:val="clear" w:color="auto" w:fill="auto"/>
                <w:vAlign w:val="center"/>
              </w:tcPr>
              <w:p w14:paraId="16F47343" w14:textId="053768BD" w:rsidR="00CB22C0" w:rsidRPr="006E0513" w:rsidRDefault="00020E93" w:rsidP="00154882">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105035464"/>
            <w:placeholder>
              <w:docPart w:val="A9EA8F8551AC4A05A7670014BEDB21A0"/>
            </w:placeholder>
            <w:showingPlcHdr/>
          </w:sdtPr>
          <w:sdtContent>
            <w:tc>
              <w:tcPr>
                <w:tcW w:w="1535" w:type="dxa"/>
                <w:tcBorders>
                  <w:top w:val="single" w:sz="4" w:space="0" w:color="B6CEF4"/>
                  <w:left w:val="single" w:sz="4" w:space="0" w:color="B6CEF4"/>
                  <w:bottom w:val="single" w:sz="4" w:space="0" w:color="B6CEF4"/>
                  <w:right w:val="single" w:sz="4" w:space="0" w:color="B6CEF4"/>
                </w:tcBorders>
                <w:shd w:val="clear" w:color="auto" w:fill="auto"/>
                <w:vAlign w:val="center"/>
              </w:tcPr>
              <w:p w14:paraId="3AF68B2F" w14:textId="6EE26994" w:rsidR="00CB22C0" w:rsidRPr="006E0513" w:rsidRDefault="00020E93" w:rsidP="00154882">
                <w:pPr>
                  <w:rPr>
                    <w:rFonts w:ascii="Segoe UI" w:hAnsi="Segoe UI" w:cs="Segoe UI"/>
                  </w:rPr>
                </w:pPr>
                <w:r w:rsidRPr="00020E93">
                  <w:rPr>
                    <w:rStyle w:val="PlaceholderText"/>
                    <w:rFonts w:ascii="Segoe UI" w:hAnsi="Segoe UI" w:cs="Segoe UI"/>
                    <w:sz w:val="20"/>
                  </w:rPr>
                  <w:t>Click or tap here to enter text.</w:t>
                </w:r>
              </w:p>
            </w:tc>
          </w:sdtContent>
        </w:sdt>
        <w:tc>
          <w:tcPr>
            <w:tcW w:w="1530" w:type="dxa"/>
            <w:gridSpan w:val="2"/>
            <w:tcBorders>
              <w:top w:val="single" w:sz="4" w:space="0" w:color="B6CEF4"/>
              <w:left w:val="single" w:sz="4" w:space="0" w:color="B6CEF4"/>
              <w:bottom w:val="single" w:sz="4" w:space="0" w:color="B6CEF4"/>
              <w:right w:val="single" w:sz="4" w:space="0" w:color="B6CEF4"/>
            </w:tcBorders>
            <w:shd w:val="clear" w:color="auto" w:fill="auto"/>
            <w:vAlign w:val="center"/>
          </w:tcPr>
          <w:p w14:paraId="1F466C9B" w14:textId="77777777" w:rsidR="00CB22C0" w:rsidRPr="006E0513" w:rsidRDefault="00000000" w:rsidP="00154882">
            <w:pPr>
              <w:rPr>
                <w:rFonts w:ascii="Segoe UI" w:hAnsi="Segoe UI" w:cs="Segoe UI"/>
                <w:sz w:val="20"/>
                <w:szCs w:val="20"/>
              </w:rPr>
            </w:pPr>
            <w:sdt>
              <w:sdtPr>
                <w:rPr>
                  <w:rFonts w:ascii="Segoe UI" w:hAnsi="Segoe UI" w:cs="Segoe UI"/>
                  <w:sz w:val="20"/>
                  <w:szCs w:val="20"/>
                </w:rPr>
                <w:id w:val="-527573397"/>
                <w14:checkbox>
                  <w14:checked w14:val="0"/>
                  <w14:checkedState w14:val="2612" w14:font="MS Gothic"/>
                  <w14:uncheckedState w14:val="2610" w14:font="MS Gothic"/>
                </w14:checkbox>
              </w:sdt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Fixed</w:t>
            </w:r>
          </w:p>
          <w:p w14:paraId="6BC14AAD" w14:textId="77777777" w:rsidR="00CB22C0" w:rsidRPr="006E0513" w:rsidRDefault="00000000" w:rsidP="00154882">
            <w:pPr>
              <w:rPr>
                <w:rFonts w:ascii="Segoe UI" w:hAnsi="Segoe UI" w:cs="Segoe UI"/>
              </w:rPr>
            </w:pPr>
            <w:sdt>
              <w:sdtPr>
                <w:rPr>
                  <w:rFonts w:ascii="Segoe UI" w:hAnsi="Segoe UI" w:cs="Segoe UI"/>
                  <w:sz w:val="20"/>
                  <w:szCs w:val="20"/>
                </w:rPr>
                <w:id w:val="431785092"/>
                <w14:checkbox>
                  <w14:checked w14:val="0"/>
                  <w14:checkedState w14:val="2612" w14:font="MS Gothic"/>
                  <w14:uncheckedState w14:val="2610" w14:font="MS Gothic"/>
                </w14:checkbox>
              </w:sdt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Variable</w:t>
            </w:r>
          </w:p>
        </w:tc>
        <w:sdt>
          <w:sdtPr>
            <w:rPr>
              <w:rFonts w:ascii="Segoe UI" w:hAnsi="Segoe UI" w:cs="Segoe UI"/>
              <w:sz w:val="20"/>
            </w:rPr>
            <w:id w:val="-2042046104"/>
            <w:placeholder>
              <w:docPart w:val="0E6364D048ED440F8339D6E41234975E"/>
            </w:placeholder>
            <w:showingPlcHdr/>
          </w:sdtPr>
          <w:sdtContent>
            <w:tc>
              <w:tcPr>
                <w:tcW w:w="1440" w:type="dxa"/>
                <w:gridSpan w:val="3"/>
                <w:tcBorders>
                  <w:top w:val="single" w:sz="4" w:space="0" w:color="B6CEF4"/>
                  <w:left w:val="single" w:sz="4" w:space="0" w:color="B6CEF4"/>
                  <w:bottom w:val="single" w:sz="4" w:space="0" w:color="B6CEF4"/>
                  <w:right w:val="single" w:sz="4" w:space="0" w:color="B6CEF4"/>
                </w:tcBorders>
                <w:shd w:val="clear" w:color="auto" w:fill="auto"/>
                <w:vAlign w:val="center"/>
              </w:tcPr>
              <w:p w14:paraId="715ABCEA" w14:textId="68419E8C" w:rsidR="00CB22C0" w:rsidRPr="006E0513" w:rsidRDefault="00020E93" w:rsidP="00154882">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090743846"/>
            <w:placeholder>
              <w:docPart w:val="42F97ACA94F74C329BAA72F6CE135500"/>
            </w:placeholder>
            <w:showingPlcHdr/>
          </w:sdtPr>
          <w:sdtContent>
            <w:tc>
              <w:tcPr>
                <w:tcW w:w="1440" w:type="dxa"/>
                <w:tcBorders>
                  <w:top w:val="single" w:sz="4" w:space="0" w:color="B6CEF4"/>
                  <w:left w:val="single" w:sz="4" w:space="0" w:color="B6CEF4"/>
                  <w:bottom w:val="single" w:sz="4" w:space="0" w:color="B6CEF4"/>
                  <w:right w:val="nil"/>
                </w:tcBorders>
                <w:shd w:val="clear" w:color="auto" w:fill="auto"/>
                <w:vAlign w:val="center"/>
              </w:tcPr>
              <w:p w14:paraId="410E56C4" w14:textId="77D91C13" w:rsidR="00CB22C0" w:rsidRPr="006E0513" w:rsidRDefault="00020E93" w:rsidP="00154882">
                <w:pPr>
                  <w:rPr>
                    <w:rFonts w:ascii="Segoe UI" w:hAnsi="Segoe UI" w:cs="Segoe UI"/>
                  </w:rPr>
                </w:pPr>
                <w:r w:rsidRPr="00020E93">
                  <w:rPr>
                    <w:rStyle w:val="PlaceholderText"/>
                    <w:rFonts w:ascii="Segoe UI" w:hAnsi="Segoe UI" w:cs="Segoe UI"/>
                    <w:sz w:val="20"/>
                  </w:rPr>
                  <w:t>Click or tap here to enter text.</w:t>
                </w:r>
              </w:p>
            </w:tc>
          </w:sdtContent>
        </w:sdt>
      </w:tr>
      <w:tr w:rsidR="00547255" w14:paraId="0B8FF438" w14:textId="77777777" w:rsidTr="00154882">
        <w:sdt>
          <w:sdtPr>
            <w:rPr>
              <w:rFonts w:ascii="Segoe UI" w:hAnsi="Segoe UI" w:cs="Segoe UI"/>
              <w:sz w:val="20"/>
            </w:rPr>
            <w:id w:val="1583873755"/>
            <w:placeholder>
              <w:docPart w:val="CCB99A4E53B44571815834200F2C45A8"/>
            </w:placeholder>
            <w:showingPlcHdr/>
          </w:sdtPr>
          <w:sdtContent>
            <w:tc>
              <w:tcPr>
                <w:tcW w:w="1793" w:type="dxa"/>
                <w:tcBorders>
                  <w:top w:val="single" w:sz="4" w:space="0" w:color="B6CEF4"/>
                  <w:left w:val="nil"/>
                  <w:bottom w:val="single" w:sz="4" w:space="0" w:color="B6CEF4"/>
                  <w:right w:val="single" w:sz="4" w:space="0" w:color="B6CEF4"/>
                </w:tcBorders>
                <w:shd w:val="clear" w:color="auto" w:fill="auto"/>
                <w:vAlign w:val="center"/>
              </w:tcPr>
              <w:p w14:paraId="1291E78D" w14:textId="3DA1F260" w:rsidR="00CB22C0" w:rsidRPr="006E0513" w:rsidRDefault="00020E93" w:rsidP="00154882">
                <w:pPr>
                  <w:rPr>
                    <w:rFonts w:ascii="Segoe UI" w:hAnsi="Segoe UI" w:cs="Segoe UI"/>
                    <w:sz w:val="20"/>
                    <w:szCs w:val="20"/>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778996089"/>
            <w:placeholder>
              <w:docPart w:val="7B277570291548679920FF99111F1A26"/>
            </w:placeholder>
            <w:showingPlcHdr/>
          </w:sdtPr>
          <w:sdtContent>
            <w:tc>
              <w:tcPr>
                <w:tcW w:w="1347" w:type="dxa"/>
                <w:tcBorders>
                  <w:top w:val="single" w:sz="4" w:space="0" w:color="B6CEF4"/>
                  <w:left w:val="single" w:sz="4" w:space="0" w:color="B6CEF4"/>
                  <w:bottom w:val="single" w:sz="4" w:space="0" w:color="B6CEF4"/>
                  <w:right w:val="single" w:sz="4" w:space="0" w:color="B6CEF4"/>
                </w:tcBorders>
                <w:shd w:val="clear" w:color="auto" w:fill="auto"/>
                <w:vAlign w:val="center"/>
              </w:tcPr>
              <w:p w14:paraId="026CB61D" w14:textId="20F55098" w:rsidR="00CB22C0" w:rsidRPr="006E0513" w:rsidRDefault="00020E93" w:rsidP="00154882">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63850670"/>
            <w:placeholder>
              <w:docPart w:val="1A0353034E6E43A88D11C3797DEF8536"/>
            </w:placeholder>
            <w:showingPlcHdr/>
          </w:sdtPr>
          <w:sdtContent>
            <w:tc>
              <w:tcPr>
                <w:tcW w:w="1530" w:type="dxa"/>
                <w:gridSpan w:val="4"/>
                <w:tcBorders>
                  <w:top w:val="single" w:sz="4" w:space="0" w:color="B6CEF4"/>
                  <w:left w:val="single" w:sz="4" w:space="0" w:color="B6CEF4"/>
                  <w:bottom w:val="single" w:sz="4" w:space="0" w:color="B6CEF4"/>
                  <w:right w:val="single" w:sz="4" w:space="0" w:color="B6CEF4"/>
                </w:tcBorders>
                <w:shd w:val="clear" w:color="auto" w:fill="auto"/>
                <w:vAlign w:val="center"/>
              </w:tcPr>
              <w:p w14:paraId="1F931841" w14:textId="4058F483" w:rsidR="00CB22C0" w:rsidRPr="006E0513" w:rsidRDefault="00020E93" w:rsidP="00154882">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875996256"/>
            <w:placeholder>
              <w:docPart w:val="EA656CDCCB754B298C2B887385C2DAC2"/>
            </w:placeholder>
            <w:showingPlcHdr/>
          </w:sdtPr>
          <w:sdtContent>
            <w:tc>
              <w:tcPr>
                <w:tcW w:w="1535" w:type="dxa"/>
                <w:tcBorders>
                  <w:top w:val="single" w:sz="4" w:space="0" w:color="B6CEF4"/>
                  <w:left w:val="single" w:sz="4" w:space="0" w:color="B6CEF4"/>
                  <w:bottom w:val="single" w:sz="4" w:space="0" w:color="B6CEF4"/>
                  <w:right w:val="single" w:sz="4" w:space="0" w:color="B6CEF4"/>
                </w:tcBorders>
                <w:shd w:val="clear" w:color="auto" w:fill="auto"/>
                <w:vAlign w:val="center"/>
              </w:tcPr>
              <w:p w14:paraId="69164569" w14:textId="0409E77D" w:rsidR="00CB22C0" w:rsidRPr="006E0513" w:rsidRDefault="00020E93" w:rsidP="00154882">
                <w:pPr>
                  <w:rPr>
                    <w:rFonts w:ascii="Segoe UI" w:hAnsi="Segoe UI" w:cs="Segoe UI"/>
                  </w:rPr>
                </w:pPr>
                <w:r w:rsidRPr="00020E93">
                  <w:rPr>
                    <w:rStyle w:val="PlaceholderText"/>
                    <w:rFonts w:ascii="Segoe UI" w:hAnsi="Segoe UI" w:cs="Segoe UI"/>
                    <w:sz w:val="20"/>
                  </w:rPr>
                  <w:t>Click or tap here to enter text.</w:t>
                </w:r>
              </w:p>
            </w:tc>
          </w:sdtContent>
        </w:sdt>
        <w:tc>
          <w:tcPr>
            <w:tcW w:w="1530" w:type="dxa"/>
            <w:gridSpan w:val="2"/>
            <w:tcBorders>
              <w:top w:val="single" w:sz="4" w:space="0" w:color="B6CEF4"/>
              <w:left w:val="single" w:sz="4" w:space="0" w:color="B6CEF4"/>
              <w:bottom w:val="single" w:sz="4" w:space="0" w:color="B6CEF4"/>
              <w:right w:val="single" w:sz="4" w:space="0" w:color="B6CEF4"/>
            </w:tcBorders>
            <w:shd w:val="clear" w:color="auto" w:fill="auto"/>
            <w:vAlign w:val="center"/>
          </w:tcPr>
          <w:p w14:paraId="1671CF26" w14:textId="77777777" w:rsidR="00CB22C0" w:rsidRPr="006E0513" w:rsidRDefault="00000000" w:rsidP="00154882">
            <w:pPr>
              <w:rPr>
                <w:rFonts w:ascii="Segoe UI" w:hAnsi="Segoe UI" w:cs="Segoe UI"/>
                <w:sz w:val="20"/>
                <w:szCs w:val="20"/>
              </w:rPr>
            </w:pPr>
            <w:sdt>
              <w:sdtPr>
                <w:rPr>
                  <w:rFonts w:ascii="Segoe UI" w:hAnsi="Segoe UI" w:cs="Segoe UI"/>
                  <w:sz w:val="20"/>
                  <w:szCs w:val="20"/>
                </w:rPr>
                <w:id w:val="163436553"/>
                <w14:checkbox>
                  <w14:checked w14:val="0"/>
                  <w14:checkedState w14:val="2612" w14:font="MS Gothic"/>
                  <w14:uncheckedState w14:val="2610" w14:font="MS Gothic"/>
                </w14:checkbox>
              </w:sdt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Fixed</w:t>
            </w:r>
          </w:p>
          <w:p w14:paraId="27249DE7" w14:textId="77777777" w:rsidR="00CB22C0" w:rsidRPr="006E0513" w:rsidRDefault="00000000" w:rsidP="00154882">
            <w:pPr>
              <w:rPr>
                <w:rFonts w:ascii="Segoe UI" w:hAnsi="Segoe UI" w:cs="Segoe UI"/>
              </w:rPr>
            </w:pPr>
            <w:sdt>
              <w:sdtPr>
                <w:rPr>
                  <w:rFonts w:ascii="Segoe UI" w:hAnsi="Segoe UI" w:cs="Segoe UI"/>
                  <w:sz w:val="20"/>
                  <w:szCs w:val="20"/>
                </w:rPr>
                <w:id w:val="962774323"/>
                <w14:checkbox>
                  <w14:checked w14:val="0"/>
                  <w14:checkedState w14:val="2612" w14:font="MS Gothic"/>
                  <w14:uncheckedState w14:val="2610" w14:font="MS Gothic"/>
                </w14:checkbox>
              </w:sdt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Variable</w:t>
            </w:r>
          </w:p>
        </w:tc>
        <w:sdt>
          <w:sdtPr>
            <w:rPr>
              <w:rFonts w:ascii="Segoe UI" w:hAnsi="Segoe UI" w:cs="Segoe UI"/>
              <w:sz w:val="20"/>
            </w:rPr>
            <w:id w:val="1285388824"/>
            <w:placeholder>
              <w:docPart w:val="99EFB55DDF7D45B69B3334AD358B6EDC"/>
            </w:placeholder>
            <w:showingPlcHdr/>
          </w:sdtPr>
          <w:sdtContent>
            <w:tc>
              <w:tcPr>
                <w:tcW w:w="1440" w:type="dxa"/>
                <w:gridSpan w:val="3"/>
                <w:tcBorders>
                  <w:top w:val="single" w:sz="4" w:space="0" w:color="B6CEF4"/>
                  <w:left w:val="single" w:sz="4" w:space="0" w:color="B6CEF4"/>
                  <w:bottom w:val="single" w:sz="4" w:space="0" w:color="B6CEF4"/>
                  <w:right w:val="single" w:sz="4" w:space="0" w:color="B6CEF4"/>
                </w:tcBorders>
                <w:shd w:val="clear" w:color="auto" w:fill="auto"/>
                <w:vAlign w:val="center"/>
              </w:tcPr>
              <w:p w14:paraId="42CA6A21" w14:textId="1CE5B09C" w:rsidR="00CB22C0" w:rsidRPr="006E0513" w:rsidRDefault="00020E93" w:rsidP="00154882">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514143902"/>
            <w:placeholder>
              <w:docPart w:val="902E60C729174723B7C3055DE62318A9"/>
            </w:placeholder>
            <w:showingPlcHdr/>
          </w:sdtPr>
          <w:sdtContent>
            <w:tc>
              <w:tcPr>
                <w:tcW w:w="1440" w:type="dxa"/>
                <w:tcBorders>
                  <w:top w:val="single" w:sz="4" w:space="0" w:color="B6CEF4"/>
                  <w:left w:val="single" w:sz="4" w:space="0" w:color="B6CEF4"/>
                  <w:bottom w:val="single" w:sz="4" w:space="0" w:color="B6CEF4"/>
                  <w:right w:val="nil"/>
                </w:tcBorders>
                <w:shd w:val="clear" w:color="auto" w:fill="auto"/>
                <w:vAlign w:val="center"/>
              </w:tcPr>
              <w:p w14:paraId="6A564B34" w14:textId="5ADC4A11" w:rsidR="00CB22C0" w:rsidRPr="006E0513" w:rsidRDefault="00020E93" w:rsidP="00154882">
                <w:pPr>
                  <w:rPr>
                    <w:rFonts w:ascii="Segoe UI" w:hAnsi="Segoe UI" w:cs="Segoe UI"/>
                  </w:rPr>
                </w:pPr>
                <w:r w:rsidRPr="00020E93">
                  <w:rPr>
                    <w:rStyle w:val="PlaceholderText"/>
                    <w:rFonts w:ascii="Segoe UI" w:hAnsi="Segoe UI" w:cs="Segoe UI"/>
                    <w:sz w:val="20"/>
                  </w:rPr>
                  <w:t>Click or tap here to enter text.</w:t>
                </w:r>
              </w:p>
            </w:tc>
          </w:sdtContent>
        </w:sdt>
      </w:tr>
      <w:tr w:rsidR="00433C47" w:rsidRPr="00433C47" w14:paraId="78F769A4" w14:textId="77777777" w:rsidTr="00433C47">
        <w:trPr>
          <w:trHeight w:val="350"/>
        </w:trPr>
        <w:tc>
          <w:tcPr>
            <w:tcW w:w="10615" w:type="dxa"/>
            <w:gridSpan w:val="13"/>
            <w:tcBorders>
              <w:top w:val="single" w:sz="4" w:space="0" w:color="B6CEF4"/>
              <w:left w:val="nil"/>
              <w:bottom w:val="single" w:sz="4" w:space="0" w:color="B6CEF4"/>
              <w:right w:val="nil"/>
            </w:tcBorders>
            <w:shd w:val="clear" w:color="auto" w:fill="B6CEF4"/>
          </w:tcPr>
          <w:p w14:paraId="2C98B228" w14:textId="03616F15" w:rsidR="00CB22C0" w:rsidRPr="00433C47" w:rsidRDefault="0055632C" w:rsidP="0055632C">
            <w:pPr>
              <w:pStyle w:val="BodyText"/>
              <w:rPr>
                <w:rFonts w:ascii="Segoe UI" w:hAnsi="Segoe UI" w:cs="Segoe UI"/>
                <w:b/>
                <w:sz w:val="20"/>
                <w:szCs w:val="20"/>
              </w:rPr>
            </w:pPr>
            <w:r w:rsidRPr="00433C47">
              <w:rPr>
                <w:rFonts w:ascii="Segoe UI" w:hAnsi="Segoe UI" w:cs="Segoe UI"/>
                <w:b/>
                <w:sz w:val="20"/>
                <w:szCs w:val="20"/>
              </w:rPr>
              <w:t>List all e</w:t>
            </w:r>
            <w:r w:rsidR="00CB22C0" w:rsidRPr="00433C47">
              <w:rPr>
                <w:rFonts w:ascii="Segoe UI" w:hAnsi="Segoe UI" w:cs="Segoe UI"/>
                <w:b/>
                <w:sz w:val="20"/>
                <w:szCs w:val="20"/>
              </w:rPr>
              <w:t xml:space="preserve">ntities </w:t>
            </w:r>
            <w:r w:rsidRPr="00433C47">
              <w:rPr>
                <w:rFonts w:ascii="Segoe UI" w:hAnsi="Segoe UI" w:cs="Segoe UI"/>
                <w:b/>
                <w:sz w:val="20"/>
                <w:szCs w:val="20"/>
              </w:rPr>
              <w:t xml:space="preserve">where </w:t>
            </w:r>
            <w:r w:rsidR="00CB22C0" w:rsidRPr="00433C47">
              <w:rPr>
                <w:rFonts w:ascii="Segoe UI" w:hAnsi="Segoe UI" w:cs="Segoe UI"/>
                <w:b/>
                <w:sz w:val="20"/>
                <w:szCs w:val="20"/>
              </w:rPr>
              <w:t>the applicant system has overlapping debt (</w:t>
            </w:r>
            <w:r w:rsidR="00CB22C0" w:rsidRPr="00433C47">
              <w:rPr>
                <w:rFonts w:ascii="Segoe UI" w:hAnsi="Segoe UI" w:cs="Segoe UI"/>
                <w:b/>
                <w:bCs/>
                <w:sz w:val="20"/>
                <w:szCs w:val="20"/>
                <w:lang w:val="en"/>
              </w:rPr>
              <w:t>Please indicate the amount and percent of outstanding debt for which your system is liable. Include 100</w:t>
            </w:r>
            <w:r w:rsidR="00904C39" w:rsidRPr="00433C47">
              <w:rPr>
                <w:rFonts w:ascii="Segoe UI" w:hAnsi="Segoe UI" w:cs="Segoe UI"/>
                <w:b/>
                <w:bCs/>
                <w:sz w:val="20"/>
                <w:szCs w:val="20"/>
                <w:lang w:val="en"/>
              </w:rPr>
              <w:t xml:space="preserve"> percent</w:t>
            </w:r>
            <w:r w:rsidR="00CB22C0" w:rsidRPr="00433C47">
              <w:rPr>
                <w:rFonts w:ascii="Segoe UI" w:hAnsi="Segoe UI" w:cs="Segoe UI"/>
                <w:b/>
                <w:bCs/>
                <w:sz w:val="20"/>
                <w:szCs w:val="20"/>
                <w:lang w:val="en"/>
              </w:rPr>
              <w:t xml:space="preserve"> of debt if fully guaranteed by your system and 100 </w:t>
            </w:r>
            <w:r w:rsidR="00904C39" w:rsidRPr="00433C47">
              <w:rPr>
                <w:rFonts w:ascii="Segoe UI" w:hAnsi="Segoe UI" w:cs="Segoe UI"/>
                <w:b/>
                <w:bCs/>
                <w:sz w:val="20"/>
                <w:szCs w:val="20"/>
                <w:lang w:val="en"/>
              </w:rPr>
              <w:t xml:space="preserve">percent </w:t>
            </w:r>
            <w:r w:rsidR="00CB22C0" w:rsidRPr="00433C47">
              <w:rPr>
                <w:rFonts w:ascii="Segoe UI" w:hAnsi="Segoe UI" w:cs="Segoe UI"/>
                <w:b/>
                <w:bCs/>
                <w:sz w:val="20"/>
                <w:szCs w:val="20"/>
                <w:lang w:val="en"/>
              </w:rPr>
              <w:t>of debt your system's parent company is obligated for as the parent of other subsidiary entities.</w:t>
            </w:r>
            <w:r w:rsidR="00CB22C0" w:rsidRPr="00433C47">
              <w:rPr>
                <w:rFonts w:ascii="Segoe UI" w:hAnsi="Segoe UI" w:cs="Segoe UI"/>
                <w:b/>
                <w:sz w:val="20"/>
                <w:szCs w:val="20"/>
              </w:rPr>
              <w:t>)</w:t>
            </w:r>
          </w:p>
        </w:tc>
      </w:tr>
      <w:tr w:rsidR="00CB22C0" w:rsidRPr="009D2C7A" w14:paraId="4FE4577D" w14:textId="77777777" w:rsidTr="007A2FBA">
        <w:trPr>
          <w:trHeight w:val="413"/>
        </w:trPr>
        <w:tc>
          <w:tcPr>
            <w:tcW w:w="3325" w:type="dxa"/>
            <w:gridSpan w:val="3"/>
            <w:tcBorders>
              <w:top w:val="single" w:sz="4" w:space="0" w:color="B6CEF4"/>
              <w:left w:val="nil"/>
              <w:bottom w:val="single" w:sz="4" w:space="0" w:color="B6CEF4"/>
            </w:tcBorders>
            <w:shd w:val="clear" w:color="auto" w:fill="F0F3FF"/>
            <w:vAlign w:val="center"/>
          </w:tcPr>
          <w:p w14:paraId="469CB2DC" w14:textId="77777777" w:rsidR="00CB22C0" w:rsidRPr="006E0513" w:rsidRDefault="00CB22C0" w:rsidP="00500514">
            <w:pPr>
              <w:pStyle w:val="BodyText"/>
              <w:jc w:val="center"/>
              <w:rPr>
                <w:rFonts w:ascii="Segoe UI" w:hAnsi="Segoe UI" w:cs="Segoe UI"/>
                <w:b/>
                <w:sz w:val="20"/>
                <w:szCs w:val="20"/>
              </w:rPr>
            </w:pPr>
            <w:r w:rsidRPr="006E0513">
              <w:rPr>
                <w:rFonts w:ascii="Segoe UI" w:hAnsi="Segoe UI" w:cs="Segoe UI"/>
                <w:b/>
                <w:sz w:val="20"/>
                <w:szCs w:val="20"/>
              </w:rPr>
              <w:t>Entity Name</w:t>
            </w:r>
          </w:p>
        </w:tc>
        <w:tc>
          <w:tcPr>
            <w:tcW w:w="2970" w:type="dxa"/>
            <w:gridSpan w:val="5"/>
            <w:tcBorders>
              <w:top w:val="single" w:sz="4" w:space="0" w:color="B6CEF4"/>
              <w:bottom w:val="single" w:sz="4" w:space="0" w:color="B6CEF4"/>
            </w:tcBorders>
            <w:shd w:val="clear" w:color="auto" w:fill="F0F3FF"/>
            <w:vAlign w:val="center"/>
          </w:tcPr>
          <w:p w14:paraId="04868C8C" w14:textId="77777777" w:rsidR="00CB22C0" w:rsidRPr="006E0513" w:rsidRDefault="00CB22C0" w:rsidP="00500514">
            <w:pPr>
              <w:pStyle w:val="BodyText"/>
              <w:jc w:val="center"/>
              <w:rPr>
                <w:rFonts w:ascii="Segoe UI" w:hAnsi="Segoe UI" w:cs="Segoe UI"/>
                <w:b/>
                <w:sz w:val="20"/>
                <w:szCs w:val="20"/>
              </w:rPr>
            </w:pPr>
            <w:r w:rsidRPr="006E0513">
              <w:rPr>
                <w:rFonts w:ascii="Segoe UI" w:hAnsi="Segoe UI" w:cs="Segoe UI"/>
                <w:b/>
                <w:sz w:val="20"/>
                <w:szCs w:val="20"/>
              </w:rPr>
              <w:t>Outstanding Debt</w:t>
            </w:r>
          </w:p>
        </w:tc>
        <w:tc>
          <w:tcPr>
            <w:tcW w:w="4320" w:type="dxa"/>
            <w:gridSpan w:val="5"/>
            <w:tcBorders>
              <w:top w:val="single" w:sz="4" w:space="0" w:color="B6CEF4"/>
              <w:bottom w:val="single" w:sz="4" w:space="0" w:color="B6CEF4"/>
              <w:right w:val="nil"/>
            </w:tcBorders>
            <w:shd w:val="clear" w:color="auto" w:fill="F0F3FF"/>
            <w:vAlign w:val="center"/>
          </w:tcPr>
          <w:p w14:paraId="38CA9C8B" w14:textId="77777777" w:rsidR="00CB22C0" w:rsidRPr="006E0513" w:rsidRDefault="009B6BE4" w:rsidP="00500514">
            <w:pPr>
              <w:pStyle w:val="BodyText"/>
              <w:jc w:val="center"/>
              <w:rPr>
                <w:rFonts w:ascii="Segoe UI" w:hAnsi="Segoe UI" w:cs="Segoe UI"/>
                <w:b/>
                <w:sz w:val="20"/>
                <w:szCs w:val="20"/>
              </w:rPr>
            </w:pPr>
            <w:r w:rsidRPr="006E0513">
              <w:rPr>
                <w:rFonts w:ascii="Segoe UI" w:hAnsi="Segoe UI" w:cs="Segoe UI"/>
                <w:b/>
                <w:sz w:val="20"/>
                <w:szCs w:val="20"/>
              </w:rPr>
              <w:t>Percent</w:t>
            </w:r>
            <w:r w:rsidR="00CB22C0" w:rsidRPr="006E0513">
              <w:rPr>
                <w:rFonts w:ascii="Segoe UI" w:hAnsi="Segoe UI" w:cs="Segoe UI"/>
                <w:b/>
                <w:sz w:val="20"/>
                <w:szCs w:val="20"/>
              </w:rPr>
              <w:t xml:space="preserve"> Share of Outstanding Debt</w:t>
            </w:r>
          </w:p>
        </w:tc>
      </w:tr>
      <w:tr w:rsidR="00CB22C0" w:rsidRPr="00D85733" w14:paraId="43FAB0E3" w14:textId="77777777" w:rsidTr="00E43579">
        <w:trPr>
          <w:trHeight w:val="437"/>
        </w:trPr>
        <w:sdt>
          <w:sdtPr>
            <w:rPr>
              <w:rFonts w:ascii="Segoe UI" w:hAnsi="Segoe UI" w:cs="Segoe UI"/>
              <w:sz w:val="20"/>
            </w:rPr>
            <w:id w:val="-2084593291"/>
            <w:placeholder>
              <w:docPart w:val="EC3ED354FECC4E82AADA1C1CAA8B508C"/>
            </w:placeholder>
            <w:showingPlcHdr/>
          </w:sdtPr>
          <w:sdtContent>
            <w:tc>
              <w:tcPr>
                <w:tcW w:w="3325" w:type="dxa"/>
                <w:gridSpan w:val="3"/>
                <w:tcBorders>
                  <w:top w:val="single" w:sz="4" w:space="0" w:color="B6CEF4"/>
                  <w:left w:val="nil"/>
                  <w:bottom w:val="single" w:sz="4" w:space="0" w:color="B6CEF4"/>
                </w:tcBorders>
                <w:shd w:val="clear" w:color="auto" w:fill="auto"/>
              </w:tcPr>
              <w:p w14:paraId="05FD2BD5" w14:textId="309A44D3" w:rsidR="00CB22C0" w:rsidRPr="006E0513" w:rsidRDefault="00020E93" w:rsidP="002C0945">
                <w:pPr>
                  <w:pStyle w:val="BodyText"/>
                  <w:rPr>
                    <w:rFonts w:ascii="Segoe UI" w:hAnsi="Segoe UI" w:cs="Segoe UI"/>
                    <w:b/>
                    <w:sz w:val="20"/>
                    <w:szCs w:val="20"/>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600776036"/>
            <w:placeholder>
              <w:docPart w:val="CCF454105C2C49F18A706E4AAF45DECF"/>
            </w:placeholder>
            <w:showingPlcHdr/>
          </w:sdtPr>
          <w:sdtContent>
            <w:tc>
              <w:tcPr>
                <w:tcW w:w="2970" w:type="dxa"/>
                <w:gridSpan w:val="5"/>
                <w:tcBorders>
                  <w:top w:val="single" w:sz="4" w:space="0" w:color="B6CEF4"/>
                  <w:bottom w:val="single" w:sz="4" w:space="0" w:color="B6CEF4"/>
                </w:tcBorders>
                <w:shd w:val="clear" w:color="auto" w:fill="auto"/>
              </w:tcPr>
              <w:p w14:paraId="5C87408D" w14:textId="5F213E57" w:rsidR="00CB22C0" w:rsidRPr="006E0513" w:rsidRDefault="00020E93" w:rsidP="00020E93">
                <w:pPr>
                  <w:pStyle w:val="BodyText"/>
                  <w:ind w:hanging="18"/>
                  <w:rPr>
                    <w:rFonts w:ascii="Segoe UI" w:hAnsi="Segoe UI" w:cs="Segoe UI"/>
                    <w:sz w:val="20"/>
                    <w:szCs w:val="20"/>
                  </w:rPr>
                </w:pPr>
                <w:r w:rsidRPr="00020E93">
                  <w:rPr>
                    <w:rStyle w:val="PlaceholderText"/>
                    <w:rFonts w:ascii="Segoe UI" w:hAnsi="Segoe UI" w:cs="Segoe UI"/>
                    <w:sz w:val="20"/>
                  </w:rPr>
                  <w:t>enter text.</w:t>
                </w:r>
              </w:p>
            </w:tc>
          </w:sdtContent>
        </w:sdt>
        <w:sdt>
          <w:sdtPr>
            <w:rPr>
              <w:rFonts w:ascii="Segoe UI" w:hAnsi="Segoe UI" w:cs="Segoe UI"/>
              <w:sz w:val="20"/>
            </w:rPr>
            <w:id w:val="2049719301"/>
            <w:placeholder>
              <w:docPart w:val="A4ED5057D3F349B28DDB08F91E286CBB"/>
            </w:placeholder>
            <w:showingPlcHdr/>
          </w:sdtPr>
          <w:sdtContent>
            <w:tc>
              <w:tcPr>
                <w:tcW w:w="4320" w:type="dxa"/>
                <w:gridSpan w:val="5"/>
                <w:tcBorders>
                  <w:top w:val="single" w:sz="4" w:space="0" w:color="B6CEF4"/>
                  <w:bottom w:val="single" w:sz="4" w:space="0" w:color="B6CEF4"/>
                  <w:right w:val="nil"/>
                </w:tcBorders>
                <w:shd w:val="clear" w:color="auto" w:fill="auto"/>
              </w:tcPr>
              <w:p w14:paraId="4BC44793" w14:textId="75CA0126" w:rsidR="00CB22C0" w:rsidRPr="006E0513" w:rsidRDefault="00020E93" w:rsidP="006E0513">
                <w:pPr>
                  <w:pStyle w:val="BodyText"/>
                  <w:jc w:val="right"/>
                  <w:rPr>
                    <w:rFonts w:ascii="Segoe UI" w:hAnsi="Segoe UI" w:cs="Segoe UI"/>
                    <w:sz w:val="20"/>
                    <w:szCs w:val="20"/>
                  </w:rPr>
                </w:pPr>
                <w:r w:rsidRPr="00020E93">
                  <w:rPr>
                    <w:rStyle w:val="PlaceholderText"/>
                    <w:rFonts w:ascii="Segoe UI" w:hAnsi="Segoe UI" w:cs="Segoe UI"/>
                    <w:sz w:val="20"/>
                  </w:rPr>
                  <w:t>Click or tap here to enter text.</w:t>
                </w:r>
              </w:p>
            </w:tc>
          </w:sdtContent>
        </w:sdt>
      </w:tr>
      <w:tr w:rsidR="00CB22C0" w:rsidRPr="00D85733" w14:paraId="0CFC0832" w14:textId="77777777" w:rsidTr="00E43579">
        <w:trPr>
          <w:trHeight w:val="437"/>
        </w:trPr>
        <w:sdt>
          <w:sdtPr>
            <w:rPr>
              <w:rFonts w:ascii="Segoe UI" w:hAnsi="Segoe UI" w:cs="Segoe UI"/>
              <w:sz w:val="20"/>
            </w:rPr>
            <w:id w:val="736445191"/>
            <w:placeholder>
              <w:docPart w:val="E98FE0E7E6C34AF69A0E0AF0134FE363"/>
            </w:placeholder>
            <w:showingPlcHdr/>
          </w:sdtPr>
          <w:sdtContent>
            <w:tc>
              <w:tcPr>
                <w:tcW w:w="3325" w:type="dxa"/>
                <w:gridSpan w:val="3"/>
                <w:tcBorders>
                  <w:top w:val="single" w:sz="4" w:space="0" w:color="B6CEF4"/>
                  <w:left w:val="nil"/>
                  <w:bottom w:val="single" w:sz="4" w:space="0" w:color="B6CEF4"/>
                </w:tcBorders>
                <w:shd w:val="clear" w:color="auto" w:fill="auto"/>
              </w:tcPr>
              <w:p w14:paraId="0360D02E" w14:textId="5E191FF8" w:rsidR="00CB22C0" w:rsidRPr="006E0513" w:rsidRDefault="00020E93" w:rsidP="002C0945">
                <w:pPr>
                  <w:pStyle w:val="BodyText"/>
                  <w:rPr>
                    <w:rFonts w:ascii="Segoe UI" w:hAnsi="Segoe UI" w:cs="Segoe UI"/>
                    <w:b/>
                    <w:sz w:val="20"/>
                    <w:szCs w:val="20"/>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38751551"/>
            <w:placeholder>
              <w:docPart w:val="AC652F1FFA68460893B4E4242DE57F3F"/>
            </w:placeholder>
            <w:showingPlcHdr/>
          </w:sdtPr>
          <w:sdtContent>
            <w:tc>
              <w:tcPr>
                <w:tcW w:w="2970" w:type="dxa"/>
                <w:gridSpan w:val="5"/>
                <w:tcBorders>
                  <w:top w:val="single" w:sz="4" w:space="0" w:color="B6CEF4"/>
                  <w:bottom w:val="single" w:sz="4" w:space="0" w:color="B6CEF4"/>
                </w:tcBorders>
                <w:shd w:val="clear" w:color="auto" w:fill="auto"/>
              </w:tcPr>
              <w:p w14:paraId="341F34C7" w14:textId="26522E2A" w:rsidR="00CB22C0" w:rsidRPr="006E0513" w:rsidRDefault="00020E93" w:rsidP="00020E93">
                <w:pPr>
                  <w:pStyle w:val="BodyText"/>
                  <w:rPr>
                    <w:rFonts w:ascii="Segoe UI" w:hAnsi="Segoe UI" w:cs="Segoe UI"/>
                    <w:sz w:val="20"/>
                    <w:szCs w:val="20"/>
                  </w:rPr>
                </w:pPr>
                <w:r w:rsidRPr="00020E93">
                  <w:rPr>
                    <w:rStyle w:val="PlaceholderText"/>
                    <w:rFonts w:ascii="Segoe UI" w:hAnsi="Segoe UI" w:cs="Segoe UI"/>
                    <w:sz w:val="20"/>
                  </w:rPr>
                  <w:t>enter text.</w:t>
                </w:r>
              </w:p>
            </w:tc>
          </w:sdtContent>
        </w:sdt>
        <w:sdt>
          <w:sdtPr>
            <w:rPr>
              <w:rFonts w:ascii="Segoe UI" w:hAnsi="Segoe UI" w:cs="Segoe UI"/>
              <w:sz w:val="20"/>
            </w:rPr>
            <w:id w:val="1568449649"/>
            <w:placeholder>
              <w:docPart w:val="02DACDBCAE5445FF9999399B194F0FDA"/>
            </w:placeholder>
            <w:showingPlcHdr/>
          </w:sdtPr>
          <w:sdtContent>
            <w:tc>
              <w:tcPr>
                <w:tcW w:w="4320" w:type="dxa"/>
                <w:gridSpan w:val="5"/>
                <w:tcBorders>
                  <w:top w:val="single" w:sz="4" w:space="0" w:color="B6CEF4"/>
                  <w:bottom w:val="single" w:sz="4" w:space="0" w:color="B6CEF4"/>
                  <w:right w:val="nil"/>
                </w:tcBorders>
                <w:shd w:val="clear" w:color="auto" w:fill="auto"/>
              </w:tcPr>
              <w:p w14:paraId="2C387562" w14:textId="68FD9DBB" w:rsidR="00CB22C0" w:rsidRPr="006E0513" w:rsidRDefault="00020E93" w:rsidP="006E0513">
                <w:pPr>
                  <w:pStyle w:val="BodyText"/>
                  <w:jc w:val="right"/>
                  <w:rPr>
                    <w:rFonts w:ascii="Segoe UI" w:hAnsi="Segoe UI" w:cs="Segoe UI"/>
                    <w:sz w:val="20"/>
                    <w:szCs w:val="20"/>
                  </w:rPr>
                </w:pPr>
                <w:r w:rsidRPr="00020E93">
                  <w:rPr>
                    <w:rStyle w:val="PlaceholderText"/>
                    <w:rFonts w:ascii="Segoe UI" w:hAnsi="Segoe UI" w:cs="Segoe UI"/>
                    <w:sz w:val="20"/>
                  </w:rPr>
                  <w:t>Click or tap here to enter text.</w:t>
                </w:r>
              </w:p>
            </w:tc>
          </w:sdtContent>
        </w:sdt>
      </w:tr>
      <w:tr w:rsidR="00CB22C0" w:rsidRPr="00D85733" w14:paraId="7A130EE1" w14:textId="77777777" w:rsidTr="00E43579">
        <w:trPr>
          <w:trHeight w:val="437"/>
        </w:trPr>
        <w:sdt>
          <w:sdtPr>
            <w:rPr>
              <w:rFonts w:ascii="Segoe UI" w:hAnsi="Segoe UI" w:cs="Segoe UI"/>
              <w:sz w:val="20"/>
            </w:rPr>
            <w:id w:val="1915050059"/>
            <w:placeholder>
              <w:docPart w:val="F494BBA7CC344C27A27F56CE9A3AD4E7"/>
            </w:placeholder>
            <w:showingPlcHdr/>
          </w:sdtPr>
          <w:sdtContent>
            <w:tc>
              <w:tcPr>
                <w:tcW w:w="3325" w:type="dxa"/>
                <w:gridSpan w:val="3"/>
                <w:tcBorders>
                  <w:top w:val="single" w:sz="4" w:space="0" w:color="B6CEF4"/>
                  <w:left w:val="nil"/>
                  <w:bottom w:val="single" w:sz="4" w:space="0" w:color="B6CEF4"/>
                </w:tcBorders>
                <w:shd w:val="clear" w:color="auto" w:fill="auto"/>
              </w:tcPr>
              <w:p w14:paraId="3BD3269A" w14:textId="4D070FA0" w:rsidR="00CB22C0" w:rsidRPr="006E0513" w:rsidRDefault="00020E93" w:rsidP="002C0945">
                <w:pPr>
                  <w:pStyle w:val="BodyText"/>
                  <w:rPr>
                    <w:rFonts w:ascii="Segoe UI" w:hAnsi="Segoe UI" w:cs="Segoe UI"/>
                    <w:b/>
                    <w:sz w:val="20"/>
                    <w:szCs w:val="20"/>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212403996"/>
            <w:placeholder>
              <w:docPart w:val="57D3A6C9919447479225A23C3B015857"/>
            </w:placeholder>
            <w:showingPlcHdr/>
          </w:sdtPr>
          <w:sdtContent>
            <w:tc>
              <w:tcPr>
                <w:tcW w:w="2970" w:type="dxa"/>
                <w:gridSpan w:val="5"/>
                <w:tcBorders>
                  <w:top w:val="single" w:sz="4" w:space="0" w:color="B6CEF4"/>
                  <w:bottom w:val="single" w:sz="4" w:space="0" w:color="B6CEF4"/>
                </w:tcBorders>
                <w:shd w:val="clear" w:color="auto" w:fill="auto"/>
              </w:tcPr>
              <w:p w14:paraId="2E7CC3E1" w14:textId="6DB217BC" w:rsidR="00CB22C0" w:rsidRPr="006E0513" w:rsidRDefault="00020E93" w:rsidP="00020E93">
                <w:pPr>
                  <w:pStyle w:val="BodyText"/>
                  <w:rPr>
                    <w:rFonts w:ascii="Segoe UI" w:hAnsi="Segoe UI" w:cs="Segoe UI"/>
                    <w:sz w:val="20"/>
                    <w:szCs w:val="20"/>
                  </w:rPr>
                </w:pPr>
                <w:r w:rsidRPr="00020E93">
                  <w:rPr>
                    <w:rStyle w:val="PlaceholderText"/>
                    <w:rFonts w:ascii="Segoe UI" w:hAnsi="Segoe UI" w:cs="Segoe UI"/>
                    <w:sz w:val="20"/>
                  </w:rPr>
                  <w:t>enter text.</w:t>
                </w:r>
              </w:p>
            </w:tc>
          </w:sdtContent>
        </w:sdt>
        <w:sdt>
          <w:sdtPr>
            <w:rPr>
              <w:rFonts w:ascii="Segoe UI" w:hAnsi="Segoe UI" w:cs="Segoe UI"/>
              <w:sz w:val="20"/>
            </w:rPr>
            <w:id w:val="-874077755"/>
            <w:placeholder>
              <w:docPart w:val="01F1F7A9F8D746C284A93F757215A3B9"/>
            </w:placeholder>
            <w:showingPlcHdr/>
          </w:sdtPr>
          <w:sdtContent>
            <w:tc>
              <w:tcPr>
                <w:tcW w:w="4320" w:type="dxa"/>
                <w:gridSpan w:val="5"/>
                <w:tcBorders>
                  <w:top w:val="single" w:sz="4" w:space="0" w:color="B6CEF4"/>
                  <w:bottom w:val="single" w:sz="4" w:space="0" w:color="B6CEF4"/>
                  <w:right w:val="nil"/>
                </w:tcBorders>
                <w:shd w:val="clear" w:color="auto" w:fill="auto"/>
              </w:tcPr>
              <w:p w14:paraId="037351BA" w14:textId="2D6A2A50" w:rsidR="00CB22C0" w:rsidRPr="006E0513" w:rsidRDefault="00020E93" w:rsidP="006E0513">
                <w:pPr>
                  <w:pStyle w:val="BodyText"/>
                  <w:jc w:val="right"/>
                  <w:rPr>
                    <w:rFonts w:ascii="Segoe UI" w:hAnsi="Segoe UI" w:cs="Segoe UI"/>
                    <w:sz w:val="20"/>
                    <w:szCs w:val="20"/>
                  </w:rPr>
                </w:pPr>
                <w:r w:rsidRPr="00020E93">
                  <w:rPr>
                    <w:rStyle w:val="PlaceholderText"/>
                    <w:rFonts w:ascii="Segoe UI" w:hAnsi="Segoe UI" w:cs="Segoe UI"/>
                    <w:sz w:val="20"/>
                  </w:rPr>
                  <w:t>Click or tap here to enter text.</w:t>
                </w:r>
              </w:p>
            </w:tc>
          </w:sdtContent>
        </w:sdt>
      </w:tr>
      <w:tr w:rsidR="00500514" w:rsidRPr="00500514" w14:paraId="377FA3FC" w14:textId="77777777" w:rsidTr="00E43579">
        <w:trPr>
          <w:trHeight w:val="260"/>
        </w:trPr>
        <w:tc>
          <w:tcPr>
            <w:tcW w:w="10615" w:type="dxa"/>
            <w:gridSpan w:val="13"/>
            <w:tcBorders>
              <w:top w:val="single" w:sz="4" w:space="0" w:color="B6CEF4"/>
              <w:left w:val="nil"/>
              <w:bottom w:val="single" w:sz="4" w:space="0" w:color="B6CEF4"/>
              <w:right w:val="nil"/>
            </w:tcBorders>
            <w:shd w:val="clear" w:color="auto" w:fill="auto"/>
          </w:tcPr>
          <w:p w14:paraId="482EC46D" w14:textId="77777777" w:rsidR="000F397A" w:rsidRPr="00500514" w:rsidRDefault="000F397A" w:rsidP="000F397A">
            <w:pPr>
              <w:pStyle w:val="BodyText"/>
              <w:rPr>
                <w:rFonts w:ascii="Segoe UI" w:hAnsi="Segoe UI" w:cs="Segoe UI"/>
                <w:sz w:val="20"/>
                <w:szCs w:val="20"/>
              </w:rPr>
            </w:pPr>
            <w:r w:rsidRPr="00500514">
              <w:rPr>
                <w:rFonts w:ascii="Segoe UI" w:hAnsi="Segoe UI" w:cs="Segoe UI"/>
                <w:sz w:val="20"/>
                <w:szCs w:val="20"/>
              </w:rPr>
              <w:t xml:space="preserve">Does the system have the ability to raise rate for loan repayment?  </w:t>
            </w:r>
            <w:sdt>
              <w:sdtPr>
                <w:rPr>
                  <w:rFonts w:ascii="Segoe UI" w:hAnsi="Segoe UI" w:cs="Segoe UI"/>
                  <w:sz w:val="20"/>
                  <w:szCs w:val="20"/>
                </w:rPr>
                <w:id w:val="-1751956367"/>
                <w14:checkbox>
                  <w14:checked w14:val="0"/>
                  <w14:checkedState w14:val="2612" w14:font="MS Gothic"/>
                  <w14:uncheckedState w14:val="2610" w14:font="MS Gothic"/>
                </w14:checkbox>
              </w:sdtPr>
              <w:sdtContent>
                <w:r w:rsidRPr="00500514">
                  <w:rPr>
                    <w:rFonts w:ascii="MS Gothic" w:eastAsia="MS Gothic" w:hAnsi="MS Gothic" w:cs="Segoe UI" w:hint="eastAsia"/>
                    <w:sz w:val="20"/>
                    <w:szCs w:val="20"/>
                  </w:rPr>
                  <w:t>☐</w:t>
                </w:r>
              </w:sdtContent>
            </w:sdt>
            <w:r w:rsidRPr="00500514">
              <w:rPr>
                <w:rFonts w:ascii="Segoe UI" w:hAnsi="Segoe UI" w:cs="Segoe UI"/>
                <w:sz w:val="20"/>
                <w:szCs w:val="20"/>
              </w:rPr>
              <w:t xml:space="preserve">YES    </w:t>
            </w:r>
            <w:sdt>
              <w:sdtPr>
                <w:rPr>
                  <w:rFonts w:ascii="Segoe UI" w:hAnsi="Segoe UI" w:cs="Segoe UI"/>
                  <w:sz w:val="20"/>
                  <w:szCs w:val="20"/>
                </w:rPr>
                <w:id w:val="24998306"/>
                <w14:checkbox>
                  <w14:checked w14:val="0"/>
                  <w14:checkedState w14:val="2612" w14:font="MS Gothic"/>
                  <w14:uncheckedState w14:val="2610" w14:font="MS Gothic"/>
                </w14:checkbox>
              </w:sdtPr>
              <w:sdtContent>
                <w:r w:rsidRPr="00500514">
                  <w:rPr>
                    <w:rFonts w:ascii="MS Gothic" w:eastAsia="MS Gothic" w:hAnsi="MS Gothic" w:cs="Segoe UI" w:hint="eastAsia"/>
                    <w:sz w:val="20"/>
                    <w:szCs w:val="20"/>
                  </w:rPr>
                  <w:t>☐</w:t>
                </w:r>
              </w:sdtContent>
            </w:sdt>
            <w:r w:rsidRPr="00500514">
              <w:rPr>
                <w:rFonts w:ascii="Segoe UI" w:hAnsi="Segoe UI" w:cs="Segoe UI"/>
                <w:sz w:val="20"/>
                <w:szCs w:val="20"/>
              </w:rPr>
              <w:t>NO</w:t>
            </w:r>
          </w:p>
          <w:p w14:paraId="453258A6" w14:textId="77777777" w:rsidR="000F397A" w:rsidRPr="00500514" w:rsidRDefault="000F397A" w:rsidP="000F397A">
            <w:pPr>
              <w:pStyle w:val="BodyText"/>
              <w:rPr>
                <w:rFonts w:ascii="Segoe UI" w:hAnsi="Segoe UI" w:cs="Segoe UI"/>
                <w:b/>
                <w:highlight w:val="lightGray"/>
              </w:rPr>
            </w:pPr>
          </w:p>
        </w:tc>
      </w:tr>
      <w:tr w:rsidR="00500514" w:rsidRPr="00500514" w14:paraId="50006800" w14:textId="77777777" w:rsidTr="00E43579">
        <w:trPr>
          <w:trHeight w:val="260"/>
        </w:trPr>
        <w:tc>
          <w:tcPr>
            <w:tcW w:w="10615" w:type="dxa"/>
            <w:gridSpan w:val="13"/>
            <w:tcBorders>
              <w:top w:val="single" w:sz="4" w:space="0" w:color="B6CEF4"/>
              <w:left w:val="nil"/>
              <w:bottom w:val="single" w:sz="4" w:space="0" w:color="B6CEF4"/>
              <w:right w:val="nil"/>
            </w:tcBorders>
            <w:shd w:val="clear" w:color="auto" w:fill="auto"/>
          </w:tcPr>
          <w:p w14:paraId="36C2BF8F" w14:textId="77777777" w:rsidR="000F397A" w:rsidRPr="00500514" w:rsidRDefault="000F397A" w:rsidP="00451B84">
            <w:pPr>
              <w:pStyle w:val="BodyText"/>
              <w:rPr>
                <w:rFonts w:ascii="Segoe UI" w:hAnsi="Segoe UI" w:cs="Segoe UI"/>
                <w:sz w:val="20"/>
                <w:szCs w:val="20"/>
              </w:rPr>
            </w:pPr>
            <w:r w:rsidRPr="00500514">
              <w:rPr>
                <w:rFonts w:ascii="Segoe UI" w:hAnsi="Segoe UI" w:cs="Segoe UI"/>
                <w:sz w:val="20"/>
                <w:szCs w:val="20"/>
              </w:rPr>
              <w:t>Is there a pending motion (or resolution) to limit the water system’s ability to raise rates or expend from revenue the funds need</w:t>
            </w:r>
            <w:r w:rsidR="000B3AEF" w:rsidRPr="00500514">
              <w:rPr>
                <w:rFonts w:ascii="Segoe UI" w:hAnsi="Segoe UI" w:cs="Segoe UI"/>
                <w:sz w:val="20"/>
                <w:szCs w:val="20"/>
              </w:rPr>
              <w:t>ed</w:t>
            </w:r>
            <w:r w:rsidRPr="00500514">
              <w:rPr>
                <w:rFonts w:ascii="Segoe UI" w:hAnsi="Segoe UI" w:cs="Segoe UI"/>
                <w:sz w:val="20"/>
                <w:szCs w:val="20"/>
              </w:rPr>
              <w:t xml:space="preserve"> to repay a loan?</w:t>
            </w:r>
            <w:r w:rsidRPr="00500514">
              <w:rPr>
                <w:rFonts w:ascii="Segoe UI" w:hAnsi="Segoe UI" w:cs="Segoe UI"/>
                <w:b/>
              </w:rPr>
              <w:t xml:space="preserve">  </w:t>
            </w:r>
            <w:sdt>
              <w:sdtPr>
                <w:rPr>
                  <w:rFonts w:ascii="Segoe UI" w:hAnsi="Segoe UI" w:cs="Segoe UI"/>
                  <w:sz w:val="20"/>
                  <w:szCs w:val="20"/>
                </w:rPr>
                <w:id w:val="77343061"/>
                <w14:checkbox>
                  <w14:checked w14:val="0"/>
                  <w14:checkedState w14:val="2612" w14:font="MS Gothic"/>
                  <w14:uncheckedState w14:val="2610" w14:font="MS Gothic"/>
                </w14:checkbox>
              </w:sdtPr>
              <w:sdtContent>
                <w:r w:rsidRPr="00500514">
                  <w:rPr>
                    <w:rFonts w:ascii="MS Gothic" w:eastAsia="MS Gothic" w:hAnsi="MS Gothic" w:cs="Segoe UI" w:hint="eastAsia"/>
                    <w:sz w:val="20"/>
                    <w:szCs w:val="20"/>
                  </w:rPr>
                  <w:t>☐</w:t>
                </w:r>
              </w:sdtContent>
            </w:sdt>
            <w:r w:rsidRPr="00500514">
              <w:rPr>
                <w:rFonts w:ascii="Segoe UI" w:hAnsi="Segoe UI" w:cs="Segoe UI"/>
                <w:sz w:val="20"/>
                <w:szCs w:val="20"/>
              </w:rPr>
              <w:t xml:space="preserve">YES    </w:t>
            </w:r>
            <w:sdt>
              <w:sdtPr>
                <w:rPr>
                  <w:rFonts w:ascii="Segoe UI" w:hAnsi="Segoe UI" w:cs="Segoe UI"/>
                  <w:sz w:val="20"/>
                  <w:szCs w:val="20"/>
                </w:rPr>
                <w:id w:val="-55321457"/>
                <w14:checkbox>
                  <w14:checked w14:val="0"/>
                  <w14:checkedState w14:val="2612" w14:font="MS Gothic"/>
                  <w14:uncheckedState w14:val="2610" w14:font="MS Gothic"/>
                </w14:checkbox>
              </w:sdtPr>
              <w:sdtContent>
                <w:r w:rsidRPr="00500514">
                  <w:rPr>
                    <w:rFonts w:ascii="MS Gothic" w:eastAsia="MS Gothic" w:hAnsi="MS Gothic" w:cs="Segoe UI" w:hint="eastAsia"/>
                    <w:sz w:val="20"/>
                    <w:szCs w:val="20"/>
                  </w:rPr>
                  <w:t>☐</w:t>
                </w:r>
              </w:sdtContent>
            </w:sdt>
            <w:r w:rsidRPr="00500514">
              <w:rPr>
                <w:rFonts w:ascii="Segoe UI" w:hAnsi="Segoe UI" w:cs="Segoe UI"/>
                <w:sz w:val="20"/>
                <w:szCs w:val="20"/>
              </w:rPr>
              <w:t xml:space="preserve"> NO</w:t>
            </w:r>
          </w:p>
          <w:p w14:paraId="683B8F96" w14:textId="77777777" w:rsidR="000F397A" w:rsidRPr="00500514" w:rsidRDefault="000F397A" w:rsidP="00451B84">
            <w:pPr>
              <w:pStyle w:val="BodyText"/>
              <w:rPr>
                <w:rFonts w:ascii="Segoe UI" w:hAnsi="Segoe UI" w:cs="Segoe UI"/>
                <w:b/>
                <w:highlight w:val="lightGray"/>
              </w:rPr>
            </w:pPr>
          </w:p>
        </w:tc>
      </w:tr>
      <w:tr w:rsidR="00500514" w:rsidRPr="00500514" w14:paraId="02F0A0AC" w14:textId="77777777" w:rsidTr="00E43579">
        <w:trPr>
          <w:trHeight w:val="260"/>
        </w:trPr>
        <w:tc>
          <w:tcPr>
            <w:tcW w:w="10615" w:type="dxa"/>
            <w:gridSpan w:val="13"/>
            <w:tcBorders>
              <w:top w:val="single" w:sz="4" w:space="0" w:color="B6CEF4"/>
              <w:left w:val="nil"/>
              <w:bottom w:val="single" w:sz="4" w:space="0" w:color="B6CEF4"/>
              <w:right w:val="nil"/>
            </w:tcBorders>
            <w:shd w:val="clear" w:color="auto" w:fill="auto"/>
          </w:tcPr>
          <w:p w14:paraId="3AA2A12A" w14:textId="77777777" w:rsidR="000F397A" w:rsidRPr="00500514" w:rsidRDefault="00A66BB6" w:rsidP="00A66BB6">
            <w:pPr>
              <w:pStyle w:val="BodyText"/>
              <w:rPr>
                <w:rFonts w:ascii="Segoe UI" w:hAnsi="Segoe UI" w:cs="Segoe UI"/>
                <w:sz w:val="20"/>
                <w:szCs w:val="20"/>
              </w:rPr>
            </w:pPr>
            <w:r w:rsidRPr="00500514">
              <w:rPr>
                <w:rFonts w:ascii="Segoe UI" w:hAnsi="Segoe UI" w:cs="Segoe UI"/>
                <w:sz w:val="20"/>
                <w:szCs w:val="20"/>
              </w:rPr>
              <w:t xml:space="preserve">Has the applicant experienced severe fiscal distress resulting from a natural disaster </w:t>
            </w:r>
            <w:r w:rsidRPr="00500514">
              <w:rPr>
                <w:rFonts w:ascii="Segoe UI" w:hAnsi="Segoe UI" w:cs="Segoe UI"/>
                <w:bCs/>
                <w:sz w:val="20"/>
                <w:szCs w:val="20"/>
              </w:rPr>
              <w:t>(example: Governor-declared emergency, or emergency public works need in the past 12 months)</w:t>
            </w:r>
            <w:r w:rsidRPr="00500514">
              <w:rPr>
                <w:rFonts w:ascii="Segoe UI" w:hAnsi="Segoe UI" w:cs="Segoe UI"/>
                <w:sz w:val="20"/>
                <w:szCs w:val="20"/>
              </w:rPr>
              <w:t xml:space="preserve">?  </w:t>
            </w:r>
            <w:sdt>
              <w:sdtPr>
                <w:rPr>
                  <w:rFonts w:ascii="Segoe UI" w:hAnsi="Segoe UI" w:cs="Segoe UI"/>
                  <w:sz w:val="20"/>
                  <w:szCs w:val="20"/>
                </w:rPr>
                <w:id w:val="1195033825"/>
                <w14:checkbox>
                  <w14:checked w14:val="0"/>
                  <w14:checkedState w14:val="2612" w14:font="MS Gothic"/>
                  <w14:uncheckedState w14:val="2610" w14:font="MS Gothic"/>
                </w14:checkbox>
              </w:sdtPr>
              <w:sdtContent>
                <w:r w:rsidRPr="00500514">
                  <w:rPr>
                    <w:rFonts w:ascii="MS Gothic" w:eastAsia="MS Gothic" w:hAnsi="MS Gothic" w:cs="Segoe UI" w:hint="eastAsia"/>
                    <w:sz w:val="20"/>
                    <w:szCs w:val="20"/>
                  </w:rPr>
                  <w:t>☐</w:t>
                </w:r>
              </w:sdtContent>
            </w:sdt>
            <w:r w:rsidRPr="00500514">
              <w:rPr>
                <w:rFonts w:ascii="Segoe UI" w:hAnsi="Segoe UI" w:cs="Segoe UI"/>
                <w:sz w:val="20"/>
                <w:szCs w:val="20"/>
              </w:rPr>
              <w:t xml:space="preserve">YES   </w:t>
            </w:r>
            <w:sdt>
              <w:sdtPr>
                <w:rPr>
                  <w:rFonts w:ascii="Segoe UI" w:hAnsi="Segoe UI" w:cs="Segoe UI"/>
                  <w:sz w:val="20"/>
                  <w:szCs w:val="20"/>
                </w:rPr>
                <w:id w:val="1308828546"/>
                <w14:checkbox>
                  <w14:checked w14:val="0"/>
                  <w14:checkedState w14:val="2612" w14:font="MS Gothic"/>
                  <w14:uncheckedState w14:val="2610" w14:font="MS Gothic"/>
                </w14:checkbox>
              </w:sdtPr>
              <w:sdtContent>
                <w:r w:rsidRPr="00500514">
                  <w:rPr>
                    <w:rFonts w:ascii="MS Gothic" w:eastAsia="MS Gothic" w:hAnsi="MS Gothic" w:cs="Segoe UI" w:hint="eastAsia"/>
                    <w:sz w:val="20"/>
                    <w:szCs w:val="20"/>
                  </w:rPr>
                  <w:t>☐</w:t>
                </w:r>
              </w:sdtContent>
            </w:sdt>
            <w:r w:rsidRPr="00500514">
              <w:rPr>
                <w:rFonts w:ascii="Segoe UI" w:hAnsi="Segoe UI" w:cs="Segoe UI"/>
                <w:sz w:val="20"/>
                <w:szCs w:val="20"/>
              </w:rPr>
              <w:t xml:space="preserve"> NO</w:t>
            </w:r>
          </w:p>
          <w:p w14:paraId="0C0DA7F2" w14:textId="77777777" w:rsidR="00A66BB6" w:rsidRPr="00500514" w:rsidRDefault="00A66BB6" w:rsidP="00A66BB6">
            <w:pPr>
              <w:pStyle w:val="BodyText"/>
              <w:rPr>
                <w:rFonts w:ascii="Segoe UI" w:hAnsi="Segoe UI" w:cs="Segoe UI"/>
                <w:b/>
                <w:highlight w:val="lightGray"/>
              </w:rPr>
            </w:pPr>
          </w:p>
        </w:tc>
      </w:tr>
      <w:tr w:rsidR="00500514" w:rsidRPr="00500514" w14:paraId="6E984ADB" w14:textId="77777777" w:rsidTr="00E43579">
        <w:trPr>
          <w:trHeight w:val="432"/>
        </w:trPr>
        <w:tc>
          <w:tcPr>
            <w:tcW w:w="10615" w:type="dxa"/>
            <w:gridSpan w:val="13"/>
            <w:tcBorders>
              <w:top w:val="single" w:sz="4" w:space="0" w:color="B6CEF4"/>
              <w:left w:val="nil"/>
              <w:bottom w:val="single" w:sz="4" w:space="0" w:color="B6CEF4"/>
              <w:right w:val="nil"/>
            </w:tcBorders>
            <w:shd w:val="clear" w:color="auto" w:fill="auto"/>
          </w:tcPr>
          <w:p w14:paraId="64508AF9" w14:textId="77777777" w:rsidR="00DC5592" w:rsidRPr="00500514" w:rsidRDefault="00DC5592" w:rsidP="002C0945">
            <w:pPr>
              <w:pStyle w:val="BodyText"/>
              <w:rPr>
                <w:rFonts w:ascii="Segoe UI" w:hAnsi="Segoe UI" w:cs="Segoe UI"/>
                <w:sz w:val="20"/>
                <w:szCs w:val="20"/>
              </w:rPr>
            </w:pPr>
            <w:r w:rsidRPr="00500514">
              <w:rPr>
                <w:rFonts w:ascii="Segoe UI" w:hAnsi="Segoe UI" w:cs="Segoe UI"/>
                <w:sz w:val="20"/>
                <w:szCs w:val="20"/>
              </w:rPr>
              <w:t xml:space="preserve">Has the applicant received past or present technical assistance from the Rural Community Assistance Corporation (RCAC), Evergreen Rural Water of Washington (ERWOW), or any other consultant?  </w:t>
            </w:r>
          </w:p>
          <w:p w14:paraId="00F05DE9" w14:textId="77777777" w:rsidR="00DC5592" w:rsidRPr="00500514" w:rsidRDefault="00000000" w:rsidP="002C0945">
            <w:pPr>
              <w:pStyle w:val="BodyText"/>
              <w:rPr>
                <w:rFonts w:ascii="Segoe UI" w:hAnsi="Segoe UI" w:cs="Segoe UI"/>
                <w:sz w:val="20"/>
                <w:szCs w:val="20"/>
              </w:rPr>
            </w:pPr>
            <w:sdt>
              <w:sdtPr>
                <w:rPr>
                  <w:rFonts w:ascii="Segoe UI" w:hAnsi="Segoe UI" w:cs="Segoe UI"/>
                  <w:sz w:val="20"/>
                  <w:szCs w:val="20"/>
                </w:rPr>
                <w:id w:val="-2038338962"/>
                <w14:checkbox>
                  <w14:checked w14:val="0"/>
                  <w14:checkedState w14:val="2612" w14:font="MS Gothic"/>
                  <w14:uncheckedState w14:val="2610" w14:font="MS Gothic"/>
                </w14:checkbox>
              </w:sdtPr>
              <w:sdtContent>
                <w:r w:rsidR="00E07128" w:rsidRPr="00500514">
                  <w:rPr>
                    <w:rFonts w:ascii="MS Gothic" w:eastAsia="MS Gothic" w:hAnsi="MS Gothic" w:cs="Segoe UI" w:hint="eastAsia"/>
                    <w:sz w:val="20"/>
                    <w:szCs w:val="20"/>
                  </w:rPr>
                  <w:t>☐</w:t>
                </w:r>
              </w:sdtContent>
            </w:sdt>
            <w:r w:rsidR="00DC5592" w:rsidRPr="00500514">
              <w:rPr>
                <w:rFonts w:ascii="Segoe UI" w:hAnsi="Segoe UI" w:cs="Segoe UI"/>
                <w:sz w:val="20"/>
                <w:szCs w:val="20"/>
              </w:rPr>
              <w:t xml:space="preserve">YES   </w:t>
            </w:r>
            <w:sdt>
              <w:sdtPr>
                <w:rPr>
                  <w:rFonts w:ascii="Segoe UI" w:hAnsi="Segoe UI" w:cs="Segoe UI"/>
                  <w:sz w:val="20"/>
                  <w:szCs w:val="20"/>
                </w:rPr>
                <w:id w:val="1476103721"/>
                <w14:checkbox>
                  <w14:checked w14:val="0"/>
                  <w14:checkedState w14:val="2612" w14:font="MS Gothic"/>
                  <w14:uncheckedState w14:val="2610" w14:font="MS Gothic"/>
                </w14:checkbox>
              </w:sdtPr>
              <w:sdtContent>
                <w:r w:rsidR="00E07128" w:rsidRPr="00500514">
                  <w:rPr>
                    <w:rFonts w:ascii="MS Gothic" w:eastAsia="MS Gothic" w:hAnsi="MS Gothic" w:cs="Segoe UI" w:hint="eastAsia"/>
                    <w:sz w:val="20"/>
                    <w:szCs w:val="20"/>
                  </w:rPr>
                  <w:t>☐</w:t>
                </w:r>
              </w:sdtContent>
            </w:sdt>
            <w:r w:rsidR="00DC5592" w:rsidRPr="00500514">
              <w:rPr>
                <w:rFonts w:ascii="Segoe UI" w:hAnsi="Segoe UI" w:cs="Segoe UI"/>
                <w:sz w:val="20"/>
                <w:szCs w:val="20"/>
              </w:rPr>
              <w:t xml:space="preserve"> NO</w:t>
            </w:r>
          </w:p>
          <w:p w14:paraId="4E9CC0AB" w14:textId="26C5934E" w:rsidR="00DC5592" w:rsidRPr="00500514" w:rsidRDefault="0080331B" w:rsidP="005A0E27">
            <w:pPr>
              <w:pStyle w:val="BodyText"/>
              <w:rPr>
                <w:rFonts w:ascii="Segoe UI" w:hAnsi="Segoe UI" w:cs="Segoe UI"/>
                <w:sz w:val="20"/>
                <w:szCs w:val="20"/>
              </w:rPr>
            </w:pPr>
            <w:r w:rsidRPr="00500514">
              <w:rPr>
                <w:rFonts w:ascii="Segoe UI" w:hAnsi="Segoe UI" w:cs="Segoe UI"/>
                <w:sz w:val="20"/>
                <w:szCs w:val="20"/>
              </w:rPr>
              <w:t>If YES</w:t>
            </w:r>
            <w:r w:rsidR="00DC5592" w:rsidRPr="00500514">
              <w:rPr>
                <w:rFonts w:ascii="Segoe UI" w:hAnsi="Segoe UI" w:cs="Segoe UI"/>
                <w:sz w:val="20"/>
                <w:szCs w:val="20"/>
              </w:rPr>
              <w:t>, please provide comments:</w:t>
            </w:r>
            <w:r w:rsidR="00354706" w:rsidRPr="00500514">
              <w:rPr>
                <w:rFonts w:ascii="Segoe UI" w:hAnsi="Segoe UI" w:cs="Segoe UI"/>
                <w:sz w:val="20"/>
                <w:szCs w:val="20"/>
              </w:rPr>
              <w:t xml:space="preserve">  </w:t>
            </w:r>
            <w:sdt>
              <w:sdtPr>
                <w:rPr>
                  <w:rFonts w:ascii="Segoe UI" w:hAnsi="Segoe UI" w:cs="Segoe UI"/>
                  <w:sz w:val="20"/>
                  <w:szCs w:val="20"/>
                </w:rPr>
                <w:id w:val="9120855"/>
                <w:placeholder>
                  <w:docPart w:val="DefaultPlaceholder_-1854013440"/>
                </w:placeholder>
                <w:showingPlcHdr/>
              </w:sdtPr>
              <w:sdtContent>
                <w:r w:rsidR="00853ACB" w:rsidRPr="00D06B48">
                  <w:rPr>
                    <w:rStyle w:val="PlaceholderText"/>
                  </w:rPr>
                  <w:t>Click or tap here to enter text.</w:t>
                </w:r>
              </w:sdtContent>
            </w:sdt>
          </w:p>
        </w:tc>
      </w:tr>
      <w:tr w:rsidR="00DC5592" w:rsidRPr="00B174CB" w14:paraId="53447E63" w14:textId="77777777" w:rsidTr="00E43579">
        <w:trPr>
          <w:trHeight w:val="260"/>
        </w:trPr>
        <w:tc>
          <w:tcPr>
            <w:tcW w:w="10615" w:type="dxa"/>
            <w:gridSpan w:val="13"/>
            <w:tcBorders>
              <w:top w:val="single" w:sz="4" w:space="0" w:color="B6CEF4"/>
              <w:left w:val="nil"/>
              <w:bottom w:val="single" w:sz="4" w:space="0" w:color="B6CEF4"/>
              <w:right w:val="nil"/>
            </w:tcBorders>
            <w:shd w:val="clear" w:color="auto" w:fill="auto"/>
          </w:tcPr>
          <w:p w14:paraId="637C96E9" w14:textId="77777777" w:rsidR="00DC5592" w:rsidRPr="006E0513" w:rsidRDefault="00DC5592" w:rsidP="002C0945">
            <w:pPr>
              <w:pStyle w:val="BodyText"/>
              <w:rPr>
                <w:rFonts w:ascii="Segoe UI" w:hAnsi="Segoe UI" w:cs="Segoe UI"/>
                <w:color w:val="000000"/>
                <w:sz w:val="20"/>
                <w:szCs w:val="20"/>
              </w:rPr>
            </w:pPr>
            <w:r w:rsidRPr="006E0513">
              <w:rPr>
                <w:rFonts w:ascii="Segoe UI" w:hAnsi="Segoe UI" w:cs="Segoe UI"/>
                <w:color w:val="000000"/>
                <w:sz w:val="20"/>
                <w:szCs w:val="20"/>
              </w:rPr>
              <w:lastRenderedPageBreak/>
              <w:t xml:space="preserve">Did technical staff help you complete this form?  </w:t>
            </w:r>
          </w:p>
          <w:p w14:paraId="3DB66374" w14:textId="77777777" w:rsidR="00DC5592" w:rsidRPr="006E0513" w:rsidRDefault="00000000" w:rsidP="002C0945">
            <w:pPr>
              <w:pStyle w:val="BodyText"/>
              <w:rPr>
                <w:rFonts w:ascii="Segoe UI" w:hAnsi="Segoe UI" w:cs="Segoe UI"/>
                <w:sz w:val="20"/>
                <w:szCs w:val="20"/>
              </w:rPr>
            </w:pPr>
            <w:sdt>
              <w:sdtPr>
                <w:rPr>
                  <w:rFonts w:ascii="Segoe UI" w:hAnsi="Segoe UI" w:cs="Segoe UI"/>
                  <w:sz w:val="20"/>
                  <w:szCs w:val="20"/>
                </w:rPr>
                <w:id w:val="401331713"/>
                <w14:checkbox>
                  <w14:checked w14:val="0"/>
                  <w14:checkedState w14:val="2612" w14:font="MS Gothic"/>
                  <w14:uncheckedState w14:val="2610" w14:font="MS Gothic"/>
                </w14:checkbox>
              </w:sdtPr>
              <w:sdtContent>
                <w:r w:rsidR="00E07128">
                  <w:rPr>
                    <w:rFonts w:ascii="MS Gothic" w:eastAsia="MS Gothic" w:hAnsi="MS Gothic" w:cs="Segoe UI" w:hint="eastAsia"/>
                    <w:sz w:val="20"/>
                    <w:szCs w:val="20"/>
                  </w:rPr>
                  <w:t>☐</w:t>
                </w:r>
              </w:sdtContent>
            </w:sdt>
            <w:r w:rsidR="00DC5592" w:rsidRPr="006E0513">
              <w:rPr>
                <w:rFonts w:ascii="Segoe UI" w:hAnsi="Segoe UI" w:cs="Segoe UI"/>
                <w:sz w:val="20"/>
                <w:szCs w:val="20"/>
              </w:rPr>
              <w:t xml:space="preserve">YES   </w:t>
            </w:r>
            <w:sdt>
              <w:sdtPr>
                <w:rPr>
                  <w:rFonts w:ascii="Segoe UI" w:hAnsi="Segoe UI" w:cs="Segoe UI"/>
                  <w:sz w:val="20"/>
                  <w:szCs w:val="20"/>
                </w:rPr>
                <w:id w:val="1119425081"/>
                <w14:checkbox>
                  <w14:checked w14:val="0"/>
                  <w14:checkedState w14:val="2612" w14:font="MS Gothic"/>
                  <w14:uncheckedState w14:val="2610" w14:font="MS Gothic"/>
                </w14:checkbox>
              </w:sdtPr>
              <w:sdtContent>
                <w:r w:rsidR="00E07128">
                  <w:rPr>
                    <w:rFonts w:ascii="MS Gothic" w:eastAsia="MS Gothic" w:hAnsi="MS Gothic" w:cs="Segoe UI" w:hint="eastAsia"/>
                    <w:sz w:val="20"/>
                    <w:szCs w:val="20"/>
                  </w:rPr>
                  <w:t>☐</w:t>
                </w:r>
              </w:sdtContent>
            </w:sdt>
            <w:r w:rsidR="00DC5592" w:rsidRPr="006E0513">
              <w:rPr>
                <w:rFonts w:ascii="Segoe UI" w:hAnsi="Segoe UI" w:cs="Segoe UI"/>
                <w:sz w:val="20"/>
                <w:szCs w:val="20"/>
              </w:rPr>
              <w:t>NO</w:t>
            </w:r>
          </w:p>
          <w:p w14:paraId="191227D1" w14:textId="77777777" w:rsidR="00DC5592" w:rsidRPr="006E0513" w:rsidRDefault="00DC5592" w:rsidP="002C0945">
            <w:pPr>
              <w:pStyle w:val="BodyText"/>
              <w:rPr>
                <w:rFonts w:ascii="Segoe UI" w:hAnsi="Segoe UI" w:cs="Segoe UI"/>
                <w:sz w:val="20"/>
                <w:szCs w:val="20"/>
              </w:rPr>
            </w:pPr>
          </w:p>
          <w:p w14:paraId="688E4C1F" w14:textId="0CB9BD59" w:rsidR="00DC5592" w:rsidRPr="006E0513" w:rsidRDefault="0080331B" w:rsidP="00B174CB">
            <w:pPr>
              <w:pStyle w:val="BodyText"/>
              <w:rPr>
                <w:rFonts w:ascii="Segoe UI" w:hAnsi="Segoe UI" w:cs="Segoe UI"/>
                <w:b/>
                <w:color w:val="000000"/>
                <w:sz w:val="20"/>
                <w:szCs w:val="20"/>
              </w:rPr>
            </w:pPr>
            <w:r>
              <w:rPr>
                <w:rFonts w:ascii="Segoe UI" w:hAnsi="Segoe UI" w:cs="Segoe UI"/>
                <w:b/>
                <w:color w:val="000000"/>
                <w:sz w:val="20"/>
                <w:szCs w:val="20"/>
              </w:rPr>
              <w:t>If YES</w:t>
            </w:r>
            <w:r w:rsidR="00DC5592" w:rsidRPr="006E0513">
              <w:rPr>
                <w:rFonts w:ascii="Segoe UI" w:hAnsi="Segoe UI" w:cs="Segoe UI"/>
                <w:b/>
                <w:color w:val="000000"/>
                <w:sz w:val="20"/>
                <w:szCs w:val="20"/>
              </w:rPr>
              <w:t>, identify activities the technical staff provided for your water system or your board</w:t>
            </w:r>
            <w:r w:rsidR="00F85095">
              <w:rPr>
                <w:rFonts w:ascii="Segoe UI" w:hAnsi="Segoe UI" w:cs="Segoe UI"/>
                <w:b/>
                <w:color w:val="000000"/>
                <w:sz w:val="20"/>
                <w:szCs w:val="20"/>
              </w:rPr>
              <w:t>.</w:t>
            </w:r>
          </w:p>
          <w:p w14:paraId="360B413D" w14:textId="77777777" w:rsidR="00DC5592" w:rsidRPr="006E0513" w:rsidRDefault="00000000" w:rsidP="00B174CB">
            <w:pPr>
              <w:pStyle w:val="BodyText"/>
              <w:rPr>
                <w:rFonts w:ascii="Segoe UI" w:hAnsi="Segoe UI" w:cs="Segoe UI"/>
                <w:color w:val="000000"/>
                <w:sz w:val="20"/>
                <w:szCs w:val="20"/>
              </w:rPr>
            </w:pPr>
            <w:sdt>
              <w:sdtPr>
                <w:rPr>
                  <w:rFonts w:ascii="Segoe UI" w:hAnsi="Segoe UI" w:cs="Segoe UI"/>
                  <w:color w:val="000000"/>
                  <w:sz w:val="20"/>
                  <w:szCs w:val="20"/>
                </w:rPr>
                <w:id w:val="1916126775"/>
                <w14:checkbox>
                  <w14:checked w14:val="0"/>
                  <w14:checkedState w14:val="2612" w14:font="MS Gothic"/>
                  <w14:uncheckedState w14:val="2610" w14:font="MS Gothic"/>
                </w14:checkbox>
              </w:sdtPr>
              <w:sdtContent>
                <w:r w:rsidR="00E07128">
                  <w:rPr>
                    <w:rFonts w:ascii="MS Gothic" w:eastAsia="MS Gothic" w:hAnsi="MS Gothic" w:cs="Segoe UI" w:hint="eastAsia"/>
                    <w:color w:val="000000"/>
                    <w:sz w:val="20"/>
                    <w:szCs w:val="20"/>
                  </w:rPr>
                  <w:t>☐</w:t>
                </w:r>
              </w:sdtContent>
            </w:sdt>
            <w:r w:rsidR="00DC5592" w:rsidRPr="006E0513">
              <w:rPr>
                <w:rFonts w:ascii="Segoe UI" w:hAnsi="Segoe UI" w:cs="Segoe UI"/>
                <w:color w:val="000000"/>
                <w:sz w:val="20"/>
                <w:szCs w:val="20"/>
              </w:rPr>
              <w:t>Asset Management Training</w:t>
            </w:r>
          </w:p>
          <w:p w14:paraId="68D2A44A" w14:textId="77777777" w:rsidR="00DC5592" w:rsidRPr="006E0513" w:rsidRDefault="00000000" w:rsidP="00B174CB">
            <w:pPr>
              <w:pStyle w:val="BodyText"/>
              <w:rPr>
                <w:rFonts w:ascii="Segoe UI" w:hAnsi="Segoe UI" w:cs="Segoe UI"/>
                <w:color w:val="000000"/>
                <w:sz w:val="20"/>
                <w:szCs w:val="20"/>
              </w:rPr>
            </w:pPr>
            <w:sdt>
              <w:sdtPr>
                <w:rPr>
                  <w:rFonts w:ascii="Segoe UI" w:hAnsi="Segoe UI" w:cs="Segoe UI"/>
                  <w:color w:val="000000"/>
                  <w:sz w:val="20"/>
                  <w:szCs w:val="20"/>
                </w:rPr>
                <w:id w:val="-1549828466"/>
                <w14:checkbox>
                  <w14:checked w14:val="0"/>
                  <w14:checkedState w14:val="2612" w14:font="MS Gothic"/>
                  <w14:uncheckedState w14:val="2610" w14:font="MS Gothic"/>
                </w14:checkbox>
              </w:sdtPr>
              <w:sdtContent>
                <w:r w:rsidR="00E07128">
                  <w:rPr>
                    <w:rFonts w:ascii="MS Gothic" w:eastAsia="MS Gothic" w:hAnsi="MS Gothic" w:cs="Segoe UI" w:hint="eastAsia"/>
                    <w:color w:val="000000"/>
                    <w:sz w:val="20"/>
                    <w:szCs w:val="20"/>
                  </w:rPr>
                  <w:t>☐</w:t>
                </w:r>
              </w:sdtContent>
            </w:sdt>
            <w:r w:rsidR="00DC5592" w:rsidRPr="006E0513">
              <w:rPr>
                <w:rFonts w:ascii="Segoe UI" w:hAnsi="Segoe UI" w:cs="Segoe UI"/>
                <w:color w:val="000000"/>
                <w:sz w:val="20"/>
                <w:szCs w:val="20"/>
              </w:rPr>
              <w:t>Rate Setting</w:t>
            </w:r>
          </w:p>
          <w:p w14:paraId="73F590A2" w14:textId="77777777" w:rsidR="00DC5592" w:rsidRPr="006E0513" w:rsidRDefault="00000000" w:rsidP="00B174CB">
            <w:pPr>
              <w:pStyle w:val="BodyText"/>
              <w:rPr>
                <w:rFonts w:ascii="Segoe UI" w:hAnsi="Segoe UI" w:cs="Segoe UI"/>
                <w:color w:val="000000"/>
                <w:sz w:val="20"/>
                <w:szCs w:val="20"/>
              </w:rPr>
            </w:pPr>
            <w:sdt>
              <w:sdtPr>
                <w:rPr>
                  <w:rFonts w:ascii="Segoe UI" w:hAnsi="Segoe UI" w:cs="Segoe UI"/>
                  <w:color w:val="000000"/>
                  <w:sz w:val="20"/>
                  <w:szCs w:val="20"/>
                </w:rPr>
                <w:id w:val="2069220182"/>
                <w14:checkbox>
                  <w14:checked w14:val="0"/>
                  <w14:checkedState w14:val="2612" w14:font="MS Gothic"/>
                  <w14:uncheckedState w14:val="2610" w14:font="MS Gothic"/>
                </w14:checkbox>
              </w:sdtPr>
              <w:sdtContent>
                <w:r w:rsidR="00E07128">
                  <w:rPr>
                    <w:rFonts w:ascii="MS Gothic" w:eastAsia="MS Gothic" w:hAnsi="MS Gothic" w:cs="Segoe UI" w:hint="eastAsia"/>
                    <w:color w:val="000000"/>
                    <w:sz w:val="20"/>
                    <w:szCs w:val="20"/>
                  </w:rPr>
                  <w:t>☐</w:t>
                </w:r>
              </w:sdtContent>
            </w:sdt>
            <w:r w:rsidR="00DC5592" w:rsidRPr="006E0513">
              <w:rPr>
                <w:rFonts w:ascii="Segoe UI" w:hAnsi="Segoe UI" w:cs="Segoe UI"/>
                <w:color w:val="000000"/>
                <w:sz w:val="20"/>
                <w:szCs w:val="20"/>
              </w:rPr>
              <w:t>Assistance Completing Applications</w:t>
            </w:r>
          </w:p>
          <w:p w14:paraId="2EBA8A51" w14:textId="77777777" w:rsidR="00DC5592" w:rsidRPr="006E0513" w:rsidRDefault="00000000" w:rsidP="00B174CB">
            <w:pPr>
              <w:pStyle w:val="BodyText"/>
              <w:rPr>
                <w:rFonts w:ascii="Segoe UI" w:hAnsi="Segoe UI" w:cs="Segoe UI"/>
                <w:color w:val="000000"/>
                <w:sz w:val="20"/>
                <w:szCs w:val="20"/>
              </w:rPr>
            </w:pPr>
            <w:sdt>
              <w:sdtPr>
                <w:rPr>
                  <w:rFonts w:ascii="Segoe UI" w:hAnsi="Segoe UI" w:cs="Segoe UI"/>
                  <w:color w:val="000000"/>
                  <w:sz w:val="20"/>
                  <w:szCs w:val="20"/>
                </w:rPr>
                <w:id w:val="-142897590"/>
                <w14:checkbox>
                  <w14:checked w14:val="0"/>
                  <w14:checkedState w14:val="2612" w14:font="MS Gothic"/>
                  <w14:uncheckedState w14:val="2610" w14:font="MS Gothic"/>
                </w14:checkbox>
              </w:sdtPr>
              <w:sdtContent>
                <w:r w:rsidR="00E07128">
                  <w:rPr>
                    <w:rFonts w:ascii="MS Gothic" w:eastAsia="MS Gothic" w:hAnsi="MS Gothic" w:cs="Segoe UI" w:hint="eastAsia"/>
                    <w:color w:val="000000"/>
                    <w:sz w:val="20"/>
                    <w:szCs w:val="20"/>
                  </w:rPr>
                  <w:t>☐</w:t>
                </w:r>
              </w:sdtContent>
            </w:sdt>
            <w:r w:rsidR="00DC5592" w:rsidRPr="006E0513">
              <w:rPr>
                <w:rFonts w:ascii="Segoe UI" w:hAnsi="Segoe UI" w:cs="Segoe UI"/>
                <w:color w:val="000000"/>
                <w:sz w:val="20"/>
                <w:szCs w:val="20"/>
              </w:rPr>
              <w:t>Income Survey</w:t>
            </w:r>
          </w:p>
          <w:p w14:paraId="45591BD1" w14:textId="77777777" w:rsidR="00DC5592" w:rsidRPr="006E0513" w:rsidRDefault="00000000" w:rsidP="00B174CB">
            <w:pPr>
              <w:pStyle w:val="BodyText"/>
              <w:rPr>
                <w:rFonts w:ascii="Segoe UI" w:hAnsi="Segoe UI" w:cs="Segoe UI"/>
                <w:color w:val="000000"/>
                <w:sz w:val="20"/>
                <w:szCs w:val="20"/>
              </w:rPr>
            </w:pPr>
            <w:sdt>
              <w:sdtPr>
                <w:rPr>
                  <w:rFonts w:ascii="Segoe UI" w:hAnsi="Segoe UI" w:cs="Segoe UI"/>
                  <w:color w:val="000000"/>
                  <w:sz w:val="20"/>
                  <w:szCs w:val="20"/>
                </w:rPr>
                <w:id w:val="140547797"/>
                <w14:checkbox>
                  <w14:checked w14:val="0"/>
                  <w14:checkedState w14:val="2612" w14:font="MS Gothic"/>
                  <w14:uncheckedState w14:val="2610" w14:font="MS Gothic"/>
                </w14:checkbox>
              </w:sdtPr>
              <w:sdtContent>
                <w:r w:rsidR="00E07128">
                  <w:rPr>
                    <w:rFonts w:ascii="MS Gothic" w:eastAsia="MS Gothic" w:hAnsi="MS Gothic" w:cs="Segoe UI" w:hint="eastAsia"/>
                    <w:color w:val="000000"/>
                    <w:sz w:val="20"/>
                    <w:szCs w:val="20"/>
                  </w:rPr>
                  <w:t>☐</w:t>
                </w:r>
              </w:sdtContent>
            </w:sdt>
            <w:r w:rsidR="00DC5592" w:rsidRPr="006E0513">
              <w:rPr>
                <w:rFonts w:ascii="Segoe UI" w:hAnsi="Segoe UI" w:cs="Segoe UI"/>
                <w:color w:val="000000"/>
                <w:sz w:val="20"/>
                <w:szCs w:val="20"/>
              </w:rPr>
              <w:t>Other</w:t>
            </w:r>
          </w:p>
          <w:p w14:paraId="068D0B54" w14:textId="44711B7E" w:rsidR="00DC5592" w:rsidRDefault="00354706" w:rsidP="002C0945">
            <w:pPr>
              <w:pStyle w:val="BodyText"/>
              <w:rPr>
                <w:rFonts w:ascii="Segoe UI" w:hAnsi="Segoe UI" w:cs="Segoe UI"/>
                <w:color w:val="000000"/>
                <w:sz w:val="20"/>
                <w:szCs w:val="20"/>
              </w:rPr>
            </w:pPr>
            <w:r>
              <w:rPr>
                <w:rFonts w:ascii="Segoe UI" w:hAnsi="Segoe UI" w:cs="Segoe UI"/>
                <w:color w:val="000000"/>
                <w:sz w:val="20"/>
                <w:szCs w:val="20"/>
              </w:rPr>
              <w:t>If o</w:t>
            </w:r>
            <w:r w:rsidR="00DC5592" w:rsidRPr="006E0513">
              <w:rPr>
                <w:rFonts w:ascii="Segoe UI" w:hAnsi="Segoe UI" w:cs="Segoe UI"/>
                <w:color w:val="000000"/>
                <w:sz w:val="20"/>
                <w:szCs w:val="20"/>
              </w:rPr>
              <w:t>ther (activities), please provide comments:</w:t>
            </w:r>
            <w:r>
              <w:rPr>
                <w:rFonts w:ascii="Segoe UI" w:hAnsi="Segoe UI" w:cs="Segoe UI"/>
                <w:color w:val="000000"/>
                <w:sz w:val="20"/>
                <w:szCs w:val="20"/>
              </w:rPr>
              <w:t xml:space="preserve">  </w:t>
            </w:r>
            <w:sdt>
              <w:sdtPr>
                <w:rPr>
                  <w:rFonts w:ascii="Segoe UI" w:hAnsi="Segoe UI" w:cs="Segoe UI"/>
                  <w:color w:val="000000"/>
                  <w:sz w:val="20"/>
                  <w:szCs w:val="20"/>
                </w:rPr>
                <w:id w:val="904659433"/>
                <w:placeholder>
                  <w:docPart w:val="DefaultPlaceholder_-1854013440"/>
                </w:placeholder>
                <w:showingPlcHdr/>
              </w:sdtPr>
              <w:sdtContent>
                <w:r w:rsidR="00853ACB" w:rsidRPr="00D06B48">
                  <w:rPr>
                    <w:rStyle w:val="PlaceholderText"/>
                  </w:rPr>
                  <w:t>Click or tap here to enter text.</w:t>
                </w:r>
              </w:sdtContent>
            </w:sdt>
          </w:p>
          <w:p w14:paraId="6BF8464B" w14:textId="77777777" w:rsidR="00354706" w:rsidRPr="006E0513" w:rsidRDefault="00354706" w:rsidP="002C0945">
            <w:pPr>
              <w:pStyle w:val="BodyText"/>
              <w:rPr>
                <w:rFonts w:ascii="Segoe UI" w:hAnsi="Segoe UI" w:cs="Segoe UI"/>
                <w:color w:val="000000"/>
                <w:sz w:val="20"/>
                <w:szCs w:val="20"/>
              </w:rPr>
            </w:pPr>
          </w:p>
          <w:p w14:paraId="2EAD8E9A" w14:textId="77777777" w:rsidR="00DC5592" w:rsidRPr="006E0513" w:rsidRDefault="00DC5592" w:rsidP="002C0945">
            <w:pPr>
              <w:pStyle w:val="BodyText"/>
              <w:rPr>
                <w:rFonts w:ascii="Segoe UI" w:hAnsi="Segoe UI" w:cs="Segoe UI"/>
                <w:color w:val="000000"/>
                <w:sz w:val="20"/>
                <w:szCs w:val="20"/>
              </w:rPr>
            </w:pPr>
          </w:p>
        </w:tc>
      </w:tr>
      <w:tr w:rsidR="00500514" w:rsidRPr="003257E4" w14:paraId="0814A291" w14:textId="77777777" w:rsidTr="00E43579">
        <w:trPr>
          <w:trHeight w:val="395"/>
        </w:trPr>
        <w:tc>
          <w:tcPr>
            <w:tcW w:w="10615" w:type="dxa"/>
            <w:gridSpan w:val="13"/>
            <w:tcBorders>
              <w:top w:val="single" w:sz="4" w:space="0" w:color="B6CEF4"/>
              <w:left w:val="nil"/>
              <w:bottom w:val="single" w:sz="4" w:space="0" w:color="B6CEF4"/>
              <w:right w:val="nil"/>
            </w:tcBorders>
            <w:shd w:val="clear" w:color="auto" w:fill="0065B0"/>
            <w:vAlign w:val="center"/>
          </w:tcPr>
          <w:p w14:paraId="05B19102" w14:textId="77777777" w:rsidR="009C3B6B" w:rsidRPr="003257E4" w:rsidRDefault="00DE0051" w:rsidP="00500514">
            <w:pPr>
              <w:pStyle w:val="BodyText"/>
              <w:rPr>
                <w:rFonts w:ascii="Segoe UI" w:hAnsi="Segoe UI" w:cs="Segoe UI"/>
                <w:b/>
                <w:color w:val="FFFFFF" w:themeColor="background1"/>
                <w:sz w:val="22"/>
                <w:szCs w:val="22"/>
              </w:rPr>
            </w:pPr>
            <w:r w:rsidRPr="003257E4">
              <w:rPr>
                <w:rFonts w:ascii="Segoe UI" w:hAnsi="Segoe UI" w:cs="Segoe UI"/>
                <w:b/>
                <w:color w:val="FFFFFF" w:themeColor="background1"/>
                <w:sz w:val="22"/>
                <w:szCs w:val="22"/>
              </w:rPr>
              <w:t>Identify</w:t>
            </w:r>
            <w:r w:rsidR="009C3B6B" w:rsidRPr="003257E4">
              <w:rPr>
                <w:rFonts w:ascii="Segoe UI" w:hAnsi="Segoe UI" w:cs="Segoe UI"/>
                <w:b/>
                <w:color w:val="FFFFFF" w:themeColor="background1"/>
                <w:sz w:val="22"/>
                <w:szCs w:val="22"/>
              </w:rPr>
              <w:t xml:space="preserve"> all events listed below that your water system experienced in the last five years.</w:t>
            </w:r>
          </w:p>
        </w:tc>
      </w:tr>
      <w:tr w:rsidR="00354706" w:rsidRPr="009D2C7A" w14:paraId="4C51616E" w14:textId="77777777" w:rsidTr="00E43579">
        <w:trPr>
          <w:trHeight w:val="395"/>
        </w:trPr>
        <w:tc>
          <w:tcPr>
            <w:tcW w:w="10615" w:type="dxa"/>
            <w:gridSpan w:val="13"/>
            <w:tcBorders>
              <w:top w:val="single" w:sz="4" w:space="0" w:color="B6CEF4"/>
              <w:left w:val="nil"/>
              <w:bottom w:val="single" w:sz="4" w:space="0" w:color="B6CEF4"/>
              <w:right w:val="nil"/>
            </w:tcBorders>
            <w:shd w:val="clear" w:color="auto" w:fill="auto"/>
          </w:tcPr>
          <w:p w14:paraId="1AAD47EE" w14:textId="77777777" w:rsidR="00354706" w:rsidRDefault="00354706" w:rsidP="00354706">
            <w:pPr>
              <w:pStyle w:val="BodyText"/>
              <w:rPr>
                <w:rFonts w:ascii="Segoe UI" w:hAnsi="Segoe UI" w:cs="Segoe UI"/>
                <w:sz w:val="20"/>
                <w:szCs w:val="20"/>
              </w:rPr>
            </w:pPr>
            <w:r w:rsidRPr="006E0513">
              <w:rPr>
                <w:rFonts w:ascii="Segoe UI" w:hAnsi="Segoe UI" w:cs="Segoe UI"/>
                <w:color w:val="000000"/>
                <w:sz w:val="20"/>
                <w:szCs w:val="20"/>
              </w:rPr>
              <w:t xml:space="preserve">Is the water system involved in any lawsuits or pending litigation that is in excess of $10,000?  </w:t>
            </w:r>
            <w:sdt>
              <w:sdtPr>
                <w:rPr>
                  <w:rFonts w:ascii="Segoe UI" w:hAnsi="Segoe UI" w:cs="Segoe UI"/>
                  <w:sz w:val="20"/>
                  <w:szCs w:val="20"/>
                </w:rPr>
                <w:id w:val="-31572994"/>
                <w14:checkbox>
                  <w14:checked w14:val="0"/>
                  <w14:checkedState w14:val="2612" w14:font="MS Gothic"/>
                  <w14:uncheckedState w14:val="2610" w14:font="MS Gothic"/>
                </w14:checkbox>
              </w:sdtPr>
              <w:sdtContent>
                <w:r>
                  <w:rPr>
                    <w:rFonts w:ascii="MS Gothic" w:eastAsia="MS Gothic" w:hAnsi="MS Gothic" w:cs="Segoe UI" w:hint="eastAsia"/>
                    <w:sz w:val="20"/>
                    <w:szCs w:val="20"/>
                  </w:rPr>
                  <w:t>☐</w:t>
                </w:r>
              </w:sdtContent>
            </w:sdt>
            <w:r w:rsidRPr="006E0513">
              <w:rPr>
                <w:rFonts w:ascii="Segoe UI" w:hAnsi="Segoe UI" w:cs="Segoe UI"/>
                <w:sz w:val="20"/>
                <w:szCs w:val="20"/>
              </w:rPr>
              <w:t xml:space="preserve">YES    </w:t>
            </w:r>
            <w:sdt>
              <w:sdtPr>
                <w:rPr>
                  <w:rFonts w:ascii="Segoe UI" w:hAnsi="Segoe UI" w:cs="Segoe UI"/>
                  <w:sz w:val="20"/>
                  <w:szCs w:val="20"/>
                </w:rPr>
                <w:id w:val="-551535151"/>
                <w14:checkbox>
                  <w14:checked w14:val="0"/>
                  <w14:checkedState w14:val="2612" w14:font="MS Gothic"/>
                  <w14:uncheckedState w14:val="2610" w14:font="MS Gothic"/>
                </w14:checkbox>
              </w:sdtPr>
              <w:sdtContent>
                <w:r>
                  <w:rPr>
                    <w:rFonts w:ascii="MS Gothic" w:eastAsia="MS Gothic" w:hAnsi="MS Gothic" w:cs="Segoe UI" w:hint="eastAsia"/>
                    <w:sz w:val="20"/>
                    <w:szCs w:val="20"/>
                  </w:rPr>
                  <w:t>☐</w:t>
                </w:r>
              </w:sdtContent>
            </w:sdt>
            <w:r w:rsidRPr="006E0513">
              <w:rPr>
                <w:rFonts w:ascii="Segoe UI" w:hAnsi="Segoe UI" w:cs="Segoe UI"/>
                <w:sz w:val="20"/>
                <w:szCs w:val="20"/>
              </w:rPr>
              <w:t xml:space="preserve"> NO</w:t>
            </w:r>
          </w:p>
          <w:p w14:paraId="04AD323B" w14:textId="77777777" w:rsidR="00354706" w:rsidRDefault="00354706" w:rsidP="00354706">
            <w:pPr>
              <w:pStyle w:val="BodyText"/>
              <w:rPr>
                <w:rFonts w:ascii="Segoe UI" w:hAnsi="Segoe UI" w:cs="Segoe UI"/>
                <w:sz w:val="20"/>
                <w:szCs w:val="20"/>
              </w:rPr>
            </w:pPr>
          </w:p>
          <w:p w14:paraId="036CC0D4" w14:textId="77777777" w:rsidR="00354706" w:rsidRPr="006E0513" w:rsidRDefault="00354706" w:rsidP="00354706">
            <w:pPr>
              <w:pStyle w:val="BodyText"/>
              <w:rPr>
                <w:rFonts w:ascii="Segoe UI" w:hAnsi="Segoe UI" w:cs="Segoe UI"/>
                <w:b/>
                <w:color w:val="000000"/>
                <w:sz w:val="20"/>
                <w:szCs w:val="20"/>
              </w:rPr>
            </w:pPr>
            <w:r w:rsidRPr="005530D6">
              <w:rPr>
                <w:rFonts w:ascii="Segoe UI" w:hAnsi="Segoe UI" w:cs="Segoe UI"/>
                <w:b/>
                <w:color w:val="000000"/>
                <w:sz w:val="20"/>
                <w:szCs w:val="20"/>
              </w:rPr>
              <w:t xml:space="preserve">If YES, </w:t>
            </w:r>
            <w:r w:rsidR="00717DA7" w:rsidRPr="005530D6">
              <w:rPr>
                <w:rFonts w:ascii="Segoe UI" w:hAnsi="Segoe UI" w:cs="Segoe UI"/>
                <w:b/>
                <w:color w:val="000000"/>
                <w:sz w:val="20"/>
                <w:szCs w:val="20"/>
              </w:rPr>
              <w:t>upload</w:t>
            </w:r>
            <w:r w:rsidRPr="005530D6">
              <w:rPr>
                <w:rFonts w:ascii="Segoe UI" w:hAnsi="Segoe UI" w:cs="Segoe UI"/>
                <w:b/>
                <w:color w:val="000000"/>
                <w:sz w:val="20"/>
                <w:szCs w:val="20"/>
              </w:rPr>
              <w:t xml:space="preserve"> a statement from your attorney describing the lawsuit.</w:t>
            </w:r>
          </w:p>
          <w:p w14:paraId="7E2E2BC0" w14:textId="77777777" w:rsidR="00354706" w:rsidRPr="006E0513" w:rsidRDefault="00354706" w:rsidP="00354706">
            <w:pPr>
              <w:pStyle w:val="BodyText"/>
              <w:rPr>
                <w:rFonts w:ascii="Segoe UI" w:hAnsi="Segoe UI" w:cs="Segoe UI"/>
                <w:b/>
                <w:color w:val="000000"/>
                <w:sz w:val="20"/>
                <w:szCs w:val="20"/>
              </w:rPr>
            </w:pPr>
          </w:p>
        </w:tc>
      </w:tr>
      <w:tr w:rsidR="00354706" w:rsidRPr="009D2C7A" w14:paraId="74BC1AD5" w14:textId="77777777" w:rsidTr="0092130A">
        <w:trPr>
          <w:trHeight w:val="395"/>
        </w:trPr>
        <w:tc>
          <w:tcPr>
            <w:tcW w:w="10615" w:type="dxa"/>
            <w:gridSpan w:val="13"/>
            <w:tcBorders>
              <w:top w:val="single" w:sz="4" w:space="0" w:color="B6CEF4"/>
              <w:left w:val="nil"/>
              <w:bottom w:val="single" w:sz="4" w:space="0" w:color="B6CEF4"/>
              <w:right w:val="nil"/>
            </w:tcBorders>
            <w:shd w:val="clear" w:color="auto" w:fill="auto"/>
            <w:vAlign w:val="center"/>
          </w:tcPr>
          <w:p w14:paraId="30638398" w14:textId="10F23996" w:rsidR="00354706" w:rsidRPr="006E0513" w:rsidRDefault="00354706" w:rsidP="0092130A">
            <w:pPr>
              <w:pStyle w:val="BodyText"/>
              <w:rPr>
                <w:rFonts w:ascii="Segoe UI" w:hAnsi="Segoe UI" w:cs="Segoe UI"/>
                <w:b/>
                <w:color w:val="000000"/>
                <w:sz w:val="20"/>
                <w:szCs w:val="20"/>
              </w:rPr>
            </w:pPr>
            <w:r w:rsidRPr="006E0513">
              <w:rPr>
                <w:rFonts w:ascii="Segoe UI" w:hAnsi="Segoe UI" w:cs="Segoe UI"/>
                <w:color w:val="000000"/>
                <w:sz w:val="20"/>
                <w:szCs w:val="20"/>
              </w:rPr>
              <w:t xml:space="preserve">Have company assets been sold?  </w:t>
            </w:r>
            <w:sdt>
              <w:sdtPr>
                <w:rPr>
                  <w:rFonts w:ascii="Segoe UI" w:hAnsi="Segoe UI" w:cs="Segoe UI"/>
                  <w:sz w:val="20"/>
                  <w:szCs w:val="20"/>
                </w:rPr>
                <w:id w:val="-540292778"/>
                <w14:checkbox>
                  <w14:checked w14:val="0"/>
                  <w14:checkedState w14:val="2612" w14:font="MS Gothic"/>
                  <w14:uncheckedState w14:val="2610" w14:font="MS Gothic"/>
                </w14:checkbox>
              </w:sdtPr>
              <w:sdtContent>
                <w:r>
                  <w:rPr>
                    <w:rFonts w:ascii="MS Gothic" w:eastAsia="MS Gothic" w:hAnsi="MS Gothic" w:cs="Segoe UI" w:hint="eastAsia"/>
                    <w:sz w:val="20"/>
                    <w:szCs w:val="20"/>
                  </w:rPr>
                  <w:t>☐</w:t>
                </w:r>
              </w:sdtContent>
            </w:sdt>
            <w:r w:rsidRPr="006E0513">
              <w:rPr>
                <w:rFonts w:ascii="Segoe UI" w:hAnsi="Segoe UI" w:cs="Segoe UI"/>
                <w:sz w:val="20"/>
                <w:szCs w:val="20"/>
              </w:rPr>
              <w:t xml:space="preserve">YES   </w:t>
            </w:r>
            <w:sdt>
              <w:sdtPr>
                <w:rPr>
                  <w:rFonts w:ascii="Segoe UI" w:hAnsi="Segoe UI" w:cs="Segoe UI"/>
                  <w:sz w:val="20"/>
                  <w:szCs w:val="20"/>
                </w:rPr>
                <w:id w:val="1132136108"/>
                <w14:checkbox>
                  <w14:checked w14:val="0"/>
                  <w14:checkedState w14:val="2612" w14:font="MS Gothic"/>
                  <w14:uncheckedState w14:val="2610" w14:font="MS Gothic"/>
                </w14:checkbox>
              </w:sdtPr>
              <w:sdtContent>
                <w:r>
                  <w:rPr>
                    <w:rFonts w:ascii="MS Gothic" w:eastAsia="MS Gothic" w:hAnsi="MS Gothic" w:cs="Segoe UI" w:hint="eastAsia"/>
                    <w:sz w:val="20"/>
                    <w:szCs w:val="20"/>
                  </w:rPr>
                  <w:t>☐</w:t>
                </w:r>
              </w:sdtContent>
            </w:sdt>
            <w:r w:rsidRPr="006E0513">
              <w:rPr>
                <w:rFonts w:ascii="Segoe UI" w:hAnsi="Segoe UI" w:cs="Segoe UI"/>
                <w:sz w:val="20"/>
                <w:szCs w:val="20"/>
              </w:rPr>
              <w:t xml:space="preserve"> NO</w:t>
            </w:r>
          </w:p>
        </w:tc>
      </w:tr>
      <w:tr w:rsidR="00354706" w:rsidRPr="009D2C7A" w14:paraId="0BC0DCE5" w14:textId="77777777" w:rsidTr="0092130A">
        <w:trPr>
          <w:trHeight w:val="395"/>
        </w:trPr>
        <w:tc>
          <w:tcPr>
            <w:tcW w:w="10615" w:type="dxa"/>
            <w:gridSpan w:val="13"/>
            <w:tcBorders>
              <w:top w:val="single" w:sz="4" w:space="0" w:color="B6CEF4"/>
              <w:left w:val="nil"/>
              <w:bottom w:val="single" w:sz="4" w:space="0" w:color="B6CEF4"/>
              <w:right w:val="nil"/>
            </w:tcBorders>
            <w:shd w:val="clear" w:color="auto" w:fill="auto"/>
            <w:vAlign w:val="center"/>
          </w:tcPr>
          <w:p w14:paraId="11EB524C" w14:textId="48D8DF1B" w:rsidR="00354706" w:rsidRPr="006E0513" w:rsidRDefault="00354706" w:rsidP="0092130A">
            <w:pPr>
              <w:pStyle w:val="BodyText"/>
              <w:rPr>
                <w:rFonts w:ascii="Segoe UI" w:hAnsi="Segoe UI" w:cs="Segoe UI"/>
                <w:b/>
                <w:color w:val="000000"/>
                <w:sz w:val="20"/>
                <w:szCs w:val="20"/>
              </w:rPr>
            </w:pPr>
            <w:r w:rsidRPr="006E0513">
              <w:rPr>
                <w:rFonts w:ascii="Segoe UI" w:hAnsi="Segoe UI" w:cs="Segoe UI"/>
                <w:color w:val="000000"/>
                <w:sz w:val="20"/>
                <w:szCs w:val="20"/>
              </w:rPr>
              <w:t xml:space="preserve">Will company </w:t>
            </w:r>
            <w:r>
              <w:rPr>
                <w:rFonts w:ascii="Segoe UI" w:hAnsi="Segoe UI" w:cs="Segoe UI"/>
                <w:color w:val="000000"/>
                <w:sz w:val="20"/>
                <w:szCs w:val="20"/>
              </w:rPr>
              <w:t xml:space="preserve">assets be sold in the future?  </w:t>
            </w:r>
            <w:sdt>
              <w:sdtPr>
                <w:rPr>
                  <w:rFonts w:ascii="Segoe UI" w:hAnsi="Segoe UI" w:cs="Segoe UI"/>
                  <w:sz w:val="20"/>
                  <w:szCs w:val="20"/>
                </w:rPr>
                <w:id w:val="1163971922"/>
                <w14:checkbox>
                  <w14:checked w14:val="0"/>
                  <w14:checkedState w14:val="2612" w14:font="MS Gothic"/>
                  <w14:uncheckedState w14:val="2610" w14:font="MS Gothic"/>
                </w14:checkbox>
              </w:sdtPr>
              <w:sdtContent>
                <w:r w:rsidR="00016630">
                  <w:rPr>
                    <w:rFonts w:ascii="MS Gothic" w:eastAsia="MS Gothic" w:hAnsi="MS Gothic" w:cs="Segoe UI" w:hint="eastAsia"/>
                    <w:sz w:val="20"/>
                    <w:szCs w:val="20"/>
                  </w:rPr>
                  <w:t>☐</w:t>
                </w:r>
              </w:sdtContent>
            </w:sdt>
            <w:r w:rsidRPr="006E0513">
              <w:rPr>
                <w:rFonts w:ascii="Segoe UI" w:hAnsi="Segoe UI" w:cs="Segoe UI"/>
                <w:sz w:val="20"/>
                <w:szCs w:val="20"/>
              </w:rPr>
              <w:t xml:space="preserve">YES    </w:t>
            </w:r>
            <w:sdt>
              <w:sdtPr>
                <w:rPr>
                  <w:rFonts w:ascii="Segoe UI" w:hAnsi="Segoe UI" w:cs="Segoe UI"/>
                  <w:sz w:val="20"/>
                  <w:szCs w:val="20"/>
                </w:rPr>
                <w:id w:val="691352210"/>
                <w14:checkbox>
                  <w14:checked w14:val="0"/>
                  <w14:checkedState w14:val="2612" w14:font="MS Gothic"/>
                  <w14:uncheckedState w14:val="2610" w14:font="MS Gothic"/>
                </w14:checkbox>
              </w:sdtPr>
              <w:sdtContent>
                <w:r>
                  <w:rPr>
                    <w:rFonts w:ascii="MS Gothic" w:eastAsia="MS Gothic" w:hAnsi="MS Gothic" w:cs="Segoe UI" w:hint="eastAsia"/>
                    <w:sz w:val="20"/>
                    <w:szCs w:val="20"/>
                  </w:rPr>
                  <w:t>☐</w:t>
                </w:r>
              </w:sdtContent>
            </w:sdt>
            <w:r w:rsidRPr="006E0513">
              <w:rPr>
                <w:rFonts w:ascii="Segoe UI" w:hAnsi="Segoe UI" w:cs="Segoe UI"/>
                <w:sz w:val="20"/>
                <w:szCs w:val="20"/>
              </w:rPr>
              <w:t>NO</w:t>
            </w:r>
          </w:p>
        </w:tc>
      </w:tr>
      <w:tr w:rsidR="00016630" w:rsidRPr="009D2C7A" w14:paraId="60BA5D4D" w14:textId="77777777" w:rsidTr="0092130A">
        <w:trPr>
          <w:trHeight w:val="395"/>
        </w:trPr>
        <w:tc>
          <w:tcPr>
            <w:tcW w:w="10615" w:type="dxa"/>
            <w:gridSpan w:val="13"/>
            <w:tcBorders>
              <w:top w:val="single" w:sz="4" w:space="0" w:color="B6CEF4"/>
              <w:left w:val="nil"/>
              <w:bottom w:val="single" w:sz="4" w:space="0" w:color="B6CEF4"/>
              <w:right w:val="nil"/>
            </w:tcBorders>
            <w:shd w:val="clear" w:color="auto" w:fill="auto"/>
            <w:vAlign w:val="center"/>
          </w:tcPr>
          <w:p w14:paraId="2C660429" w14:textId="2A28B8C8" w:rsidR="00016630" w:rsidRPr="006E0513" w:rsidRDefault="00016630" w:rsidP="0092130A">
            <w:pPr>
              <w:pStyle w:val="BodyText"/>
              <w:rPr>
                <w:rFonts w:ascii="Segoe UI" w:hAnsi="Segoe UI" w:cs="Segoe UI"/>
                <w:color w:val="000000"/>
                <w:sz w:val="20"/>
                <w:szCs w:val="20"/>
              </w:rPr>
            </w:pPr>
            <w:r>
              <w:rPr>
                <w:rFonts w:ascii="Segoe UI" w:hAnsi="Segoe UI" w:cs="Segoe UI"/>
                <w:color w:val="000000"/>
                <w:sz w:val="20"/>
                <w:szCs w:val="20"/>
              </w:rPr>
              <w:t xml:space="preserve">Will the water system consolidate or change ownership before the loan is paid off? </w:t>
            </w:r>
            <w:sdt>
              <w:sdtPr>
                <w:rPr>
                  <w:rFonts w:ascii="Segoe UI" w:hAnsi="Segoe UI" w:cs="Segoe UI"/>
                  <w:sz w:val="20"/>
                  <w:szCs w:val="20"/>
                </w:rPr>
                <w:id w:val="30385979"/>
                <w14:checkbox>
                  <w14:checked w14:val="0"/>
                  <w14:checkedState w14:val="2612" w14:font="MS Gothic"/>
                  <w14:uncheckedState w14:val="2610" w14:font="MS Gothic"/>
                </w14:checkbox>
              </w:sdtPr>
              <w:sdtContent>
                <w:r>
                  <w:rPr>
                    <w:rFonts w:ascii="MS Gothic" w:eastAsia="MS Gothic" w:hAnsi="MS Gothic" w:cs="Segoe UI" w:hint="eastAsia"/>
                    <w:sz w:val="20"/>
                    <w:szCs w:val="20"/>
                  </w:rPr>
                  <w:t>☐</w:t>
                </w:r>
              </w:sdtContent>
            </w:sdt>
            <w:r w:rsidRPr="006E0513">
              <w:rPr>
                <w:rFonts w:ascii="Segoe UI" w:hAnsi="Segoe UI" w:cs="Segoe UI"/>
                <w:sz w:val="20"/>
                <w:szCs w:val="20"/>
              </w:rPr>
              <w:t xml:space="preserve">YES    </w:t>
            </w:r>
            <w:sdt>
              <w:sdtPr>
                <w:rPr>
                  <w:rFonts w:ascii="Segoe UI" w:hAnsi="Segoe UI" w:cs="Segoe UI"/>
                  <w:sz w:val="20"/>
                  <w:szCs w:val="20"/>
                </w:rPr>
                <w:id w:val="-684595718"/>
                <w14:checkbox>
                  <w14:checked w14:val="0"/>
                  <w14:checkedState w14:val="2612" w14:font="MS Gothic"/>
                  <w14:uncheckedState w14:val="2610" w14:font="MS Gothic"/>
                </w14:checkbox>
              </w:sdtPr>
              <w:sdtContent>
                <w:r>
                  <w:rPr>
                    <w:rFonts w:ascii="MS Gothic" w:eastAsia="MS Gothic" w:hAnsi="MS Gothic" w:cs="Segoe UI" w:hint="eastAsia"/>
                    <w:sz w:val="20"/>
                    <w:szCs w:val="20"/>
                  </w:rPr>
                  <w:t>☐</w:t>
                </w:r>
              </w:sdtContent>
            </w:sdt>
            <w:r w:rsidRPr="006E0513">
              <w:rPr>
                <w:rFonts w:ascii="Segoe UI" w:hAnsi="Segoe UI" w:cs="Segoe UI"/>
                <w:sz w:val="20"/>
                <w:szCs w:val="20"/>
              </w:rPr>
              <w:t>NO</w:t>
            </w:r>
          </w:p>
        </w:tc>
      </w:tr>
      <w:tr w:rsidR="00DC5592" w:rsidRPr="009D2C7A" w14:paraId="360CB1A4" w14:textId="77777777" w:rsidTr="0092130A">
        <w:trPr>
          <w:trHeight w:val="432"/>
        </w:trPr>
        <w:tc>
          <w:tcPr>
            <w:tcW w:w="10615" w:type="dxa"/>
            <w:gridSpan w:val="13"/>
            <w:tcBorders>
              <w:top w:val="single" w:sz="4" w:space="0" w:color="B6CEF4"/>
              <w:left w:val="nil"/>
              <w:bottom w:val="single" w:sz="4" w:space="0" w:color="B6CEF4"/>
              <w:right w:val="nil"/>
            </w:tcBorders>
            <w:shd w:val="clear" w:color="auto" w:fill="auto"/>
            <w:vAlign w:val="center"/>
          </w:tcPr>
          <w:p w14:paraId="00E6E1E9" w14:textId="77777777" w:rsidR="00DC5592" w:rsidRDefault="00DC5592" w:rsidP="0092130A">
            <w:pPr>
              <w:pStyle w:val="BodyText"/>
              <w:rPr>
                <w:rFonts w:ascii="Segoe UI" w:hAnsi="Segoe UI" w:cs="Segoe UI"/>
                <w:sz w:val="20"/>
                <w:szCs w:val="20"/>
              </w:rPr>
            </w:pPr>
            <w:r w:rsidRPr="006E0513">
              <w:rPr>
                <w:rFonts w:ascii="Segoe UI" w:hAnsi="Segoe UI" w:cs="Segoe UI"/>
                <w:color w:val="000000"/>
                <w:sz w:val="20"/>
                <w:szCs w:val="20"/>
              </w:rPr>
              <w:t>Is the system under any regulatory or court compliance order?</w:t>
            </w:r>
            <w:r w:rsidR="00354706">
              <w:rPr>
                <w:rFonts w:ascii="Segoe UI" w:hAnsi="Segoe UI" w:cs="Segoe UI"/>
                <w:color w:val="000000"/>
                <w:sz w:val="20"/>
                <w:szCs w:val="20"/>
              </w:rPr>
              <w:t xml:space="preserve"> </w:t>
            </w:r>
            <w:r w:rsidR="00354706">
              <w:rPr>
                <w:rFonts w:ascii="Segoe UI" w:hAnsi="Segoe UI" w:cs="Segoe UI"/>
                <w:sz w:val="20"/>
                <w:szCs w:val="20"/>
              </w:rPr>
              <w:t xml:space="preserve"> </w:t>
            </w:r>
            <w:sdt>
              <w:sdtPr>
                <w:rPr>
                  <w:rFonts w:ascii="Segoe UI" w:hAnsi="Segoe UI" w:cs="Segoe UI"/>
                  <w:sz w:val="20"/>
                  <w:szCs w:val="20"/>
                </w:rPr>
                <w:id w:val="1524282899"/>
                <w14:checkbox>
                  <w14:checked w14:val="0"/>
                  <w14:checkedState w14:val="2612" w14:font="MS Gothic"/>
                  <w14:uncheckedState w14:val="2610" w14:font="MS Gothic"/>
                </w14:checkbox>
              </w:sdtPr>
              <w:sdtContent>
                <w:r w:rsidR="00E07128">
                  <w:rPr>
                    <w:rFonts w:ascii="MS Gothic" w:eastAsia="MS Gothic" w:hAnsi="MS Gothic" w:cs="Segoe UI" w:hint="eastAsia"/>
                    <w:sz w:val="20"/>
                    <w:szCs w:val="20"/>
                  </w:rPr>
                  <w:t>☐</w:t>
                </w:r>
              </w:sdtContent>
            </w:sdt>
            <w:r w:rsidRPr="006E0513">
              <w:rPr>
                <w:rFonts w:ascii="Segoe UI" w:hAnsi="Segoe UI" w:cs="Segoe UI"/>
                <w:sz w:val="20"/>
                <w:szCs w:val="20"/>
              </w:rPr>
              <w:t xml:space="preserve">YES   </w:t>
            </w:r>
            <w:sdt>
              <w:sdtPr>
                <w:rPr>
                  <w:rFonts w:ascii="Segoe UI" w:hAnsi="Segoe UI" w:cs="Segoe UI"/>
                  <w:sz w:val="20"/>
                  <w:szCs w:val="20"/>
                </w:rPr>
                <w:id w:val="1823231651"/>
                <w14:checkbox>
                  <w14:checked w14:val="0"/>
                  <w14:checkedState w14:val="2612" w14:font="MS Gothic"/>
                  <w14:uncheckedState w14:val="2610" w14:font="MS Gothic"/>
                </w14:checkbox>
              </w:sdtPr>
              <w:sdtContent>
                <w:r w:rsidR="00E07128">
                  <w:rPr>
                    <w:rFonts w:ascii="MS Gothic" w:eastAsia="MS Gothic" w:hAnsi="MS Gothic" w:cs="Segoe UI" w:hint="eastAsia"/>
                    <w:sz w:val="20"/>
                    <w:szCs w:val="20"/>
                  </w:rPr>
                  <w:t>☐</w:t>
                </w:r>
              </w:sdtContent>
            </w:sdt>
            <w:r w:rsidRPr="006E0513">
              <w:rPr>
                <w:rFonts w:ascii="Segoe UI" w:hAnsi="Segoe UI" w:cs="Segoe UI"/>
                <w:sz w:val="20"/>
                <w:szCs w:val="20"/>
              </w:rPr>
              <w:t xml:space="preserve"> NO</w:t>
            </w:r>
          </w:p>
          <w:p w14:paraId="34755B45" w14:textId="77777777" w:rsidR="00354706" w:rsidRPr="006E0513" w:rsidRDefault="00354706" w:rsidP="0092130A">
            <w:pPr>
              <w:pStyle w:val="BodyText"/>
              <w:rPr>
                <w:rFonts w:ascii="Segoe UI" w:hAnsi="Segoe UI" w:cs="Segoe UI"/>
                <w:color w:val="000000"/>
                <w:sz w:val="20"/>
                <w:szCs w:val="20"/>
              </w:rPr>
            </w:pPr>
          </w:p>
          <w:p w14:paraId="153B45AE" w14:textId="6364B01E" w:rsidR="00DC5592" w:rsidRPr="006E0513" w:rsidRDefault="00DC5592" w:rsidP="0092130A">
            <w:pPr>
              <w:pStyle w:val="BodyText"/>
              <w:rPr>
                <w:rFonts w:ascii="Segoe UI" w:hAnsi="Segoe UI" w:cs="Segoe UI"/>
                <w:color w:val="000000"/>
                <w:sz w:val="20"/>
                <w:szCs w:val="20"/>
              </w:rPr>
            </w:pPr>
            <w:r w:rsidRPr="006E0513">
              <w:rPr>
                <w:rFonts w:ascii="Segoe UI" w:hAnsi="Segoe UI" w:cs="Segoe UI"/>
                <w:color w:val="000000"/>
                <w:sz w:val="20"/>
                <w:szCs w:val="20"/>
              </w:rPr>
              <w:t>If YES, please explain:</w:t>
            </w:r>
            <w:r w:rsidR="00354706">
              <w:rPr>
                <w:rFonts w:ascii="Segoe UI" w:hAnsi="Segoe UI" w:cs="Segoe UI"/>
                <w:color w:val="000000"/>
                <w:sz w:val="20"/>
                <w:szCs w:val="20"/>
              </w:rPr>
              <w:t xml:space="preserve">  </w:t>
            </w:r>
            <w:sdt>
              <w:sdtPr>
                <w:rPr>
                  <w:rFonts w:ascii="Segoe UI" w:hAnsi="Segoe UI" w:cs="Segoe UI"/>
                  <w:color w:val="000000"/>
                  <w:sz w:val="20"/>
                  <w:szCs w:val="20"/>
                </w:rPr>
                <w:id w:val="-2040576592"/>
                <w:placeholder>
                  <w:docPart w:val="DefaultPlaceholder_-1854013440"/>
                </w:placeholder>
                <w:showingPlcHdr/>
              </w:sdtPr>
              <w:sdtContent>
                <w:r w:rsidR="00853ACB" w:rsidRPr="00D06B48">
                  <w:rPr>
                    <w:rStyle w:val="PlaceholderText"/>
                  </w:rPr>
                  <w:t>Click or tap here to enter text.</w:t>
                </w:r>
              </w:sdtContent>
            </w:sdt>
          </w:p>
          <w:p w14:paraId="1DECDA80" w14:textId="77777777" w:rsidR="00DC5592" w:rsidRPr="006E0513" w:rsidRDefault="00DC5592" w:rsidP="0092130A">
            <w:pPr>
              <w:pStyle w:val="BodyText"/>
              <w:rPr>
                <w:rFonts w:ascii="Segoe UI" w:hAnsi="Segoe UI" w:cs="Segoe UI"/>
                <w:color w:val="000000"/>
                <w:sz w:val="20"/>
                <w:szCs w:val="20"/>
              </w:rPr>
            </w:pPr>
          </w:p>
          <w:p w14:paraId="4B4A782C" w14:textId="77777777" w:rsidR="005C33BA" w:rsidRDefault="004A5011" w:rsidP="0092130A">
            <w:pPr>
              <w:pStyle w:val="BodyText"/>
              <w:rPr>
                <w:rFonts w:ascii="Segoe UI" w:hAnsi="Segoe UI" w:cs="Segoe UI"/>
                <w:b/>
                <w:sz w:val="20"/>
                <w:szCs w:val="20"/>
              </w:rPr>
            </w:pPr>
            <w:r w:rsidRPr="005530D6">
              <w:rPr>
                <w:rFonts w:ascii="Segoe UI" w:hAnsi="Segoe UI" w:cs="Segoe UI"/>
                <w:b/>
                <w:sz w:val="20"/>
                <w:szCs w:val="20"/>
              </w:rPr>
              <w:t>U</w:t>
            </w:r>
            <w:r w:rsidR="00717DA7" w:rsidRPr="005530D6">
              <w:rPr>
                <w:rFonts w:ascii="Segoe UI" w:hAnsi="Segoe UI" w:cs="Segoe UI"/>
                <w:b/>
                <w:sz w:val="20"/>
                <w:szCs w:val="20"/>
              </w:rPr>
              <w:t>pload</w:t>
            </w:r>
            <w:r w:rsidR="00DC5592" w:rsidRPr="005530D6">
              <w:rPr>
                <w:rFonts w:ascii="Segoe UI" w:hAnsi="Segoe UI" w:cs="Segoe UI"/>
                <w:b/>
                <w:sz w:val="20"/>
                <w:szCs w:val="20"/>
              </w:rPr>
              <w:t xml:space="preserve"> documentation</w:t>
            </w:r>
            <w:r w:rsidR="00500514">
              <w:rPr>
                <w:rFonts w:ascii="Segoe UI" w:hAnsi="Segoe UI" w:cs="Segoe UI"/>
                <w:b/>
                <w:sz w:val="20"/>
                <w:szCs w:val="20"/>
              </w:rPr>
              <w:t>.</w:t>
            </w:r>
          </w:p>
          <w:p w14:paraId="33A758F6" w14:textId="6EDDCA6D" w:rsidR="0092130A" w:rsidRPr="006E0513" w:rsidRDefault="0092130A" w:rsidP="0092130A">
            <w:pPr>
              <w:pStyle w:val="BodyText"/>
              <w:rPr>
                <w:rFonts w:ascii="Segoe UI" w:hAnsi="Segoe UI" w:cs="Segoe UI"/>
                <w:color w:val="000000"/>
                <w:sz w:val="20"/>
                <w:szCs w:val="20"/>
              </w:rPr>
            </w:pPr>
          </w:p>
        </w:tc>
      </w:tr>
      <w:tr w:rsidR="00500514" w:rsidRPr="003257E4" w14:paraId="649FAFF8" w14:textId="77777777" w:rsidTr="00326D45">
        <w:trPr>
          <w:trHeight w:val="350"/>
        </w:trPr>
        <w:tc>
          <w:tcPr>
            <w:tcW w:w="10615" w:type="dxa"/>
            <w:gridSpan w:val="13"/>
            <w:tcBorders>
              <w:top w:val="single" w:sz="4" w:space="0" w:color="B6CEF4"/>
              <w:left w:val="nil"/>
              <w:bottom w:val="single" w:sz="4" w:space="0" w:color="B6CEF4"/>
              <w:right w:val="nil"/>
            </w:tcBorders>
            <w:shd w:val="clear" w:color="auto" w:fill="0065B0"/>
            <w:vAlign w:val="center"/>
          </w:tcPr>
          <w:p w14:paraId="2007C1BA" w14:textId="77777777" w:rsidR="009C3B6B" w:rsidRPr="003257E4" w:rsidRDefault="009C3B6B" w:rsidP="00500514">
            <w:pPr>
              <w:pStyle w:val="BodyText"/>
              <w:rPr>
                <w:rFonts w:ascii="Segoe UI" w:hAnsi="Segoe UI" w:cs="Segoe UI"/>
                <w:b/>
                <w:color w:val="FFFFFF" w:themeColor="background1"/>
                <w:sz w:val="22"/>
                <w:szCs w:val="22"/>
              </w:rPr>
            </w:pPr>
            <w:r w:rsidRPr="003257E4">
              <w:rPr>
                <w:rFonts w:ascii="Segoe UI" w:hAnsi="Segoe UI" w:cs="Segoe UI"/>
                <w:b/>
                <w:color w:val="FFFFFF" w:themeColor="background1"/>
                <w:sz w:val="22"/>
                <w:szCs w:val="22"/>
              </w:rPr>
              <w:t>Business References f</w:t>
            </w:r>
            <w:r w:rsidRPr="003257E4">
              <w:rPr>
                <w:rFonts w:ascii="Segoe UI" w:hAnsi="Segoe UI" w:cs="Segoe UI"/>
                <w:b/>
                <w:bCs/>
                <w:color w:val="FFFFFF" w:themeColor="background1"/>
                <w:sz w:val="22"/>
                <w:szCs w:val="22"/>
                <w:lang w:val="en"/>
              </w:rPr>
              <w:t>or privately owned systems only</w:t>
            </w:r>
            <w:r w:rsidR="005C33BA" w:rsidRPr="003257E4">
              <w:rPr>
                <w:rFonts w:ascii="Segoe UI" w:hAnsi="Segoe UI" w:cs="Segoe UI"/>
                <w:b/>
                <w:color w:val="FFFFFF" w:themeColor="background1"/>
                <w:sz w:val="22"/>
                <w:szCs w:val="22"/>
              </w:rPr>
              <w:t xml:space="preserve">, </w:t>
            </w:r>
            <w:r w:rsidR="005C33BA" w:rsidRPr="003257E4">
              <w:rPr>
                <w:rFonts w:ascii="Segoe UI" w:hAnsi="Segoe UI" w:cs="Segoe UI"/>
                <w:b/>
                <w:bCs/>
                <w:color w:val="FFFFFF" w:themeColor="background1"/>
                <w:sz w:val="22"/>
                <w:szCs w:val="22"/>
                <w:lang w:val="en"/>
              </w:rPr>
              <w:t>l</w:t>
            </w:r>
            <w:r w:rsidRPr="003257E4">
              <w:rPr>
                <w:rFonts w:ascii="Segoe UI" w:hAnsi="Segoe UI" w:cs="Segoe UI"/>
                <w:b/>
                <w:bCs/>
                <w:color w:val="FFFFFF" w:themeColor="background1"/>
                <w:sz w:val="22"/>
                <w:szCs w:val="22"/>
                <w:lang w:val="en"/>
              </w:rPr>
              <w:t>ist the names and contact information of at least three references you did business with</w:t>
            </w:r>
            <w:r w:rsidR="0080331B" w:rsidRPr="003257E4">
              <w:rPr>
                <w:rFonts w:ascii="Segoe UI" w:hAnsi="Segoe UI" w:cs="Segoe UI"/>
                <w:b/>
                <w:bCs/>
                <w:color w:val="FFFFFF" w:themeColor="background1"/>
                <w:sz w:val="22"/>
                <w:szCs w:val="22"/>
                <w:lang w:val="en"/>
              </w:rPr>
              <w:t xml:space="preserve"> during the past year. </w:t>
            </w:r>
          </w:p>
        </w:tc>
      </w:tr>
      <w:tr w:rsidR="00547255" w:rsidRPr="00853ACB" w14:paraId="363C7D35" w14:textId="77777777" w:rsidTr="00326D45">
        <w:trPr>
          <w:trHeight w:val="413"/>
        </w:trPr>
        <w:tc>
          <w:tcPr>
            <w:tcW w:w="3505" w:type="dxa"/>
            <w:gridSpan w:val="4"/>
            <w:tcBorders>
              <w:top w:val="single" w:sz="4" w:space="0" w:color="B6CEF4"/>
              <w:left w:val="nil"/>
              <w:bottom w:val="single" w:sz="4" w:space="0" w:color="B6CEF4"/>
              <w:right w:val="single" w:sz="4" w:space="0" w:color="B6CEF4"/>
            </w:tcBorders>
            <w:shd w:val="clear" w:color="auto" w:fill="B6CEF4"/>
            <w:vAlign w:val="center"/>
          </w:tcPr>
          <w:p w14:paraId="5D2EAE29" w14:textId="77777777" w:rsidR="009C3B6B" w:rsidRPr="00853ACB" w:rsidRDefault="009C3B6B" w:rsidP="00500514">
            <w:pPr>
              <w:pStyle w:val="BodyText"/>
              <w:jc w:val="center"/>
              <w:rPr>
                <w:rFonts w:ascii="Segoe UI Semibold" w:hAnsi="Segoe UI Semibold" w:cs="Segoe UI Semibold"/>
                <w:sz w:val="20"/>
                <w:szCs w:val="20"/>
              </w:rPr>
            </w:pPr>
            <w:r w:rsidRPr="00853ACB">
              <w:rPr>
                <w:rFonts w:ascii="Segoe UI Semibold" w:hAnsi="Segoe UI Semibold" w:cs="Segoe UI Semibold"/>
                <w:sz w:val="20"/>
                <w:szCs w:val="20"/>
              </w:rPr>
              <w:t>Business Organization</w:t>
            </w:r>
          </w:p>
        </w:tc>
        <w:tc>
          <w:tcPr>
            <w:tcW w:w="2790" w:type="dxa"/>
            <w:gridSpan w:val="4"/>
            <w:tcBorders>
              <w:top w:val="single" w:sz="4" w:space="0" w:color="B6CEF4"/>
              <w:left w:val="single" w:sz="4" w:space="0" w:color="B6CEF4"/>
              <w:bottom w:val="single" w:sz="4" w:space="0" w:color="B6CEF4"/>
              <w:right w:val="single" w:sz="4" w:space="0" w:color="B6CEF4"/>
            </w:tcBorders>
            <w:shd w:val="clear" w:color="auto" w:fill="B6CEF4"/>
            <w:vAlign w:val="center"/>
          </w:tcPr>
          <w:p w14:paraId="62DC3867" w14:textId="77777777" w:rsidR="009C3B6B" w:rsidRPr="00853ACB" w:rsidRDefault="009C3B6B" w:rsidP="00500514">
            <w:pPr>
              <w:pStyle w:val="BodyText"/>
              <w:jc w:val="center"/>
              <w:rPr>
                <w:rFonts w:ascii="Segoe UI Semibold" w:hAnsi="Segoe UI Semibold" w:cs="Segoe UI Semibold"/>
                <w:sz w:val="20"/>
                <w:szCs w:val="20"/>
              </w:rPr>
            </w:pPr>
            <w:r w:rsidRPr="00853ACB">
              <w:rPr>
                <w:rFonts w:ascii="Segoe UI Semibold" w:hAnsi="Segoe UI Semibold" w:cs="Segoe UI Semibold"/>
                <w:sz w:val="20"/>
                <w:szCs w:val="20"/>
              </w:rPr>
              <w:t>Contact Person</w:t>
            </w:r>
          </w:p>
        </w:tc>
        <w:tc>
          <w:tcPr>
            <w:tcW w:w="2250" w:type="dxa"/>
            <w:gridSpan w:val="3"/>
            <w:tcBorders>
              <w:top w:val="single" w:sz="4" w:space="0" w:color="B6CEF4"/>
              <w:left w:val="single" w:sz="4" w:space="0" w:color="B6CEF4"/>
              <w:bottom w:val="single" w:sz="4" w:space="0" w:color="B6CEF4"/>
              <w:right w:val="single" w:sz="4" w:space="0" w:color="B6CEF4"/>
            </w:tcBorders>
            <w:shd w:val="clear" w:color="auto" w:fill="B6CEF4"/>
            <w:vAlign w:val="center"/>
          </w:tcPr>
          <w:p w14:paraId="356CBBA2" w14:textId="77777777" w:rsidR="009C3B6B" w:rsidRPr="00853ACB" w:rsidRDefault="009C3B6B" w:rsidP="00500514">
            <w:pPr>
              <w:pStyle w:val="BodyText"/>
              <w:jc w:val="center"/>
              <w:rPr>
                <w:rFonts w:ascii="Segoe UI Semibold" w:hAnsi="Segoe UI Semibold" w:cs="Segoe UI Semibold"/>
                <w:sz w:val="20"/>
                <w:szCs w:val="20"/>
              </w:rPr>
            </w:pPr>
            <w:r w:rsidRPr="00853ACB">
              <w:rPr>
                <w:rFonts w:ascii="Segoe UI Semibold" w:hAnsi="Segoe UI Semibold" w:cs="Segoe UI Semibold"/>
                <w:sz w:val="20"/>
                <w:szCs w:val="20"/>
              </w:rPr>
              <w:t>Phone (xxx-xxx-</w:t>
            </w:r>
            <w:proofErr w:type="spellStart"/>
            <w:r w:rsidRPr="00853ACB">
              <w:rPr>
                <w:rFonts w:ascii="Segoe UI Semibold" w:hAnsi="Segoe UI Semibold" w:cs="Segoe UI Semibold"/>
                <w:sz w:val="20"/>
                <w:szCs w:val="20"/>
              </w:rPr>
              <w:t>xxxx</w:t>
            </w:r>
            <w:proofErr w:type="spellEnd"/>
            <w:r w:rsidRPr="00853ACB">
              <w:rPr>
                <w:rFonts w:ascii="Segoe UI Semibold" w:hAnsi="Segoe UI Semibold" w:cs="Segoe UI Semibold"/>
                <w:sz w:val="20"/>
                <w:szCs w:val="20"/>
              </w:rPr>
              <w:t>)</w:t>
            </w:r>
          </w:p>
        </w:tc>
        <w:tc>
          <w:tcPr>
            <w:tcW w:w="2070" w:type="dxa"/>
            <w:gridSpan w:val="2"/>
            <w:tcBorders>
              <w:top w:val="single" w:sz="4" w:space="0" w:color="B6CEF4"/>
              <w:left w:val="single" w:sz="4" w:space="0" w:color="B6CEF4"/>
              <w:bottom w:val="single" w:sz="4" w:space="0" w:color="B6CEF4"/>
              <w:right w:val="nil"/>
            </w:tcBorders>
            <w:shd w:val="clear" w:color="auto" w:fill="B6CEF4"/>
            <w:vAlign w:val="center"/>
          </w:tcPr>
          <w:p w14:paraId="27670521" w14:textId="4735B5E4" w:rsidR="009C3B6B" w:rsidRPr="00853ACB" w:rsidRDefault="009C3B6B" w:rsidP="00500514">
            <w:pPr>
              <w:pStyle w:val="BodyText"/>
              <w:jc w:val="center"/>
              <w:rPr>
                <w:rFonts w:ascii="Segoe UI Semibold" w:hAnsi="Segoe UI Semibold" w:cs="Segoe UI Semibold"/>
                <w:sz w:val="20"/>
                <w:szCs w:val="20"/>
              </w:rPr>
            </w:pPr>
            <w:r w:rsidRPr="00853ACB">
              <w:rPr>
                <w:rFonts w:ascii="Segoe UI Semibold" w:hAnsi="Segoe UI Semibold" w:cs="Segoe UI Semibold"/>
                <w:sz w:val="20"/>
                <w:szCs w:val="20"/>
              </w:rPr>
              <w:t xml:space="preserve">Business </w:t>
            </w:r>
            <w:r w:rsidR="00DB4A2D" w:rsidRPr="00853ACB">
              <w:rPr>
                <w:rFonts w:ascii="Segoe UI Semibold" w:hAnsi="Segoe UI Semibold" w:cs="Segoe UI Semibold"/>
                <w:sz w:val="20"/>
                <w:szCs w:val="20"/>
              </w:rPr>
              <w:t xml:space="preserve">Account </w:t>
            </w:r>
            <w:r w:rsidRPr="00853ACB">
              <w:rPr>
                <w:rFonts w:ascii="Segoe UI Semibold" w:hAnsi="Segoe UI Semibold" w:cs="Segoe UI Semibold"/>
                <w:sz w:val="20"/>
                <w:szCs w:val="20"/>
              </w:rPr>
              <w:t>#</w:t>
            </w:r>
          </w:p>
        </w:tc>
      </w:tr>
      <w:tr w:rsidR="00547255" w:rsidRPr="00B174CB" w14:paraId="2A2A8AC2" w14:textId="77777777" w:rsidTr="00326D45">
        <w:trPr>
          <w:trHeight w:val="437"/>
        </w:trPr>
        <w:sdt>
          <w:sdtPr>
            <w:rPr>
              <w:rFonts w:ascii="Segoe UI" w:hAnsi="Segoe UI" w:cs="Segoe UI"/>
              <w:sz w:val="20"/>
            </w:rPr>
            <w:id w:val="-730688234"/>
            <w:placeholder>
              <w:docPart w:val="3248EEC235D44BD096E96EA851B1155C"/>
            </w:placeholder>
            <w:showingPlcHdr/>
          </w:sdtPr>
          <w:sdtContent>
            <w:tc>
              <w:tcPr>
                <w:tcW w:w="3505" w:type="dxa"/>
                <w:gridSpan w:val="4"/>
                <w:tcBorders>
                  <w:top w:val="single" w:sz="4" w:space="0" w:color="B6CEF4"/>
                  <w:left w:val="nil"/>
                  <w:bottom w:val="single" w:sz="4" w:space="0" w:color="B6CEF4"/>
                  <w:right w:val="single" w:sz="4" w:space="0" w:color="B6CEF4"/>
                </w:tcBorders>
                <w:shd w:val="clear" w:color="auto" w:fill="auto"/>
              </w:tcPr>
              <w:p w14:paraId="499C3943" w14:textId="60CD4EF4" w:rsidR="009C3B6B" w:rsidRPr="006E0513" w:rsidRDefault="00020E93" w:rsidP="00020E93">
                <w:pPr>
                  <w:pStyle w:val="BodyText"/>
                  <w:rPr>
                    <w:rFonts w:ascii="Segoe UI" w:hAnsi="Segoe UI" w:cs="Segoe UI"/>
                    <w:b/>
                    <w:sz w:val="20"/>
                    <w:szCs w:val="20"/>
                  </w:rPr>
                </w:pPr>
                <w:r w:rsidRPr="00020E93">
                  <w:rPr>
                    <w:rStyle w:val="PlaceholderText"/>
                    <w:rFonts w:ascii="Segoe UI" w:hAnsi="Segoe UI" w:cs="Segoe UI"/>
                    <w:sz w:val="20"/>
                  </w:rPr>
                  <w:t>enter text.</w:t>
                </w:r>
              </w:p>
            </w:tc>
          </w:sdtContent>
        </w:sdt>
        <w:sdt>
          <w:sdtPr>
            <w:rPr>
              <w:rFonts w:ascii="Segoe UI" w:hAnsi="Segoe UI" w:cs="Segoe UI"/>
              <w:sz w:val="20"/>
            </w:rPr>
            <w:id w:val="2144622135"/>
            <w:placeholder>
              <w:docPart w:val="68AB8126A6F54A78B65559A1DF410F64"/>
            </w:placeholder>
            <w:showingPlcHdr/>
          </w:sdtPr>
          <w:sdtContent>
            <w:tc>
              <w:tcPr>
                <w:tcW w:w="2790" w:type="dxa"/>
                <w:gridSpan w:val="4"/>
                <w:tcBorders>
                  <w:top w:val="single" w:sz="4" w:space="0" w:color="B6CEF4"/>
                  <w:left w:val="single" w:sz="4" w:space="0" w:color="B6CEF4"/>
                  <w:bottom w:val="single" w:sz="4" w:space="0" w:color="B6CEF4"/>
                  <w:right w:val="single" w:sz="4" w:space="0" w:color="B6CEF4"/>
                </w:tcBorders>
                <w:shd w:val="clear" w:color="auto" w:fill="auto"/>
              </w:tcPr>
              <w:p w14:paraId="094DA579" w14:textId="62EBA8B7" w:rsidR="009C3B6B" w:rsidRPr="006E0513" w:rsidRDefault="00020E93" w:rsidP="006E0513">
                <w:pPr>
                  <w:pStyle w:val="BodyText"/>
                  <w:ind w:hanging="18"/>
                  <w:rPr>
                    <w:rFonts w:ascii="Segoe UI" w:hAnsi="Segoe UI" w:cs="Segoe UI"/>
                    <w:sz w:val="20"/>
                    <w:szCs w:val="20"/>
                  </w:rPr>
                </w:pPr>
                <w:r w:rsidRPr="00020E93">
                  <w:rPr>
                    <w:rStyle w:val="PlaceholderText"/>
                    <w:rFonts w:ascii="Segoe UI" w:hAnsi="Segoe UI" w:cs="Segoe UI"/>
                    <w:sz w:val="20"/>
                  </w:rPr>
                  <w:t>enter text.</w:t>
                </w:r>
              </w:p>
            </w:tc>
          </w:sdtContent>
        </w:sdt>
        <w:sdt>
          <w:sdtPr>
            <w:rPr>
              <w:rFonts w:ascii="Segoe UI" w:hAnsi="Segoe UI" w:cs="Segoe UI"/>
              <w:sz w:val="20"/>
            </w:rPr>
            <w:id w:val="-1085686849"/>
            <w:placeholder>
              <w:docPart w:val="23C31748D8F04545B20C8257CD215670"/>
            </w:placeholder>
            <w:showingPlcHdr/>
          </w:sdtPr>
          <w:sdtContent>
            <w:tc>
              <w:tcPr>
                <w:tcW w:w="2250" w:type="dxa"/>
                <w:gridSpan w:val="3"/>
                <w:tcBorders>
                  <w:top w:val="single" w:sz="4" w:space="0" w:color="B6CEF4"/>
                  <w:left w:val="single" w:sz="4" w:space="0" w:color="B6CEF4"/>
                  <w:bottom w:val="single" w:sz="4" w:space="0" w:color="B6CEF4"/>
                  <w:right w:val="single" w:sz="4" w:space="0" w:color="B6CEF4"/>
                </w:tcBorders>
                <w:shd w:val="clear" w:color="auto" w:fill="auto"/>
              </w:tcPr>
              <w:p w14:paraId="02D1B62D" w14:textId="72B9C2AC" w:rsidR="009C3B6B" w:rsidRPr="006E0513" w:rsidRDefault="00020E93" w:rsidP="006E0513">
                <w:pPr>
                  <w:pStyle w:val="BodyText"/>
                  <w:jc w:val="right"/>
                  <w:rPr>
                    <w:rFonts w:ascii="Segoe UI" w:hAnsi="Segoe UI" w:cs="Segoe UI"/>
                    <w:sz w:val="20"/>
                    <w:szCs w:val="20"/>
                  </w:rPr>
                </w:pPr>
                <w:r w:rsidRPr="00020E93">
                  <w:rPr>
                    <w:rStyle w:val="PlaceholderText"/>
                    <w:rFonts w:ascii="Segoe UI" w:hAnsi="Segoe UI" w:cs="Segoe UI"/>
                    <w:sz w:val="20"/>
                  </w:rPr>
                  <w:t>enter text.</w:t>
                </w:r>
              </w:p>
            </w:tc>
          </w:sdtContent>
        </w:sdt>
        <w:sdt>
          <w:sdtPr>
            <w:rPr>
              <w:rFonts w:ascii="Segoe UI" w:hAnsi="Segoe UI" w:cs="Segoe UI"/>
              <w:sz w:val="20"/>
            </w:rPr>
            <w:id w:val="-1589295698"/>
            <w:placeholder>
              <w:docPart w:val="51A9EDA5935844769FC3967579956BE1"/>
            </w:placeholder>
            <w:showingPlcHdr/>
          </w:sdtPr>
          <w:sdtContent>
            <w:tc>
              <w:tcPr>
                <w:tcW w:w="2070" w:type="dxa"/>
                <w:gridSpan w:val="2"/>
                <w:tcBorders>
                  <w:top w:val="single" w:sz="4" w:space="0" w:color="B6CEF4"/>
                  <w:left w:val="single" w:sz="4" w:space="0" w:color="B6CEF4"/>
                  <w:bottom w:val="single" w:sz="4" w:space="0" w:color="B6CEF4"/>
                  <w:right w:val="nil"/>
                </w:tcBorders>
                <w:shd w:val="clear" w:color="auto" w:fill="auto"/>
              </w:tcPr>
              <w:p w14:paraId="42469E0F" w14:textId="3EB92DA1" w:rsidR="009C3B6B" w:rsidRPr="006E0513" w:rsidRDefault="00020E93" w:rsidP="006E0513">
                <w:pPr>
                  <w:pStyle w:val="BodyText"/>
                  <w:jc w:val="right"/>
                  <w:rPr>
                    <w:rFonts w:ascii="Segoe UI" w:hAnsi="Segoe UI" w:cs="Segoe UI"/>
                    <w:sz w:val="20"/>
                    <w:szCs w:val="20"/>
                  </w:rPr>
                </w:pPr>
                <w:r w:rsidRPr="00020E93">
                  <w:rPr>
                    <w:rStyle w:val="PlaceholderText"/>
                    <w:rFonts w:ascii="Segoe UI" w:hAnsi="Segoe UI" w:cs="Segoe UI"/>
                    <w:sz w:val="20"/>
                  </w:rPr>
                  <w:t>enter text.</w:t>
                </w:r>
              </w:p>
            </w:tc>
          </w:sdtContent>
        </w:sdt>
      </w:tr>
      <w:tr w:rsidR="00547255" w:rsidRPr="00B174CB" w14:paraId="227A678E" w14:textId="77777777" w:rsidTr="00326D45">
        <w:trPr>
          <w:trHeight w:val="437"/>
        </w:trPr>
        <w:sdt>
          <w:sdtPr>
            <w:rPr>
              <w:rFonts w:ascii="Segoe UI" w:hAnsi="Segoe UI" w:cs="Segoe UI"/>
              <w:sz w:val="20"/>
            </w:rPr>
            <w:id w:val="1175002832"/>
            <w:placeholder>
              <w:docPart w:val="6F10BBD7CD274A3B880353BD51BC0BD5"/>
            </w:placeholder>
            <w:showingPlcHdr/>
          </w:sdtPr>
          <w:sdtContent>
            <w:tc>
              <w:tcPr>
                <w:tcW w:w="3505" w:type="dxa"/>
                <w:gridSpan w:val="4"/>
                <w:tcBorders>
                  <w:top w:val="single" w:sz="4" w:space="0" w:color="B6CEF4"/>
                  <w:left w:val="nil"/>
                  <w:bottom w:val="single" w:sz="4" w:space="0" w:color="B6CEF4"/>
                  <w:right w:val="single" w:sz="4" w:space="0" w:color="B6CEF4"/>
                </w:tcBorders>
                <w:shd w:val="clear" w:color="auto" w:fill="auto"/>
              </w:tcPr>
              <w:p w14:paraId="3D19EEC5" w14:textId="2CD758E6" w:rsidR="009C3B6B" w:rsidRPr="006E0513" w:rsidRDefault="00020E93" w:rsidP="00020E93">
                <w:pPr>
                  <w:pStyle w:val="BodyText"/>
                  <w:rPr>
                    <w:rFonts w:ascii="Segoe UI" w:hAnsi="Segoe UI" w:cs="Segoe UI"/>
                    <w:b/>
                    <w:sz w:val="20"/>
                    <w:szCs w:val="20"/>
                  </w:rPr>
                </w:pPr>
                <w:r w:rsidRPr="00020E93">
                  <w:rPr>
                    <w:rStyle w:val="PlaceholderText"/>
                    <w:rFonts w:ascii="Segoe UI" w:hAnsi="Segoe UI" w:cs="Segoe UI"/>
                    <w:sz w:val="20"/>
                  </w:rPr>
                  <w:t>enter text.</w:t>
                </w:r>
              </w:p>
            </w:tc>
          </w:sdtContent>
        </w:sdt>
        <w:sdt>
          <w:sdtPr>
            <w:rPr>
              <w:rFonts w:ascii="Segoe UI" w:hAnsi="Segoe UI" w:cs="Segoe UI"/>
              <w:sz w:val="20"/>
            </w:rPr>
            <w:id w:val="347224237"/>
            <w:placeholder>
              <w:docPart w:val="350CF5B2E84F4BC387C60C47A74C3FAA"/>
            </w:placeholder>
            <w:showingPlcHdr/>
          </w:sdtPr>
          <w:sdtContent>
            <w:tc>
              <w:tcPr>
                <w:tcW w:w="2790" w:type="dxa"/>
                <w:gridSpan w:val="4"/>
                <w:tcBorders>
                  <w:top w:val="single" w:sz="4" w:space="0" w:color="B6CEF4"/>
                  <w:left w:val="single" w:sz="4" w:space="0" w:color="B6CEF4"/>
                  <w:bottom w:val="single" w:sz="4" w:space="0" w:color="B6CEF4"/>
                  <w:right w:val="single" w:sz="4" w:space="0" w:color="B6CEF4"/>
                </w:tcBorders>
                <w:shd w:val="clear" w:color="auto" w:fill="auto"/>
              </w:tcPr>
              <w:p w14:paraId="26E9E18C" w14:textId="476A7246" w:rsidR="009C3B6B" w:rsidRPr="006E0513" w:rsidRDefault="00020E93" w:rsidP="002C0945">
                <w:pPr>
                  <w:pStyle w:val="BodyText"/>
                  <w:rPr>
                    <w:rFonts w:ascii="Segoe UI" w:hAnsi="Segoe UI" w:cs="Segoe UI"/>
                    <w:sz w:val="20"/>
                    <w:szCs w:val="20"/>
                  </w:rPr>
                </w:pPr>
                <w:r w:rsidRPr="00020E93">
                  <w:rPr>
                    <w:rStyle w:val="PlaceholderText"/>
                    <w:rFonts w:ascii="Segoe UI" w:hAnsi="Segoe UI" w:cs="Segoe UI"/>
                    <w:sz w:val="20"/>
                  </w:rPr>
                  <w:t>enter text.</w:t>
                </w:r>
              </w:p>
            </w:tc>
          </w:sdtContent>
        </w:sdt>
        <w:sdt>
          <w:sdtPr>
            <w:rPr>
              <w:rFonts w:ascii="Segoe UI" w:hAnsi="Segoe UI" w:cs="Segoe UI"/>
              <w:sz w:val="20"/>
            </w:rPr>
            <w:id w:val="1320308992"/>
            <w:placeholder>
              <w:docPart w:val="889FF40EE90344E8BC2013064002A0E6"/>
            </w:placeholder>
            <w:showingPlcHdr/>
          </w:sdtPr>
          <w:sdtContent>
            <w:tc>
              <w:tcPr>
                <w:tcW w:w="2250" w:type="dxa"/>
                <w:gridSpan w:val="3"/>
                <w:tcBorders>
                  <w:top w:val="single" w:sz="4" w:space="0" w:color="B6CEF4"/>
                  <w:left w:val="single" w:sz="4" w:space="0" w:color="B6CEF4"/>
                  <w:bottom w:val="single" w:sz="4" w:space="0" w:color="B6CEF4"/>
                  <w:right w:val="single" w:sz="4" w:space="0" w:color="B6CEF4"/>
                </w:tcBorders>
                <w:shd w:val="clear" w:color="auto" w:fill="auto"/>
              </w:tcPr>
              <w:p w14:paraId="757E7380" w14:textId="6448BB8C" w:rsidR="009C3B6B" w:rsidRPr="006E0513" w:rsidRDefault="00020E93" w:rsidP="006E0513">
                <w:pPr>
                  <w:pStyle w:val="BodyText"/>
                  <w:jc w:val="right"/>
                  <w:rPr>
                    <w:rFonts w:ascii="Segoe UI" w:hAnsi="Segoe UI" w:cs="Segoe UI"/>
                    <w:sz w:val="20"/>
                    <w:szCs w:val="20"/>
                  </w:rPr>
                </w:pPr>
                <w:r w:rsidRPr="00020E93">
                  <w:rPr>
                    <w:rStyle w:val="PlaceholderText"/>
                    <w:rFonts w:ascii="Segoe UI" w:hAnsi="Segoe UI" w:cs="Segoe UI"/>
                    <w:sz w:val="20"/>
                  </w:rPr>
                  <w:t>enter text.</w:t>
                </w:r>
              </w:p>
            </w:tc>
          </w:sdtContent>
        </w:sdt>
        <w:sdt>
          <w:sdtPr>
            <w:rPr>
              <w:rFonts w:ascii="Segoe UI" w:hAnsi="Segoe UI" w:cs="Segoe UI"/>
              <w:sz w:val="20"/>
            </w:rPr>
            <w:id w:val="-814030760"/>
            <w:placeholder>
              <w:docPart w:val="C64B235A5E1B40AE9D19642656352AA5"/>
            </w:placeholder>
            <w:showingPlcHdr/>
          </w:sdtPr>
          <w:sdtContent>
            <w:tc>
              <w:tcPr>
                <w:tcW w:w="2070" w:type="dxa"/>
                <w:gridSpan w:val="2"/>
                <w:tcBorders>
                  <w:top w:val="single" w:sz="4" w:space="0" w:color="B6CEF4"/>
                  <w:left w:val="single" w:sz="4" w:space="0" w:color="B6CEF4"/>
                  <w:bottom w:val="single" w:sz="4" w:space="0" w:color="B6CEF4"/>
                  <w:right w:val="nil"/>
                </w:tcBorders>
                <w:shd w:val="clear" w:color="auto" w:fill="auto"/>
              </w:tcPr>
              <w:p w14:paraId="0F21E5D2" w14:textId="7E4C2EF8" w:rsidR="009C3B6B" w:rsidRPr="006E0513" w:rsidRDefault="00020E93" w:rsidP="006E0513">
                <w:pPr>
                  <w:pStyle w:val="BodyText"/>
                  <w:jc w:val="right"/>
                  <w:rPr>
                    <w:rFonts w:ascii="Segoe UI" w:hAnsi="Segoe UI" w:cs="Segoe UI"/>
                    <w:sz w:val="20"/>
                    <w:szCs w:val="20"/>
                  </w:rPr>
                </w:pPr>
                <w:r w:rsidRPr="00020E93">
                  <w:rPr>
                    <w:rStyle w:val="PlaceholderText"/>
                    <w:rFonts w:ascii="Segoe UI" w:hAnsi="Segoe UI" w:cs="Segoe UI"/>
                    <w:sz w:val="20"/>
                  </w:rPr>
                  <w:t>enter text.</w:t>
                </w:r>
              </w:p>
            </w:tc>
          </w:sdtContent>
        </w:sdt>
      </w:tr>
      <w:tr w:rsidR="00547255" w:rsidRPr="00B174CB" w14:paraId="2F8168FD" w14:textId="77777777" w:rsidTr="00326D45">
        <w:trPr>
          <w:trHeight w:val="437"/>
        </w:trPr>
        <w:sdt>
          <w:sdtPr>
            <w:rPr>
              <w:rFonts w:ascii="Segoe UI" w:hAnsi="Segoe UI" w:cs="Segoe UI"/>
              <w:sz w:val="20"/>
            </w:rPr>
            <w:id w:val="1116563086"/>
            <w:placeholder>
              <w:docPart w:val="50F83E27054A40379A4CA3A9B5AB5A00"/>
            </w:placeholder>
            <w:showingPlcHdr/>
          </w:sdtPr>
          <w:sdtContent>
            <w:tc>
              <w:tcPr>
                <w:tcW w:w="3505" w:type="dxa"/>
                <w:gridSpan w:val="4"/>
                <w:tcBorders>
                  <w:top w:val="single" w:sz="4" w:space="0" w:color="B6CEF4"/>
                  <w:left w:val="nil"/>
                  <w:bottom w:val="single" w:sz="4" w:space="0" w:color="B6CEF4"/>
                  <w:right w:val="single" w:sz="4" w:space="0" w:color="B6CEF4"/>
                </w:tcBorders>
                <w:shd w:val="clear" w:color="auto" w:fill="auto"/>
              </w:tcPr>
              <w:p w14:paraId="4CE38A40" w14:textId="0CB76550" w:rsidR="00E017B5" w:rsidRPr="006E0513" w:rsidRDefault="00020E93" w:rsidP="00020E93">
                <w:pPr>
                  <w:pStyle w:val="BodyText"/>
                  <w:rPr>
                    <w:rFonts w:ascii="Segoe UI" w:hAnsi="Segoe UI" w:cs="Segoe UI"/>
                    <w:b/>
                    <w:sz w:val="20"/>
                    <w:szCs w:val="20"/>
                  </w:rPr>
                </w:pPr>
                <w:r w:rsidRPr="00020E93">
                  <w:rPr>
                    <w:rStyle w:val="PlaceholderText"/>
                    <w:rFonts w:ascii="Segoe UI" w:hAnsi="Segoe UI" w:cs="Segoe UI"/>
                    <w:sz w:val="20"/>
                  </w:rPr>
                  <w:t>enter text.</w:t>
                </w:r>
              </w:p>
            </w:tc>
          </w:sdtContent>
        </w:sdt>
        <w:sdt>
          <w:sdtPr>
            <w:rPr>
              <w:rFonts w:ascii="Segoe UI" w:hAnsi="Segoe UI" w:cs="Segoe UI"/>
              <w:sz w:val="20"/>
            </w:rPr>
            <w:id w:val="-233007245"/>
            <w:placeholder>
              <w:docPart w:val="6BCBC440983E495B82F00915B849FFCD"/>
            </w:placeholder>
            <w:showingPlcHdr/>
          </w:sdtPr>
          <w:sdtContent>
            <w:tc>
              <w:tcPr>
                <w:tcW w:w="2790" w:type="dxa"/>
                <w:gridSpan w:val="4"/>
                <w:tcBorders>
                  <w:top w:val="single" w:sz="4" w:space="0" w:color="B6CEF4"/>
                  <w:left w:val="single" w:sz="4" w:space="0" w:color="B6CEF4"/>
                  <w:bottom w:val="single" w:sz="4" w:space="0" w:color="B6CEF4"/>
                  <w:right w:val="single" w:sz="4" w:space="0" w:color="B6CEF4"/>
                </w:tcBorders>
                <w:shd w:val="clear" w:color="auto" w:fill="auto"/>
              </w:tcPr>
              <w:p w14:paraId="503BA705" w14:textId="35E377A2" w:rsidR="00E017B5" w:rsidRPr="006E0513" w:rsidRDefault="00020E93" w:rsidP="002C0945">
                <w:pPr>
                  <w:pStyle w:val="BodyText"/>
                  <w:rPr>
                    <w:rFonts w:ascii="Segoe UI" w:hAnsi="Segoe UI" w:cs="Segoe UI"/>
                    <w:sz w:val="20"/>
                    <w:szCs w:val="20"/>
                  </w:rPr>
                </w:pPr>
                <w:r w:rsidRPr="00020E93">
                  <w:rPr>
                    <w:rStyle w:val="PlaceholderText"/>
                    <w:rFonts w:ascii="Segoe UI" w:hAnsi="Segoe UI" w:cs="Segoe UI"/>
                    <w:sz w:val="20"/>
                  </w:rPr>
                  <w:t>enter text.</w:t>
                </w:r>
              </w:p>
            </w:tc>
          </w:sdtContent>
        </w:sdt>
        <w:sdt>
          <w:sdtPr>
            <w:rPr>
              <w:rFonts w:ascii="Segoe UI" w:hAnsi="Segoe UI" w:cs="Segoe UI"/>
              <w:sz w:val="20"/>
            </w:rPr>
            <w:id w:val="-797219109"/>
            <w:placeholder>
              <w:docPart w:val="F1C2DE8A1B774AEABDE3EA2A9EC05183"/>
            </w:placeholder>
            <w:showingPlcHdr/>
          </w:sdtPr>
          <w:sdtContent>
            <w:tc>
              <w:tcPr>
                <w:tcW w:w="2250" w:type="dxa"/>
                <w:gridSpan w:val="3"/>
                <w:tcBorders>
                  <w:top w:val="single" w:sz="4" w:space="0" w:color="B6CEF4"/>
                  <w:left w:val="single" w:sz="4" w:space="0" w:color="B6CEF4"/>
                  <w:bottom w:val="single" w:sz="4" w:space="0" w:color="B6CEF4"/>
                  <w:right w:val="single" w:sz="4" w:space="0" w:color="B6CEF4"/>
                </w:tcBorders>
                <w:shd w:val="clear" w:color="auto" w:fill="auto"/>
              </w:tcPr>
              <w:p w14:paraId="1B8348A1" w14:textId="1B0E3A9C" w:rsidR="00E017B5" w:rsidRPr="006E0513" w:rsidRDefault="00020E93" w:rsidP="006E0513">
                <w:pPr>
                  <w:pStyle w:val="BodyText"/>
                  <w:jc w:val="right"/>
                  <w:rPr>
                    <w:rFonts w:ascii="Segoe UI" w:hAnsi="Segoe UI" w:cs="Segoe UI"/>
                    <w:sz w:val="20"/>
                    <w:szCs w:val="20"/>
                  </w:rPr>
                </w:pPr>
                <w:r w:rsidRPr="00020E93">
                  <w:rPr>
                    <w:rStyle w:val="PlaceholderText"/>
                    <w:rFonts w:ascii="Segoe UI" w:hAnsi="Segoe UI" w:cs="Segoe UI"/>
                    <w:sz w:val="20"/>
                  </w:rPr>
                  <w:t>enter text.</w:t>
                </w:r>
              </w:p>
            </w:tc>
          </w:sdtContent>
        </w:sdt>
        <w:sdt>
          <w:sdtPr>
            <w:rPr>
              <w:rFonts w:ascii="Segoe UI" w:hAnsi="Segoe UI" w:cs="Segoe UI"/>
              <w:sz w:val="20"/>
            </w:rPr>
            <w:id w:val="-2060785539"/>
            <w:placeholder>
              <w:docPart w:val="44CB4A43DF114853A2019316D8BB6032"/>
            </w:placeholder>
            <w:showingPlcHdr/>
          </w:sdtPr>
          <w:sdtContent>
            <w:tc>
              <w:tcPr>
                <w:tcW w:w="2070" w:type="dxa"/>
                <w:gridSpan w:val="2"/>
                <w:tcBorders>
                  <w:top w:val="single" w:sz="4" w:space="0" w:color="B6CEF4"/>
                  <w:left w:val="single" w:sz="4" w:space="0" w:color="B6CEF4"/>
                  <w:bottom w:val="single" w:sz="4" w:space="0" w:color="B6CEF4"/>
                  <w:right w:val="nil"/>
                </w:tcBorders>
                <w:shd w:val="clear" w:color="auto" w:fill="auto"/>
              </w:tcPr>
              <w:p w14:paraId="16860BDA" w14:textId="337635AA" w:rsidR="00E017B5" w:rsidRPr="006E0513" w:rsidRDefault="00020E93" w:rsidP="006E0513">
                <w:pPr>
                  <w:pStyle w:val="BodyText"/>
                  <w:jc w:val="right"/>
                  <w:rPr>
                    <w:rFonts w:ascii="Segoe UI" w:hAnsi="Segoe UI" w:cs="Segoe UI"/>
                    <w:sz w:val="20"/>
                    <w:szCs w:val="20"/>
                  </w:rPr>
                </w:pPr>
                <w:r w:rsidRPr="00020E93">
                  <w:rPr>
                    <w:rStyle w:val="PlaceholderText"/>
                    <w:rFonts w:ascii="Segoe UI" w:hAnsi="Segoe UI" w:cs="Segoe UI"/>
                    <w:sz w:val="20"/>
                  </w:rPr>
                  <w:t>enter text.</w:t>
                </w:r>
              </w:p>
            </w:tc>
          </w:sdtContent>
        </w:sdt>
      </w:tr>
      <w:tr w:rsidR="00500514" w:rsidRPr="003257E4" w14:paraId="6F6B8A69" w14:textId="77777777" w:rsidTr="00326D45">
        <w:trPr>
          <w:trHeight w:val="437"/>
        </w:trPr>
        <w:tc>
          <w:tcPr>
            <w:tcW w:w="10615" w:type="dxa"/>
            <w:gridSpan w:val="13"/>
            <w:tcBorders>
              <w:top w:val="single" w:sz="4" w:space="0" w:color="B6CEF4"/>
              <w:left w:val="nil"/>
              <w:bottom w:val="single" w:sz="4" w:space="0" w:color="B6CEF4"/>
              <w:right w:val="nil"/>
            </w:tcBorders>
            <w:shd w:val="clear" w:color="auto" w:fill="0065B0"/>
          </w:tcPr>
          <w:p w14:paraId="12A56DA2" w14:textId="77777777" w:rsidR="00E017B5" w:rsidRPr="003257E4" w:rsidRDefault="00E017B5" w:rsidP="00A62002">
            <w:pPr>
              <w:pStyle w:val="BodyText"/>
              <w:rPr>
                <w:rFonts w:ascii="Segoe UI" w:hAnsi="Segoe UI" w:cs="Segoe UI"/>
                <w:color w:val="FFFFFF" w:themeColor="background1"/>
                <w:sz w:val="22"/>
                <w:szCs w:val="22"/>
              </w:rPr>
            </w:pPr>
            <w:r w:rsidRPr="003257E4">
              <w:rPr>
                <w:rFonts w:ascii="Segoe UI" w:hAnsi="Segoe UI" w:cs="Segoe UI"/>
                <w:b/>
                <w:color w:val="FFFFFF" w:themeColor="background1"/>
                <w:sz w:val="22"/>
                <w:szCs w:val="22"/>
              </w:rPr>
              <w:t xml:space="preserve">Authorization of DOH by Borrower </w:t>
            </w:r>
            <w:r w:rsidRPr="003257E4">
              <w:rPr>
                <w:rFonts w:ascii="Segoe UI" w:hAnsi="Segoe UI" w:cs="Segoe UI"/>
                <w:b/>
                <w:i/>
                <w:color w:val="FFFFFF" w:themeColor="background1"/>
                <w:sz w:val="22"/>
                <w:szCs w:val="22"/>
              </w:rPr>
              <w:t>f</w:t>
            </w:r>
            <w:r w:rsidRPr="003257E4">
              <w:rPr>
                <w:rFonts w:ascii="Segoe UI" w:hAnsi="Segoe UI" w:cs="Segoe UI"/>
                <w:b/>
                <w:bCs/>
                <w:i/>
                <w:color w:val="FFFFFF" w:themeColor="background1"/>
                <w:sz w:val="22"/>
                <w:szCs w:val="22"/>
                <w:lang w:val="en"/>
              </w:rPr>
              <w:t>or privately owned systems only</w:t>
            </w:r>
            <w:r w:rsidR="00A62002" w:rsidRPr="003257E4">
              <w:rPr>
                <w:rFonts w:ascii="Segoe UI" w:hAnsi="Segoe UI" w:cs="Segoe UI"/>
                <w:b/>
                <w:bCs/>
                <w:i/>
                <w:color w:val="FFFFFF" w:themeColor="background1"/>
                <w:sz w:val="22"/>
                <w:szCs w:val="22"/>
                <w:lang w:val="en"/>
              </w:rPr>
              <w:t>.</w:t>
            </w:r>
            <w:r w:rsidRPr="003257E4">
              <w:rPr>
                <w:rFonts w:ascii="Segoe UI" w:hAnsi="Segoe UI" w:cs="Segoe UI"/>
                <w:b/>
                <w:color w:val="FFFFFF" w:themeColor="background1"/>
                <w:sz w:val="22"/>
                <w:szCs w:val="22"/>
              </w:rPr>
              <w:t xml:space="preserve"> </w:t>
            </w:r>
            <w:r w:rsidRPr="003257E4">
              <w:rPr>
                <w:rFonts w:ascii="Segoe UI" w:hAnsi="Segoe UI" w:cs="Segoe UI"/>
                <w:b/>
                <w:bCs/>
                <w:color w:val="FFFFFF" w:themeColor="background1"/>
                <w:sz w:val="22"/>
                <w:szCs w:val="22"/>
              </w:rPr>
              <w:t xml:space="preserve">To facilitate processing of this application, the borrower hereby authorizes DOH staff to request business and/or personal credit reports for all proposed </w:t>
            </w:r>
            <w:proofErr w:type="gramStart"/>
            <w:r w:rsidRPr="003257E4">
              <w:rPr>
                <w:rFonts w:ascii="Segoe UI" w:hAnsi="Segoe UI" w:cs="Segoe UI"/>
                <w:b/>
                <w:bCs/>
                <w:color w:val="FFFFFF" w:themeColor="background1"/>
                <w:sz w:val="22"/>
                <w:szCs w:val="22"/>
              </w:rPr>
              <w:t>responsible parties</w:t>
            </w:r>
            <w:proofErr w:type="gramEnd"/>
            <w:r w:rsidRPr="003257E4">
              <w:rPr>
                <w:rFonts w:ascii="Segoe UI" w:hAnsi="Segoe UI" w:cs="Segoe UI"/>
                <w:b/>
                <w:bCs/>
                <w:color w:val="FFFFFF" w:themeColor="background1"/>
                <w:sz w:val="22"/>
                <w:szCs w:val="22"/>
              </w:rPr>
              <w:t xml:space="preserve"> for the debt obligation.</w:t>
            </w:r>
            <w:r w:rsidR="00A62002" w:rsidRPr="003257E4">
              <w:rPr>
                <w:rFonts w:ascii="Segoe UI" w:hAnsi="Segoe UI" w:cs="Segoe UI"/>
                <w:b/>
                <w:bCs/>
                <w:color w:val="FFFFFF" w:themeColor="background1"/>
                <w:sz w:val="22"/>
                <w:szCs w:val="22"/>
              </w:rPr>
              <w:t xml:space="preserve"> </w:t>
            </w:r>
            <w:r w:rsidR="00A62002" w:rsidRPr="003257E4">
              <w:rPr>
                <w:rFonts w:ascii="Segoe UI" w:hAnsi="Segoe UI" w:cs="Segoe UI"/>
                <w:b/>
                <w:color w:val="FFFFFF" w:themeColor="background1"/>
                <w:sz w:val="22"/>
                <w:szCs w:val="22"/>
              </w:rPr>
              <w:t>(List name of person(s) who give DOH authority to check credit history.)</w:t>
            </w:r>
          </w:p>
        </w:tc>
      </w:tr>
      <w:tr w:rsidR="00E017B5" w:rsidRPr="00853ACB" w14:paraId="2D70AF42" w14:textId="77777777" w:rsidTr="00326D45">
        <w:trPr>
          <w:trHeight w:val="437"/>
        </w:trPr>
        <w:tc>
          <w:tcPr>
            <w:tcW w:w="3865" w:type="dxa"/>
            <w:gridSpan w:val="5"/>
            <w:tcBorders>
              <w:top w:val="single" w:sz="4" w:space="0" w:color="B6CEF4"/>
              <w:left w:val="nil"/>
              <w:bottom w:val="single" w:sz="4" w:space="0" w:color="B6CEF4"/>
              <w:right w:val="single" w:sz="4" w:space="0" w:color="B6CEF4"/>
            </w:tcBorders>
            <w:shd w:val="clear" w:color="auto" w:fill="B6CEF4"/>
            <w:vAlign w:val="center"/>
          </w:tcPr>
          <w:p w14:paraId="0BA9BE95" w14:textId="77777777" w:rsidR="00E017B5" w:rsidRPr="00853ACB" w:rsidRDefault="00E017B5" w:rsidP="00F524FF">
            <w:pPr>
              <w:pStyle w:val="BodyText"/>
              <w:rPr>
                <w:rFonts w:ascii="Segoe UI Semibold" w:hAnsi="Segoe UI Semibold" w:cs="Segoe UI Semibold"/>
                <w:bCs/>
                <w:sz w:val="20"/>
                <w:szCs w:val="20"/>
              </w:rPr>
            </w:pPr>
            <w:r w:rsidRPr="00853ACB">
              <w:rPr>
                <w:rFonts w:ascii="Segoe UI Semibold" w:hAnsi="Segoe UI Semibold" w:cs="Segoe UI Semibold"/>
                <w:bCs/>
                <w:sz w:val="20"/>
                <w:szCs w:val="20"/>
              </w:rPr>
              <w:t>Name of Authorized Person(s)</w:t>
            </w:r>
          </w:p>
        </w:tc>
        <w:tc>
          <w:tcPr>
            <w:tcW w:w="4500" w:type="dxa"/>
            <w:gridSpan w:val="5"/>
            <w:tcBorders>
              <w:top w:val="single" w:sz="4" w:space="0" w:color="B6CEF4"/>
              <w:left w:val="single" w:sz="4" w:space="0" w:color="B6CEF4"/>
              <w:bottom w:val="single" w:sz="4" w:space="0" w:color="B6CEF4"/>
              <w:right w:val="single" w:sz="4" w:space="0" w:color="B6CEF4"/>
            </w:tcBorders>
            <w:shd w:val="clear" w:color="auto" w:fill="B6CEF4"/>
            <w:vAlign w:val="center"/>
          </w:tcPr>
          <w:p w14:paraId="0A0104EB" w14:textId="77777777" w:rsidR="00E017B5" w:rsidRPr="00853ACB" w:rsidRDefault="00E017B5" w:rsidP="00F524FF">
            <w:pPr>
              <w:pStyle w:val="BodyText"/>
              <w:rPr>
                <w:rFonts w:ascii="Segoe UI Semibold" w:hAnsi="Segoe UI Semibold" w:cs="Segoe UI Semibold"/>
                <w:bCs/>
                <w:sz w:val="20"/>
                <w:szCs w:val="20"/>
              </w:rPr>
            </w:pPr>
            <w:r w:rsidRPr="00853ACB">
              <w:rPr>
                <w:rFonts w:ascii="Segoe UI Semibold" w:hAnsi="Segoe UI Semibold" w:cs="Segoe UI Semibold"/>
                <w:bCs/>
                <w:sz w:val="20"/>
                <w:szCs w:val="20"/>
              </w:rPr>
              <w:t>Title</w:t>
            </w:r>
          </w:p>
        </w:tc>
        <w:tc>
          <w:tcPr>
            <w:tcW w:w="2250" w:type="dxa"/>
            <w:gridSpan w:val="3"/>
            <w:tcBorders>
              <w:top w:val="single" w:sz="4" w:space="0" w:color="B6CEF4"/>
              <w:left w:val="single" w:sz="4" w:space="0" w:color="B6CEF4"/>
              <w:bottom w:val="single" w:sz="4" w:space="0" w:color="B6CEF4"/>
              <w:right w:val="nil"/>
            </w:tcBorders>
            <w:shd w:val="clear" w:color="auto" w:fill="B6CEF4"/>
            <w:vAlign w:val="center"/>
          </w:tcPr>
          <w:p w14:paraId="642653FB" w14:textId="77777777" w:rsidR="00E017B5" w:rsidRPr="00853ACB" w:rsidRDefault="00E017B5" w:rsidP="00F524FF">
            <w:pPr>
              <w:pStyle w:val="BodyText"/>
              <w:rPr>
                <w:rFonts w:ascii="Segoe UI Semibold" w:hAnsi="Segoe UI Semibold" w:cs="Segoe UI Semibold"/>
                <w:bCs/>
                <w:sz w:val="20"/>
                <w:szCs w:val="20"/>
              </w:rPr>
            </w:pPr>
            <w:r w:rsidRPr="00853ACB">
              <w:rPr>
                <w:rFonts w:ascii="Segoe UI Semibold" w:hAnsi="Segoe UI Semibold" w:cs="Segoe UI Semibold"/>
                <w:bCs/>
                <w:sz w:val="20"/>
                <w:szCs w:val="20"/>
              </w:rPr>
              <w:t>Date</w:t>
            </w:r>
          </w:p>
        </w:tc>
      </w:tr>
      <w:tr w:rsidR="00E017B5" w:rsidRPr="00B174CB" w14:paraId="511B3A77" w14:textId="77777777" w:rsidTr="00326D45">
        <w:trPr>
          <w:trHeight w:val="437"/>
        </w:trPr>
        <w:sdt>
          <w:sdtPr>
            <w:rPr>
              <w:rFonts w:ascii="Segoe UI" w:hAnsi="Segoe UI" w:cs="Segoe UI"/>
              <w:sz w:val="20"/>
            </w:rPr>
            <w:id w:val="173770566"/>
            <w:placeholder>
              <w:docPart w:val="D5BEE781A0034B9E9F07EFD8BDAB69D7"/>
            </w:placeholder>
            <w:showingPlcHdr/>
          </w:sdtPr>
          <w:sdtContent>
            <w:tc>
              <w:tcPr>
                <w:tcW w:w="3865" w:type="dxa"/>
                <w:gridSpan w:val="5"/>
                <w:tcBorders>
                  <w:top w:val="single" w:sz="4" w:space="0" w:color="B6CEF4"/>
                  <w:left w:val="nil"/>
                  <w:bottom w:val="single" w:sz="4" w:space="0" w:color="B6CEF4"/>
                  <w:right w:val="single" w:sz="4" w:space="0" w:color="B6CEF4"/>
                </w:tcBorders>
                <w:shd w:val="clear" w:color="auto" w:fill="auto"/>
              </w:tcPr>
              <w:p w14:paraId="5700401B" w14:textId="76596B2A" w:rsidR="00E017B5" w:rsidRPr="006E0513" w:rsidRDefault="00020E93" w:rsidP="00E017B5">
                <w:pPr>
                  <w:pStyle w:val="BodyText"/>
                  <w:rPr>
                    <w:rFonts w:ascii="Segoe UI" w:hAnsi="Segoe UI" w:cs="Segoe UI"/>
                    <w:b/>
                    <w:sz w:val="20"/>
                    <w:szCs w:val="20"/>
                  </w:rPr>
                </w:pPr>
                <w:r w:rsidRPr="00020E93">
                  <w:rPr>
                    <w:rStyle w:val="PlaceholderText"/>
                    <w:rFonts w:ascii="Segoe UI" w:hAnsi="Segoe UI" w:cs="Segoe UI"/>
                    <w:sz w:val="20"/>
                  </w:rPr>
                  <w:t>enter text.</w:t>
                </w:r>
              </w:p>
            </w:tc>
          </w:sdtContent>
        </w:sdt>
        <w:sdt>
          <w:sdtPr>
            <w:rPr>
              <w:rFonts w:ascii="Segoe UI" w:hAnsi="Segoe UI" w:cs="Segoe UI"/>
              <w:sz w:val="20"/>
            </w:rPr>
            <w:id w:val="2054026135"/>
            <w:placeholder>
              <w:docPart w:val="AB1ECF49BD7B4F0282D5BB04889BBAEF"/>
            </w:placeholder>
            <w:showingPlcHdr/>
          </w:sdtPr>
          <w:sdtContent>
            <w:tc>
              <w:tcPr>
                <w:tcW w:w="4500" w:type="dxa"/>
                <w:gridSpan w:val="5"/>
                <w:tcBorders>
                  <w:top w:val="single" w:sz="4" w:space="0" w:color="B6CEF4"/>
                  <w:left w:val="single" w:sz="4" w:space="0" w:color="B6CEF4"/>
                  <w:bottom w:val="single" w:sz="4" w:space="0" w:color="B6CEF4"/>
                  <w:right w:val="single" w:sz="4" w:space="0" w:color="B6CEF4"/>
                </w:tcBorders>
                <w:shd w:val="clear" w:color="auto" w:fill="auto"/>
              </w:tcPr>
              <w:p w14:paraId="3FA83070" w14:textId="2E9A7383" w:rsidR="00E017B5" w:rsidRPr="006E0513" w:rsidRDefault="00020E93" w:rsidP="00E017B5">
                <w:pPr>
                  <w:pStyle w:val="BodyText"/>
                  <w:rPr>
                    <w:rFonts w:ascii="Segoe UI" w:hAnsi="Segoe UI" w:cs="Segoe UI"/>
                    <w:b/>
                    <w:sz w:val="20"/>
                    <w:szCs w:val="20"/>
                  </w:rPr>
                </w:pPr>
                <w:r w:rsidRPr="00020E93">
                  <w:rPr>
                    <w:rStyle w:val="PlaceholderText"/>
                    <w:rFonts w:ascii="Segoe UI" w:hAnsi="Segoe UI" w:cs="Segoe UI"/>
                    <w:sz w:val="20"/>
                  </w:rPr>
                  <w:t>enter text.</w:t>
                </w:r>
              </w:p>
            </w:tc>
          </w:sdtContent>
        </w:sdt>
        <w:sdt>
          <w:sdtPr>
            <w:rPr>
              <w:rFonts w:ascii="Segoe UI" w:hAnsi="Segoe UI" w:cs="Segoe UI"/>
              <w:sz w:val="20"/>
            </w:rPr>
            <w:id w:val="-1692604873"/>
            <w:placeholder>
              <w:docPart w:val="7D22BF0550E24258942BAC7033C3E353"/>
            </w:placeholder>
            <w:showingPlcHdr/>
          </w:sdtPr>
          <w:sdtContent>
            <w:tc>
              <w:tcPr>
                <w:tcW w:w="2250" w:type="dxa"/>
                <w:gridSpan w:val="3"/>
                <w:tcBorders>
                  <w:top w:val="single" w:sz="4" w:space="0" w:color="B6CEF4"/>
                  <w:left w:val="single" w:sz="4" w:space="0" w:color="B6CEF4"/>
                  <w:bottom w:val="single" w:sz="4" w:space="0" w:color="B6CEF4"/>
                  <w:right w:val="nil"/>
                </w:tcBorders>
                <w:shd w:val="clear" w:color="auto" w:fill="auto"/>
              </w:tcPr>
              <w:p w14:paraId="3257105B" w14:textId="1B048D25" w:rsidR="00E017B5" w:rsidRPr="006E0513" w:rsidRDefault="00020E93" w:rsidP="00E017B5">
                <w:pPr>
                  <w:pStyle w:val="BodyText"/>
                  <w:rPr>
                    <w:rFonts w:ascii="Segoe UI" w:hAnsi="Segoe UI" w:cs="Segoe UI"/>
                    <w:b/>
                    <w:sz w:val="20"/>
                    <w:szCs w:val="20"/>
                  </w:rPr>
                </w:pPr>
                <w:r w:rsidRPr="00020E93">
                  <w:rPr>
                    <w:rStyle w:val="PlaceholderText"/>
                    <w:rFonts w:ascii="Segoe UI" w:hAnsi="Segoe UI" w:cs="Segoe UI"/>
                    <w:sz w:val="20"/>
                  </w:rPr>
                  <w:t>enter text.</w:t>
                </w:r>
              </w:p>
            </w:tc>
          </w:sdtContent>
        </w:sdt>
      </w:tr>
      <w:tr w:rsidR="00E017B5" w:rsidRPr="00B174CB" w14:paraId="14BFABB4" w14:textId="77777777" w:rsidTr="00326D45">
        <w:trPr>
          <w:trHeight w:val="437"/>
        </w:trPr>
        <w:sdt>
          <w:sdtPr>
            <w:rPr>
              <w:rFonts w:ascii="Segoe UI" w:hAnsi="Segoe UI" w:cs="Segoe UI"/>
              <w:sz w:val="20"/>
            </w:rPr>
            <w:id w:val="-1048526039"/>
            <w:placeholder>
              <w:docPart w:val="4AEEE20EF3AF43199AC44B0EDCBBF98E"/>
            </w:placeholder>
            <w:showingPlcHdr/>
          </w:sdtPr>
          <w:sdtContent>
            <w:tc>
              <w:tcPr>
                <w:tcW w:w="3865" w:type="dxa"/>
                <w:gridSpan w:val="5"/>
                <w:tcBorders>
                  <w:top w:val="single" w:sz="4" w:space="0" w:color="B6CEF4"/>
                  <w:left w:val="nil"/>
                  <w:bottom w:val="single" w:sz="4" w:space="0" w:color="B6CEF4"/>
                  <w:right w:val="single" w:sz="4" w:space="0" w:color="B6CEF4"/>
                </w:tcBorders>
                <w:shd w:val="clear" w:color="auto" w:fill="auto"/>
              </w:tcPr>
              <w:p w14:paraId="1C9EC50B" w14:textId="34B26D51" w:rsidR="00E017B5" w:rsidRPr="006E0513" w:rsidRDefault="00020E93" w:rsidP="00E017B5">
                <w:pPr>
                  <w:pStyle w:val="BodyText"/>
                  <w:rPr>
                    <w:rFonts w:ascii="Segoe UI" w:hAnsi="Segoe UI" w:cs="Segoe UI"/>
                    <w:b/>
                    <w:sz w:val="20"/>
                    <w:szCs w:val="20"/>
                  </w:rPr>
                </w:pPr>
                <w:r w:rsidRPr="00020E93">
                  <w:rPr>
                    <w:rStyle w:val="PlaceholderText"/>
                    <w:rFonts w:ascii="Segoe UI" w:hAnsi="Segoe UI" w:cs="Segoe UI"/>
                    <w:sz w:val="20"/>
                  </w:rPr>
                  <w:t>enter text.</w:t>
                </w:r>
              </w:p>
            </w:tc>
          </w:sdtContent>
        </w:sdt>
        <w:sdt>
          <w:sdtPr>
            <w:rPr>
              <w:rFonts w:ascii="Segoe UI" w:hAnsi="Segoe UI" w:cs="Segoe UI"/>
              <w:sz w:val="20"/>
            </w:rPr>
            <w:id w:val="1190033344"/>
            <w:placeholder>
              <w:docPart w:val="2B4C4E6CC4A640B4A049403D47BE873E"/>
            </w:placeholder>
            <w:showingPlcHdr/>
          </w:sdtPr>
          <w:sdtContent>
            <w:tc>
              <w:tcPr>
                <w:tcW w:w="4500" w:type="dxa"/>
                <w:gridSpan w:val="5"/>
                <w:tcBorders>
                  <w:top w:val="single" w:sz="4" w:space="0" w:color="B6CEF4"/>
                  <w:left w:val="single" w:sz="4" w:space="0" w:color="B6CEF4"/>
                  <w:bottom w:val="single" w:sz="4" w:space="0" w:color="B6CEF4"/>
                  <w:right w:val="single" w:sz="4" w:space="0" w:color="B6CEF4"/>
                </w:tcBorders>
                <w:shd w:val="clear" w:color="auto" w:fill="auto"/>
              </w:tcPr>
              <w:p w14:paraId="11F9FA5C" w14:textId="2B3E1439" w:rsidR="00E017B5" w:rsidRPr="006E0513" w:rsidRDefault="00020E93" w:rsidP="00E017B5">
                <w:pPr>
                  <w:pStyle w:val="BodyText"/>
                  <w:rPr>
                    <w:rFonts w:ascii="Segoe UI" w:hAnsi="Segoe UI" w:cs="Segoe UI"/>
                    <w:b/>
                    <w:sz w:val="20"/>
                    <w:szCs w:val="20"/>
                  </w:rPr>
                </w:pPr>
                <w:r w:rsidRPr="00020E93">
                  <w:rPr>
                    <w:rStyle w:val="PlaceholderText"/>
                    <w:rFonts w:ascii="Segoe UI" w:hAnsi="Segoe UI" w:cs="Segoe UI"/>
                    <w:sz w:val="20"/>
                  </w:rPr>
                  <w:t>enter text.</w:t>
                </w:r>
              </w:p>
            </w:tc>
          </w:sdtContent>
        </w:sdt>
        <w:sdt>
          <w:sdtPr>
            <w:rPr>
              <w:rFonts w:ascii="Segoe UI" w:hAnsi="Segoe UI" w:cs="Segoe UI"/>
              <w:sz w:val="20"/>
            </w:rPr>
            <w:id w:val="-699392536"/>
            <w:placeholder>
              <w:docPart w:val="8B3FDAB9483D4ADABE2EBBCE3DC77421"/>
            </w:placeholder>
            <w:showingPlcHdr/>
          </w:sdtPr>
          <w:sdtContent>
            <w:tc>
              <w:tcPr>
                <w:tcW w:w="2250" w:type="dxa"/>
                <w:gridSpan w:val="3"/>
                <w:tcBorders>
                  <w:top w:val="single" w:sz="4" w:space="0" w:color="B6CEF4"/>
                  <w:left w:val="single" w:sz="4" w:space="0" w:color="B6CEF4"/>
                  <w:bottom w:val="single" w:sz="4" w:space="0" w:color="B6CEF4"/>
                  <w:right w:val="nil"/>
                </w:tcBorders>
                <w:shd w:val="clear" w:color="auto" w:fill="auto"/>
              </w:tcPr>
              <w:p w14:paraId="3E065A36" w14:textId="4FAFF556" w:rsidR="00E017B5" w:rsidRPr="006E0513" w:rsidRDefault="00020E93" w:rsidP="00E017B5">
                <w:pPr>
                  <w:pStyle w:val="BodyText"/>
                  <w:rPr>
                    <w:rFonts w:ascii="Segoe UI" w:hAnsi="Segoe UI" w:cs="Segoe UI"/>
                    <w:b/>
                    <w:sz w:val="20"/>
                    <w:szCs w:val="20"/>
                  </w:rPr>
                </w:pPr>
                <w:r w:rsidRPr="00020E93">
                  <w:rPr>
                    <w:rStyle w:val="PlaceholderText"/>
                    <w:rFonts w:ascii="Segoe UI" w:hAnsi="Segoe UI" w:cs="Segoe UI"/>
                    <w:sz w:val="20"/>
                  </w:rPr>
                  <w:t>enter text.</w:t>
                </w:r>
              </w:p>
            </w:tc>
          </w:sdtContent>
        </w:sdt>
      </w:tr>
      <w:tr w:rsidR="00E017B5" w:rsidRPr="00B174CB" w14:paraId="25C95ECF" w14:textId="77777777" w:rsidTr="00326D45">
        <w:trPr>
          <w:trHeight w:val="437"/>
        </w:trPr>
        <w:sdt>
          <w:sdtPr>
            <w:rPr>
              <w:rFonts w:ascii="Segoe UI" w:hAnsi="Segoe UI" w:cs="Segoe UI"/>
              <w:sz w:val="20"/>
            </w:rPr>
            <w:id w:val="1220706154"/>
            <w:placeholder>
              <w:docPart w:val="3168469ACF8141F5AE97248C67E8D6A7"/>
            </w:placeholder>
            <w:showingPlcHdr/>
          </w:sdtPr>
          <w:sdtContent>
            <w:tc>
              <w:tcPr>
                <w:tcW w:w="3865" w:type="dxa"/>
                <w:gridSpan w:val="5"/>
                <w:tcBorders>
                  <w:top w:val="single" w:sz="4" w:space="0" w:color="B6CEF4"/>
                  <w:left w:val="nil"/>
                  <w:bottom w:val="single" w:sz="4" w:space="0" w:color="B6CEF4"/>
                  <w:right w:val="single" w:sz="4" w:space="0" w:color="B6CEF4"/>
                </w:tcBorders>
                <w:shd w:val="clear" w:color="auto" w:fill="auto"/>
              </w:tcPr>
              <w:p w14:paraId="182AC2F4" w14:textId="3912F88F" w:rsidR="00E017B5" w:rsidRPr="006E0513" w:rsidRDefault="00020E93" w:rsidP="00E017B5">
                <w:pPr>
                  <w:pStyle w:val="BodyText"/>
                  <w:rPr>
                    <w:rFonts w:ascii="Segoe UI" w:hAnsi="Segoe UI" w:cs="Segoe UI"/>
                    <w:b/>
                    <w:sz w:val="20"/>
                    <w:szCs w:val="20"/>
                  </w:rPr>
                </w:pPr>
                <w:r w:rsidRPr="00020E93">
                  <w:rPr>
                    <w:rStyle w:val="PlaceholderText"/>
                    <w:rFonts w:ascii="Segoe UI" w:hAnsi="Segoe UI" w:cs="Segoe UI"/>
                    <w:sz w:val="20"/>
                  </w:rPr>
                  <w:t>enter text.</w:t>
                </w:r>
              </w:p>
            </w:tc>
          </w:sdtContent>
        </w:sdt>
        <w:sdt>
          <w:sdtPr>
            <w:rPr>
              <w:rFonts w:ascii="Segoe UI" w:hAnsi="Segoe UI" w:cs="Segoe UI"/>
              <w:sz w:val="20"/>
            </w:rPr>
            <w:id w:val="-1483921014"/>
            <w:placeholder>
              <w:docPart w:val="2138FB6164F44DEFA3D8382A1CC965DD"/>
            </w:placeholder>
            <w:showingPlcHdr/>
          </w:sdtPr>
          <w:sdtContent>
            <w:tc>
              <w:tcPr>
                <w:tcW w:w="4500" w:type="dxa"/>
                <w:gridSpan w:val="5"/>
                <w:tcBorders>
                  <w:top w:val="single" w:sz="4" w:space="0" w:color="B6CEF4"/>
                  <w:left w:val="single" w:sz="4" w:space="0" w:color="B6CEF4"/>
                  <w:bottom w:val="single" w:sz="4" w:space="0" w:color="B6CEF4"/>
                  <w:right w:val="single" w:sz="4" w:space="0" w:color="B6CEF4"/>
                </w:tcBorders>
                <w:shd w:val="clear" w:color="auto" w:fill="auto"/>
              </w:tcPr>
              <w:p w14:paraId="3B85C4B6" w14:textId="67E5F4F0" w:rsidR="00E017B5" w:rsidRPr="006E0513" w:rsidRDefault="00020E93" w:rsidP="00E017B5">
                <w:pPr>
                  <w:pStyle w:val="BodyText"/>
                  <w:rPr>
                    <w:rFonts w:ascii="Segoe UI" w:hAnsi="Segoe UI" w:cs="Segoe UI"/>
                    <w:b/>
                    <w:sz w:val="20"/>
                    <w:szCs w:val="20"/>
                  </w:rPr>
                </w:pPr>
                <w:r w:rsidRPr="00020E93">
                  <w:rPr>
                    <w:rStyle w:val="PlaceholderText"/>
                    <w:rFonts w:ascii="Segoe UI" w:hAnsi="Segoe UI" w:cs="Segoe UI"/>
                    <w:sz w:val="20"/>
                  </w:rPr>
                  <w:t>enter text.</w:t>
                </w:r>
              </w:p>
            </w:tc>
          </w:sdtContent>
        </w:sdt>
        <w:sdt>
          <w:sdtPr>
            <w:rPr>
              <w:rFonts w:ascii="Segoe UI" w:hAnsi="Segoe UI" w:cs="Segoe UI"/>
              <w:sz w:val="20"/>
            </w:rPr>
            <w:id w:val="-898280797"/>
            <w:placeholder>
              <w:docPart w:val="CEA9C0B0967743E196906920C27794E5"/>
            </w:placeholder>
            <w:showingPlcHdr/>
          </w:sdtPr>
          <w:sdtContent>
            <w:tc>
              <w:tcPr>
                <w:tcW w:w="2250" w:type="dxa"/>
                <w:gridSpan w:val="3"/>
                <w:tcBorders>
                  <w:top w:val="single" w:sz="4" w:space="0" w:color="B6CEF4"/>
                  <w:left w:val="single" w:sz="4" w:space="0" w:color="B6CEF4"/>
                  <w:bottom w:val="single" w:sz="4" w:space="0" w:color="B6CEF4"/>
                  <w:right w:val="nil"/>
                </w:tcBorders>
                <w:shd w:val="clear" w:color="auto" w:fill="auto"/>
              </w:tcPr>
              <w:p w14:paraId="15D84B31" w14:textId="4D2073F9" w:rsidR="00E017B5" w:rsidRPr="006E0513" w:rsidRDefault="00020E93" w:rsidP="00E017B5">
                <w:pPr>
                  <w:pStyle w:val="BodyText"/>
                  <w:rPr>
                    <w:rFonts w:ascii="Segoe UI" w:hAnsi="Segoe UI" w:cs="Segoe UI"/>
                    <w:b/>
                    <w:sz w:val="20"/>
                    <w:szCs w:val="20"/>
                  </w:rPr>
                </w:pPr>
                <w:r w:rsidRPr="00020E93">
                  <w:rPr>
                    <w:rStyle w:val="PlaceholderText"/>
                    <w:rFonts w:ascii="Segoe UI" w:hAnsi="Segoe UI" w:cs="Segoe UI"/>
                    <w:sz w:val="20"/>
                  </w:rPr>
                  <w:t>enter text.</w:t>
                </w:r>
              </w:p>
            </w:tc>
          </w:sdtContent>
        </w:sdt>
      </w:tr>
    </w:tbl>
    <w:p w14:paraId="3912D186" w14:textId="77777777" w:rsidR="00A0054E" w:rsidRDefault="00A0054E">
      <w:r>
        <w:br w:type="page"/>
      </w:r>
    </w:p>
    <w:tbl>
      <w:tblPr>
        <w:tblW w:w="10615"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5"/>
        <w:gridCol w:w="7560"/>
      </w:tblGrid>
      <w:tr w:rsidR="009B6BE4" w:rsidRPr="009C3B6B" w14:paraId="2BFD38D8" w14:textId="77777777" w:rsidTr="00326D45">
        <w:trPr>
          <w:trHeight w:val="350"/>
        </w:trPr>
        <w:tc>
          <w:tcPr>
            <w:tcW w:w="10615" w:type="dxa"/>
            <w:gridSpan w:val="2"/>
            <w:tcBorders>
              <w:top w:val="single" w:sz="4" w:space="0" w:color="B6CEF4"/>
              <w:left w:val="nil"/>
              <w:bottom w:val="single" w:sz="4" w:space="0" w:color="B6CEF4"/>
              <w:right w:val="nil"/>
            </w:tcBorders>
            <w:shd w:val="clear" w:color="auto" w:fill="F0F3FF"/>
          </w:tcPr>
          <w:p w14:paraId="231306EB" w14:textId="63885950" w:rsidR="00102583" w:rsidRPr="006E0513" w:rsidRDefault="009B6BE4" w:rsidP="00A0054E">
            <w:pPr>
              <w:pStyle w:val="BodyText"/>
              <w:rPr>
                <w:rFonts w:ascii="Segoe UI" w:hAnsi="Segoe UI" w:cs="Segoe UI"/>
                <w:color w:val="000000"/>
                <w:sz w:val="20"/>
                <w:szCs w:val="20"/>
              </w:rPr>
            </w:pPr>
            <w:r w:rsidRPr="006E0513">
              <w:rPr>
                <w:rFonts w:ascii="Segoe UI" w:hAnsi="Segoe UI" w:cs="Segoe UI"/>
                <w:b/>
                <w:color w:val="000000"/>
                <w:sz w:val="20"/>
                <w:szCs w:val="20"/>
              </w:rPr>
              <w:lastRenderedPageBreak/>
              <w:t xml:space="preserve">We certify that the applicant has not defaulted on any payment of </w:t>
            </w:r>
            <w:proofErr w:type="gramStart"/>
            <w:r w:rsidRPr="006E0513">
              <w:rPr>
                <w:rFonts w:ascii="Segoe UI" w:hAnsi="Segoe UI" w:cs="Segoe UI"/>
                <w:b/>
                <w:color w:val="000000"/>
                <w:sz w:val="20"/>
                <w:szCs w:val="20"/>
              </w:rPr>
              <w:t>matured</w:t>
            </w:r>
            <w:proofErr w:type="gramEnd"/>
            <w:r w:rsidRPr="006E0513">
              <w:rPr>
                <w:rFonts w:ascii="Segoe UI" w:hAnsi="Segoe UI" w:cs="Segoe UI"/>
                <w:b/>
                <w:color w:val="000000"/>
                <w:sz w:val="20"/>
                <w:szCs w:val="20"/>
              </w:rPr>
              <w:t xml:space="preserve"> principal and/or interest.</w:t>
            </w:r>
          </w:p>
        </w:tc>
      </w:tr>
      <w:tr w:rsidR="00A0054E" w:rsidRPr="009C3B6B" w14:paraId="3F5507DE" w14:textId="77777777" w:rsidTr="00A0054E">
        <w:trPr>
          <w:trHeight w:val="971"/>
        </w:trPr>
        <w:tc>
          <w:tcPr>
            <w:tcW w:w="10615" w:type="dxa"/>
            <w:gridSpan w:val="2"/>
            <w:tcBorders>
              <w:top w:val="single" w:sz="4" w:space="0" w:color="B6CEF4"/>
              <w:left w:val="nil"/>
              <w:bottom w:val="single" w:sz="4" w:space="0" w:color="B6CEF4"/>
              <w:right w:val="nil"/>
            </w:tcBorders>
            <w:shd w:val="clear" w:color="auto" w:fill="auto"/>
          </w:tcPr>
          <w:p w14:paraId="1D581E7F" w14:textId="77777777" w:rsidR="00A0054E" w:rsidRPr="006E0513" w:rsidRDefault="00000000" w:rsidP="00A0054E">
            <w:pPr>
              <w:pStyle w:val="BodyText"/>
              <w:rPr>
                <w:rFonts w:ascii="Segoe UI" w:hAnsi="Segoe UI" w:cs="Segoe UI"/>
                <w:sz w:val="20"/>
                <w:szCs w:val="20"/>
              </w:rPr>
            </w:pPr>
            <w:sdt>
              <w:sdtPr>
                <w:rPr>
                  <w:rFonts w:ascii="Segoe UI" w:hAnsi="Segoe UI" w:cs="Segoe UI"/>
                  <w:sz w:val="20"/>
                  <w:szCs w:val="20"/>
                </w:rPr>
                <w:id w:val="19366457"/>
                <w14:checkbox>
                  <w14:checked w14:val="1"/>
                  <w14:checkedState w14:val="2612" w14:font="MS Gothic"/>
                  <w14:uncheckedState w14:val="2610" w14:font="MS Gothic"/>
                </w14:checkbox>
              </w:sdtPr>
              <w:sdtContent>
                <w:r w:rsidR="00A0054E">
                  <w:rPr>
                    <w:rFonts w:ascii="MS Gothic" w:eastAsia="MS Gothic" w:hAnsi="MS Gothic" w:cs="Segoe UI" w:hint="eastAsia"/>
                    <w:sz w:val="20"/>
                    <w:szCs w:val="20"/>
                  </w:rPr>
                  <w:t>☒</w:t>
                </w:r>
              </w:sdtContent>
            </w:sdt>
            <w:r w:rsidR="00A0054E" w:rsidRPr="006E0513">
              <w:rPr>
                <w:rFonts w:ascii="Segoe UI" w:hAnsi="Segoe UI" w:cs="Segoe UI"/>
                <w:sz w:val="20"/>
                <w:szCs w:val="20"/>
              </w:rPr>
              <w:t xml:space="preserve">YES    </w:t>
            </w:r>
            <w:sdt>
              <w:sdtPr>
                <w:rPr>
                  <w:rFonts w:ascii="Segoe UI" w:hAnsi="Segoe UI" w:cs="Segoe UI"/>
                  <w:sz w:val="20"/>
                  <w:szCs w:val="20"/>
                </w:rPr>
                <w:id w:val="658047002"/>
                <w14:checkbox>
                  <w14:checked w14:val="0"/>
                  <w14:checkedState w14:val="2612" w14:font="MS Gothic"/>
                  <w14:uncheckedState w14:val="2610" w14:font="MS Gothic"/>
                </w14:checkbox>
              </w:sdtPr>
              <w:sdtContent>
                <w:r w:rsidR="00A0054E">
                  <w:rPr>
                    <w:rFonts w:ascii="MS Gothic" w:eastAsia="MS Gothic" w:hAnsi="MS Gothic" w:cs="Segoe UI" w:hint="eastAsia"/>
                    <w:sz w:val="20"/>
                    <w:szCs w:val="20"/>
                  </w:rPr>
                  <w:t>☐</w:t>
                </w:r>
              </w:sdtContent>
            </w:sdt>
            <w:r w:rsidR="00A0054E" w:rsidRPr="006E0513">
              <w:rPr>
                <w:rFonts w:ascii="Segoe UI" w:hAnsi="Segoe UI" w:cs="Segoe UI"/>
                <w:sz w:val="20"/>
                <w:szCs w:val="20"/>
              </w:rPr>
              <w:t>NO</w:t>
            </w:r>
          </w:p>
          <w:p w14:paraId="5896C25B" w14:textId="77777777" w:rsidR="00A0054E" w:rsidRDefault="00A0054E" w:rsidP="00A0054E">
            <w:pPr>
              <w:pStyle w:val="BodyText"/>
              <w:rPr>
                <w:rFonts w:ascii="Segoe UI" w:hAnsi="Segoe UI" w:cs="Segoe UI"/>
                <w:color w:val="000000"/>
                <w:sz w:val="20"/>
                <w:szCs w:val="20"/>
              </w:rPr>
            </w:pPr>
            <w:r w:rsidRPr="006E0513">
              <w:rPr>
                <w:rFonts w:ascii="Segoe UI" w:hAnsi="Segoe UI" w:cs="Segoe UI"/>
                <w:color w:val="000000"/>
                <w:sz w:val="20"/>
                <w:szCs w:val="20"/>
              </w:rPr>
              <w:t>If NO, provide details:</w:t>
            </w:r>
            <w:r>
              <w:rPr>
                <w:rFonts w:ascii="Segoe UI" w:hAnsi="Segoe UI" w:cs="Segoe UI"/>
                <w:color w:val="000000"/>
                <w:sz w:val="20"/>
                <w:szCs w:val="20"/>
              </w:rPr>
              <w:t xml:space="preserve">  </w:t>
            </w:r>
            <w:sdt>
              <w:sdtPr>
                <w:rPr>
                  <w:rFonts w:ascii="Segoe UI" w:hAnsi="Segoe UI" w:cs="Segoe UI"/>
                  <w:color w:val="000000"/>
                  <w:sz w:val="20"/>
                  <w:szCs w:val="20"/>
                </w:rPr>
                <w:id w:val="-1356572613"/>
                <w:placeholder>
                  <w:docPart w:val="327F82530C4642EAAB5D809919265B93"/>
                </w:placeholder>
                <w:showingPlcHdr/>
              </w:sdtPr>
              <w:sdtContent>
                <w:r w:rsidRPr="00D06B48">
                  <w:rPr>
                    <w:rStyle w:val="PlaceholderText"/>
                  </w:rPr>
                  <w:t>Click or tap here to enter text.</w:t>
                </w:r>
              </w:sdtContent>
            </w:sdt>
          </w:p>
          <w:p w14:paraId="774C25DA" w14:textId="77777777" w:rsidR="00A0054E" w:rsidRPr="006E0513" w:rsidRDefault="00A0054E" w:rsidP="002C0945">
            <w:pPr>
              <w:pStyle w:val="BodyText"/>
              <w:rPr>
                <w:rFonts w:ascii="Segoe UI" w:hAnsi="Segoe UI" w:cs="Segoe UI"/>
                <w:b/>
                <w:color w:val="000000"/>
                <w:sz w:val="20"/>
                <w:szCs w:val="20"/>
              </w:rPr>
            </w:pPr>
          </w:p>
        </w:tc>
      </w:tr>
      <w:tr w:rsidR="00FD697A" w:rsidRPr="00E017B5" w14:paraId="2E236F01" w14:textId="77777777" w:rsidTr="00A43668">
        <w:trPr>
          <w:trHeight w:val="629"/>
        </w:trPr>
        <w:tc>
          <w:tcPr>
            <w:tcW w:w="10615" w:type="dxa"/>
            <w:gridSpan w:val="2"/>
            <w:tcBorders>
              <w:top w:val="single" w:sz="4" w:space="0" w:color="B6CEF4"/>
              <w:left w:val="nil"/>
              <w:bottom w:val="single" w:sz="4" w:space="0" w:color="B6CEF4"/>
              <w:right w:val="nil"/>
            </w:tcBorders>
            <w:shd w:val="clear" w:color="auto" w:fill="F0F3FF"/>
          </w:tcPr>
          <w:p w14:paraId="639D8C7C" w14:textId="0A2AA4E5" w:rsidR="00FD697A" w:rsidRPr="006E0513" w:rsidRDefault="00A62002" w:rsidP="00A43668">
            <w:pPr>
              <w:pStyle w:val="BodyText"/>
              <w:rPr>
                <w:rFonts w:ascii="Segoe UI" w:hAnsi="Segoe UI" w:cs="Segoe UI"/>
                <w:b/>
                <w:color w:val="000000"/>
                <w:sz w:val="20"/>
                <w:szCs w:val="20"/>
              </w:rPr>
            </w:pPr>
            <w:r w:rsidRPr="006E0513">
              <w:rPr>
                <w:rFonts w:ascii="Segoe UI" w:hAnsi="Segoe UI" w:cs="Segoe UI"/>
                <w:b/>
                <w:color w:val="000000"/>
                <w:sz w:val="20"/>
                <w:szCs w:val="20"/>
              </w:rPr>
              <w:t>*</w:t>
            </w:r>
            <w:r w:rsidR="00FD697A" w:rsidRPr="006E0513">
              <w:rPr>
                <w:rFonts w:ascii="Segoe UI" w:hAnsi="Segoe UI" w:cs="Segoe UI"/>
                <w:b/>
                <w:color w:val="000000"/>
                <w:sz w:val="20"/>
                <w:szCs w:val="20"/>
              </w:rPr>
              <w:t xml:space="preserve">To fully evaluate the financial status of the applicant, the DWSRF program requires the applicant </w:t>
            </w:r>
            <w:r w:rsidR="00717DA7">
              <w:rPr>
                <w:rFonts w:ascii="Segoe UI" w:hAnsi="Segoe UI" w:cs="Segoe UI"/>
                <w:b/>
                <w:color w:val="000000"/>
                <w:sz w:val="20"/>
                <w:szCs w:val="20"/>
              </w:rPr>
              <w:t>upload</w:t>
            </w:r>
            <w:r w:rsidR="00FD697A" w:rsidRPr="006E0513">
              <w:rPr>
                <w:rFonts w:ascii="Segoe UI" w:hAnsi="Segoe UI" w:cs="Segoe UI"/>
                <w:b/>
                <w:color w:val="000000"/>
                <w:sz w:val="20"/>
                <w:szCs w:val="20"/>
              </w:rPr>
              <w:t xml:space="preserve"> the following items</w:t>
            </w:r>
            <w:r w:rsidR="00E43766">
              <w:rPr>
                <w:rFonts w:ascii="Segoe UI" w:hAnsi="Segoe UI" w:cs="Segoe UI"/>
                <w:b/>
                <w:color w:val="000000"/>
                <w:sz w:val="20"/>
                <w:szCs w:val="20"/>
              </w:rPr>
              <w:t>.</w:t>
            </w:r>
          </w:p>
        </w:tc>
      </w:tr>
      <w:tr w:rsidR="00A43668" w:rsidRPr="00E017B5" w14:paraId="473E3D6F" w14:textId="77777777" w:rsidTr="00326D45">
        <w:trPr>
          <w:trHeight w:val="2820"/>
        </w:trPr>
        <w:tc>
          <w:tcPr>
            <w:tcW w:w="10615" w:type="dxa"/>
            <w:gridSpan w:val="2"/>
            <w:tcBorders>
              <w:top w:val="single" w:sz="4" w:space="0" w:color="B6CEF4"/>
              <w:left w:val="nil"/>
              <w:bottom w:val="single" w:sz="4" w:space="0" w:color="B6CEF4"/>
              <w:right w:val="nil"/>
            </w:tcBorders>
            <w:shd w:val="clear" w:color="auto" w:fill="auto"/>
          </w:tcPr>
          <w:p w14:paraId="53F65AAD" w14:textId="51014140" w:rsidR="00A43668" w:rsidRPr="006E0513" w:rsidRDefault="00000000" w:rsidP="00A43668">
            <w:pPr>
              <w:pStyle w:val="BodyText"/>
              <w:rPr>
                <w:rFonts w:ascii="Segoe UI" w:hAnsi="Segoe UI" w:cs="Segoe UI"/>
                <w:bCs/>
                <w:sz w:val="20"/>
                <w:szCs w:val="20"/>
              </w:rPr>
            </w:pPr>
            <w:sdt>
              <w:sdtPr>
                <w:rPr>
                  <w:rFonts w:ascii="Segoe UI" w:hAnsi="Segoe UI" w:cs="Segoe UI"/>
                  <w:bCs/>
                  <w:sz w:val="20"/>
                  <w:szCs w:val="20"/>
                </w:rPr>
                <w:id w:val="678157829"/>
                <w14:checkbox>
                  <w14:checked w14:val="0"/>
                  <w14:checkedState w14:val="2612" w14:font="MS Gothic"/>
                  <w14:uncheckedState w14:val="2610" w14:font="MS Gothic"/>
                </w14:checkbox>
              </w:sdtPr>
              <w:sdtContent>
                <w:r w:rsidR="00A43668">
                  <w:rPr>
                    <w:rFonts w:ascii="MS Gothic" w:eastAsia="MS Gothic" w:hAnsi="MS Gothic" w:cs="Segoe UI" w:hint="eastAsia"/>
                    <w:bCs/>
                    <w:sz w:val="20"/>
                    <w:szCs w:val="20"/>
                  </w:rPr>
                  <w:t>☐</w:t>
                </w:r>
              </w:sdtContent>
            </w:sdt>
            <w:r w:rsidR="00A43668" w:rsidRPr="006E0513">
              <w:rPr>
                <w:rFonts w:ascii="Segoe UI" w:hAnsi="Segoe UI" w:cs="Segoe UI"/>
                <w:bCs/>
                <w:sz w:val="20"/>
                <w:szCs w:val="20"/>
              </w:rPr>
              <w:t>All applicants; Balance Sheet Statements for last three years and current year if available.</w:t>
            </w:r>
          </w:p>
          <w:p w14:paraId="2D0175C4" w14:textId="77777777" w:rsidR="00A43668" w:rsidRPr="006E0513" w:rsidRDefault="00000000" w:rsidP="00A43668">
            <w:pPr>
              <w:pStyle w:val="BodyText"/>
              <w:rPr>
                <w:rFonts w:ascii="Segoe UI" w:hAnsi="Segoe UI" w:cs="Segoe UI"/>
                <w:color w:val="000000"/>
                <w:sz w:val="20"/>
                <w:szCs w:val="20"/>
              </w:rPr>
            </w:pPr>
            <w:sdt>
              <w:sdtPr>
                <w:rPr>
                  <w:rFonts w:ascii="Segoe UI" w:hAnsi="Segoe UI" w:cs="Segoe UI"/>
                  <w:bCs/>
                  <w:sz w:val="20"/>
                  <w:szCs w:val="20"/>
                </w:rPr>
                <w:id w:val="-530883852"/>
                <w14:checkbox>
                  <w14:checked w14:val="0"/>
                  <w14:checkedState w14:val="2612" w14:font="MS Gothic"/>
                  <w14:uncheckedState w14:val="2610" w14:font="MS Gothic"/>
                </w14:checkbox>
              </w:sdtPr>
              <w:sdtContent>
                <w:r w:rsidR="00A43668">
                  <w:rPr>
                    <w:rFonts w:ascii="MS Gothic" w:eastAsia="MS Gothic" w:hAnsi="MS Gothic" w:cs="Segoe UI" w:hint="eastAsia"/>
                    <w:bCs/>
                    <w:sz w:val="20"/>
                    <w:szCs w:val="20"/>
                  </w:rPr>
                  <w:t>☐</w:t>
                </w:r>
              </w:sdtContent>
            </w:sdt>
            <w:r w:rsidR="00A43668" w:rsidRPr="006E0513">
              <w:rPr>
                <w:rFonts w:ascii="Segoe UI" w:hAnsi="Segoe UI" w:cs="Segoe UI"/>
                <w:bCs/>
                <w:sz w:val="20"/>
                <w:szCs w:val="20"/>
              </w:rPr>
              <w:t>All applicants; Book Asset Details or complete Fixed Assets Inventory List and Depreciation schedule.</w:t>
            </w:r>
          </w:p>
          <w:p w14:paraId="2C0FAEA8" w14:textId="77777777" w:rsidR="00A43668" w:rsidRPr="006E0513" w:rsidRDefault="00000000" w:rsidP="00A43668">
            <w:pPr>
              <w:pStyle w:val="BodyText"/>
              <w:rPr>
                <w:rFonts w:ascii="Segoe UI" w:hAnsi="Segoe UI" w:cs="Segoe UI"/>
                <w:bCs/>
                <w:sz w:val="20"/>
                <w:szCs w:val="20"/>
              </w:rPr>
            </w:pPr>
            <w:sdt>
              <w:sdtPr>
                <w:rPr>
                  <w:rFonts w:ascii="Segoe UI" w:hAnsi="Segoe UI" w:cs="Segoe UI"/>
                  <w:bCs/>
                  <w:sz w:val="20"/>
                  <w:szCs w:val="20"/>
                </w:rPr>
                <w:id w:val="-1976210905"/>
                <w14:checkbox>
                  <w14:checked w14:val="0"/>
                  <w14:checkedState w14:val="2612" w14:font="MS Gothic"/>
                  <w14:uncheckedState w14:val="2610" w14:font="MS Gothic"/>
                </w14:checkbox>
              </w:sdtPr>
              <w:sdtContent>
                <w:r w:rsidR="00A43668">
                  <w:rPr>
                    <w:rFonts w:ascii="MS Gothic" w:eastAsia="MS Gothic" w:hAnsi="MS Gothic" w:cs="Segoe UI" w:hint="eastAsia"/>
                    <w:bCs/>
                    <w:sz w:val="20"/>
                    <w:szCs w:val="20"/>
                  </w:rPr>
                  <w:t>☐</w:t>
                </w:r>
              </w:sdtContent>
            </w:sdt>
            <w:r w:rsidR="00A43668" w:rsidRPr="006E0513">
              <w:rPr>
                <w:rFonts w:ascii="Segoe UI" w:hAnsi="Segoe UI" w:cs="Segoe UI"/>
                <w:bCs/>
                <w:sz w:val="20"/>
                <w:szCs w:val="20"/>
              </w:rPr>
              <w:t>All applicants; Income Statements for last three years and current year if available.</w:t>
            </w:r>
          </w:p>
          <w:p w14:paraId="70AC1D53" w14:textId="77777777" w:rsidR="00A43668" w:rsidRPr="006E0513" w:rsidRDefault="00000000" w:rsidP="00A43668">
            <w:pPr>
              <w:pStyle w:val="BodyText"/>
              <w:rPr>
                <w:rFonts w:ascii="Segoe UI" w:hAnsi="Segoe UI" w:cs="Segoe UI"/>
                <w:bCs/>
                <w:sz w:val="20"/>
                <w:szCs w:val="20"/>
              </w:rPr>
            </w:pPr>
            <w:sdt>
              <w:sdtPr>
                <w:rPr>
                  <w:rFonts w:ascii="Segoe UI" w:hAnsi="Segoe UI" w:cs="Segoe UI"/>
                  <w:bCs/>
                  <w:sz w:val="20"/>
                  <w:szCs w:val="20"/>
                </w:rPr>
                <w:id w:val="-1343613107"/>
                <w14:checkbox>
                  <w14:checked w14:val="0"/>
                  <w14:checkedState w14:val="2612" w14:font="MS Gothic"/>
                  <w14:uncheckedState w14:val="2610" w14:font="MS Gothic"/>
                </w14:checkbox>
              </w:sdtPr>
              <w:sdtContent>
                <w:r w:rsidR="00A43668">
                  <w:rPr>
                    <w:rFonts w:ascii="MS Gothic" w:eastAsia="MS Gothic" w:hAnsi="MS Gothic" w:cs="Segoe UI" w:hint="eastAsia"/>
                    <w:bCs/>
                    <w:sz w:val="20"/>
                    <w:szCs w:val="20"/>
                  </w:rPr>
                  <w:t>☐</w:t>
                </w:r>
              </w:sdtContent>
            </w:sdt>
            <w:r w:rsidR="00A43668" w:rsidRPr="006E0513">
              <w:rPr>
                <w:rFonts w:ascii="Segoe UI" w:hAnsi="Segoe UI" w:cs="Segoe UI"/>
                <w:bCs/>
                <w:sz w:val="20"/>
                <w:szCs w:val="20"/>
              </w:rPr>
              <w:t>All applicants; Adopted Water Rate Structure for last three years and current/future year(s) if available.</w:t>
            </w:r>
          </w:p>
          <w:p w14:paraId="15EDDF22" w14:textId="77777777" w:rsidR="00A43668" w:rsidRPr="006E0513" w:rsidRDefault="00000000" w:rsidP="00A43668">
            <w:pPr>
              <w:pStyle w:val="BodyText"/>
              <w:rPr>
                <w:rFonts w:ascii="Segoe UI" w:hAnsi="Segoe UI" w:cs="Segoe UI"/>
                <w:bCs/>
                <w:sz w:val="20"/>
                <w:szCs w:val="20"/>
              </w:rPr>
            </w:pPr>
            <w:sdt>
              <w:sdtPr>
                <w:rPr>
                  <w:rFonts w:ascii="Segoe UI" w:hAnsi="Segoe UI" w:cs="Segoe UI"/>
                  <w:bCs/>
                  <w:sz w:val="20"/>
                  <w:szCs w:val="20"/>
                </w:rPr>
                <w:id w:val="894786897"/>
                <w14:checkbox>
                  <w14:checked w14:val="0"/>
                  <w14:checkedState w14:val="2612" w14:font="MS Gothic"/>
                  <w14:uncheckedState w14:val="2610" w14:font="MS Gothic"/>
                </w14:checkbox>
              </w:sdtPr>
              <w:sdtContent>
                <w:r w:rsidR="00A43668">
                  <w:rPr>
                    <w:rFonts w:ascii="MS Gothic" w:eastAsia="MS Gothic" w:hAnsi="MS Gothic" w:cs="Segoe UI" w:hint="eastAsia"/>
                    <w:bCs/>
                    <w:sz w:val="20"/>
                    <w:szCs w:val="20"/>
                  </w:rPr>
                  <w:t>☐</w:t>
                </w:r>
              </w:sdtContent>
            </w:sdt>
            <w:r w:rsidR="00A43668" w:rsidRPr="006E0513">
              <w:rPr>
                <w:rFonts w:ascii="Segoe UI" w:hAnsi="Segoe UI" w:cs="Segoe UI"/>
                <w:bCs/>
                <w:sz w:val="20"/>
                <w:szCs w:val="20"/>
              </w:rPr>
              <w:t>Privately owned water system only; filed Tax Returns for last three years.</w:t>
            </w:r>
          </w:p>
          <w:p w14:paraId="6195D711" w14:textId="77777777" w:rsidR="00A43668" w:rsidRPr="006E0513" w:rsidRDefault="00000000" w:rsidP="00A43668">
            <w:pPr>
              <w:pStyle w:val="BodyText"/>
              <w:rPr>
                <w:rFonts w:ascii="Segoe UI" w:hAnsi="Segoe UI" w:cs="Segoe UI"/>
                <w:bCs/>
                <w:sz w:val="20"/>
                <w:szCs w:val="20"/>
              </w:rPr>
            </w:pPr>
            <w:sdt>
              <w:sdtPr>
                <w:rPr>
                  <w:rFonts w:ascii="Segoe UI" w:hAnsi="Segoe UI" w:cs="Segoe UI"/>
                  <w:bCs/>
                  <w:sz w:val="20"/>
                  <w:szCs w:val="20"/>
                </w:rPr>
                <w:id w:val="1367877173"/>
                <w14:checkbox>
                  <w14:checked w14:val="0"/>
                  <w14:checkedState w14:val="2612" w14:font="MS Gothic"/>
                  <w14:uncheckedState w14:val="2610" w14:font="MS Gothic"/>
                </w14:checkbox>
              </w:sdtPr>
              <w:sdtContent>
                <w:r w:rsidR="00A43668">
                  <w:rPr>
                    <w:rFonts w:ascii="MS Gothic" w:eastAsia="MS Gothic" w:hAnsi="MS Gothic" w:cs="Segoe UI" w:hint="eastAsia"/>
                    <w:bCs/>
                    <w:sz w:val="20"/>
                    <w:szCs w:val="20"/>
                  </w:rPr>
                  <w:t>☐</w:t>
                </w:r>
              </w:sdtContent>
            </w:sdt>
            <w:r w:rsidR="00A43668" w:rsidRPr="006E0513">
              <w:rPr>
                <w:rFonts w:ascii="Segoe UI" w:hAnsi="Segoe UI" w:cs="Segoe UI"/>
                <w:bCs/>
                <w:sz w:val="20"/>
                <w:szCs w:val="20"/>
              </w:rPr>
              <w:t>Privately owned water system only; copy of bank statements ending December 31 for the last three years.</w:t>
            </w:r>
          </w:p>
          <w:p w14:paraId="4C689E76" w14:textId="77777777" w:rsidR="00A43668" w:rsidRDefault="00000000" w:rsidP="00A43668">
            <w:pPr>
              <w:pStyle w:val="BodyText"/>
              <w:rPr>
                <w:rFonts w:ascii="Segoe UI" w:hAnsi="Segoe UI" w:cs="Segoe UI"/>
                <w:bCs/>
                <w:sz w:val="20"/>
                <w:szCs w:val="20"/>
              </w:rPr>
            </w:pPr>
            <w:sdt>
              <w:sdtPr>
                <w:rPr>
                  <w:rFonts w:ascii="Segoe UI" w:hAnsi="Segoe UI" w:cs="Segoe UI"/>
                  <w:bCs/>
                  <w:sz w:val="20"/>
                  <w:szCs w:val="20"/>
                </w:rPr>
                <w:id w:val="1885127805"/>
                <w14:checkbox>
                  <w14:checked w14:val="0"/>
                  <w14:checkedState w14:val="2612" w14:font="MS Gothic"/>
                  <w14:uncheckedState w14:val="2610" w14:font="MS Gothic"/>
                </w14:checkbox>
              </w:sdtPr>
              <w:sdtContent>
                <w:r w:rsidR="00A43668">
                  <w:rPr>
                    <w:rFonts w:ascii="MS Gothic" w:eastAsia="MS Gothic" w:hAnsi="MS Gothic" w:cs="Segoe UI" w:hint="eastAsia"/>
                    <w:bCs/>
                    <w:sz w:val="20"/>
                    <w:szCs w:val="20"/>
                  </w:rPr>
                  <w:t>☐</w:t>
                </w:r>
              </w:sdtContent>
            </w:sdt>
            <w:r w:rsidR="00A43668" w:rsidRPr="006E0513">
              <w:rPr>
                <w:rFonts w:ascii="Segoe UI" w:hAnsi="Segoe UI" w:cs="Segoe UI"/>
                <w:bCs/>
                <w:sz w:val="20"/>
                <w:szCs w:val="20"/>
              </w:rPr>
              <w:t>Privately owned water system only; Copy of Bylaws and Articles of Incorporation.</w:t>
            </w:r>
          </w:p>
          <w:p w14:paraId="0271CDEF" w14:textId="77777777" w:rsidR="00A43668" w:rsidRPr="006E0513" w:rsidRDefault="00A43668" w:rsidP="00A43668">
            <w:pPr>
              <w:pStyle w:val="BodyText"/>
              <w:rPr>
                <w:rFonts w:ascii="Segoe UI" w:hAnsi="Segoe UI" w:cs="Segoe UI"/>
                <w:color w:val="000000"/>
                <w:sz w:val="20"/>
                <w:szCs w:val="20"/>
              </w:rPr>
            </w:pPr>
          </w:p>
          <w:sdt>
            <w:sdtPr>
              <w:rPr>
                <w:rFonts w:ascii="Segoe UI" w:hAnsi="Segoe UI" w:cs="Segoe UI"/>
                <w:b/>
                <w:color w:val="000000"/>
                <w:sz w:val="20"/>
                <w:szCs w:val="20"/>
              </w:rPr>
              <w:id w:val="1752703849"/>
              <w:placeholder>
                <w:docPart w:val="DefaultPlaceholder_-1854013440"/>
              </w:placeholder>
              <w:showingPlcHdr/>
            </w:sdtPr>
            <w:sdtContent>
              <w:p w14:paraId="6D4D3D86" w14:textId="64C82F15" w:rsidR="00A43668" w:rsidRPr="006E0513" w:rsidRDefault="00A43668" w:rsidP="00A43668">
                <w:pPr>
                  <w:pStyle w:val="BodyText"/>
                  <w:rPr>
                    <w:rFonts w:ascii="Segoe UI" w:hAnsi="Segoe UI" w:cs="Segoe UI"/>
                    <w:b/>
                    <w:color w:val="000000"/>
                    <w:sz w:val="20"/>
                    <w:szCs w:val="20"/>
                  </w:rPr>
                </w:pPr>
                <w:r w:rsidRPr="00D06B48">
                  <w:rPr>
                    <w:rStyle w:val="PlaceholderText"/>
                  </w:rPr>
                  <w:t>Click or tap here to enter text.</w:t>
                </w:r>
              </w:p>
            </w:sdtContent>
          </w:sdt>
        </w:tc>
      </w:tr>
      <w:tr w:rsidR="00FD697A" w:rsidRPr="00E017B5" w14:paraId="7176EA14" w14:textId="77777777" w:rsidTr="00326D45">
        <w:trPr>
          <w:trHeight w:val="2485"/>
        </w:trPr>
        <w:tc>
          <w:tcPr>
            <w:tcW w:w="3055" w:type="dxa"/>
            <w:tcBorders>
              <w:top w:val="single" w:sz="4" w:space="0" w:color="B6CEF4"/>
              <w:left w:val="nil"/>
              <w:bottom w:val="single" w:sz="4" w:space="0" w:color="B6CEF4"/>
              <w:right w:val="single" w:sz="4" w:space="0" w:color="B6CEF4"/>
            </w:tcBorders>
            <w:shd w:val="clear" w:color="auto" w:fill="auto"/>
          </w:tcPr>
          <w:p w14:paraId="206639CE" w14:textId="75F358CC" w:rsidR="00FD697A" w:rsidRPr="006E0513" w:rsidRDefault="00A62002" w:rsidP="00FD697A">
            <w:pPr>
              <w:pStyle w:val="BodyText"/>
              <w:rPr>
                <w:rFonts w:ascii="Segoe UI" w:hAnsi="Segoe UI" w:cs="Segoe UI"/>
                <w:b/>
                <w:color w:val="000000"/>
                <w:sz w:val="20"/>
                <w:szCs w:val="20"/>
              </w:rPr>
            </w:pPr>
            <w:r w:rsidRPr="006E0513">
              <w:rPr>
                <w:rFonts w:ascii="Segoe UI" w:hAnsi="Segoe UI" w:cs="Segoe UI"/>
                <w:b/>
                <w:color w:val="000000"/>
                <w:sz w:val="20"/>
                <w:szCs w:val="20"/>
              </w:rPr>
              <w:t>*</w:t>
            </w:r>
            <w:r w:rsidR="00FD697A" w:rsidRPr="006E0513">
              <w:rPr>
                <w:rFonts w:ascii="Segoe UI" w:hAnsi="Segoe UI" w:cs="Segoe UI"/>
                <w:b/>
                <w:color w:val="000000"/>
                <w:sz w:val="20"/>
                <w:szCs w:val="20"/>
              </w:rPr>
              <w:t>Attachment Checklist</w:t>
            </w:r>
          </w:p>
          <w:p w14:paraId="62270BC4" w14:textId="77777777" w:rsidR="00FD697A" w:rsidRPr="006E0513" w:rsidRDefault="00000000" w:rsidP="00FD697A">
            <w:pPr>
              <w:pStyle w:val="BodyText"/>
              <w:rPr>
                <w:rFonts w:ascii="Segoe UI" w:hAnsi="Segoe UI" w:cs="Segoe UI"/>
                <w:color w:val="000000"/>
                <w:sz w:val="20"/>
                <w:szCs w:val="20"/>
              </w:rPr>
            </w:pPr>
            <w:sdt>
              <w:sdtPr>
                <w:rPr>
                  <w:rFonts w:ascii="Segoe UI" w:hAnsi="Segoe UI" w:cs="Segoe UI"/>
                  <w:color w:val="000000"/>
                  <w:sz w:val="20"/>
                  <w:szCs w:val="20"/>
                </w:rPr>
                <w:id w:val="1226799154"/>
                <w14:checkbox>
                  <w14:checked w14:val="0"/>
                  <w14:checkedState w14:val="2612" w14:font="MS Gothic"/>
                  <w14:uncheckedState w14:val="2610" w14:font="MS Gothic"/>
                </w14:checkbox>
              </w:sdtPr>
              <w:sdtContent>
                <w:r w:rsidR="00D8620C">
                  <w:rPr>
                    <w:rFonts w:ascii="MS Gothic" w:eastAsia="MS Gothic" w:hAnsi="MS Gothic" w:cs="Segoe UI" w:hint="eastAsia"/>
                    <w:color w:val="000000"/>
                    <w:sz w:val="20"/>
                    <w:szCs w:val="20"/>
                  </w:rPr>
                  <w:t>☐</w:t>
                </w:r>
              </w:sdtContent>
            </w:sdt>
            <w:r w:rsidR="00FD697A" w:rsidRPr="006E0513">
              <w:rPr>
                <w:rFonts w:ascii="Segoe UI" w:hAnsi="Segoe UI" w:cs="Segoe UI"/>
                <w:color w:val="000000"/>
                <w:sz w:val="20"/>
                <w:szCs w:val="20"/>
              </w:rPr>
              <w:t>EZ1</w:t>
            </w:r>
          </w:p>
          <w:p w14:paraId="58DAF60F" w14:textId="77777777" w:rsidR="00FD697A" w:rsidRPr="006E0513" w:rsidRDefault="00000000" w:rsidP="00FD697A">
            <w:pPr>
              <w:pStyle w:val="BodyText"/>
              <w:rPr>
                <w:rFonts w:ascii="Segoe UI" w:hAnsi="Segoe UI" w:cs="Segoe UI"/>
                <w:color w:val="000000"/>
                <w:sz w:val="20"/>
                <w:szCs w:val="20"/>
              </w:rPr>
            </w:pPr>
            <w:sdt>
              <w:sdtPr>
                <w:rPr>
                  <w:rFonts w:ascii="Segoe UI" w:hAnsi="Segoe UI" w:cs="Segoe UI"/>
                  <w:color w:val="000000"/>
                  <w:sz w:val="20"/>
                  <w:szCs w:val="20"/>
                </w:rPr>
                <w:id w:val="-2077435842"/>
                <w14:checkbox>
                  <w14:checked w14:val="0"/>
                  <w14:checkedState w14:val="2612" w14:font="MS Gothic"/>
                  <w14:uncheckedState w14:val="2610" w14:font="MS Gothic"/>
                </w14:checkbox>
              </w:sdtPr>
              <w:sdtContent>
                <w:r w:rsidR="00E07128">
                  <w:rPr>
                    <w:rFonts w:ascii="MS Gothic" w:eastAsia="MS Gothic" w:hAnsi="MS Gothic" w:cs="Segoe UI" w:hint="eastAsia"/>
                    <w:color w:val="000000"/>
                    <w:sz w:val="20"/>
                    <w:szCs w:val="20"/>
                  </w:rPr>
                  <w:t>☐</w:t>
                </w:r>
              </w:sdtContent>
            </w:sdt>
            <w:r w:rsidR="00FD697A" w:rsidRPr="006E0513">
              <w:rPr>
                <w:rFonts w:ascii="Segoe UI" w:hAnsi="Segoe UI" w:cs="Segoe UI"/>
                <w:color w:val="000000"/>
                <w:sz w:val="20"/>
                <w:szCs w:val="20"/>
              </w:rPr>
              <w:t>Map</w:t>
            </w:r>
          </w:p>
          <w:p w14:paraId="1E400FBE" w14:textId="77777777" w:rsidR="00FD697A" w:rsidRPr="006E0513" w:rsidRDefault="00000000" w:rsidP="00FD697A">
            <w:pPr>
              <w:pStyle w:val="BodyText"/>
              <w:rPr>
                <w:rFonts w:ascii="Segoe UI" w:hAnsi="Segoe UI" w:cs="Segoe UI"/>
                <w:b/>
                <w:color w:val="000000"/>
                <w:sz w:val="20"/>
                <w:szCs w:val="20"/>
                <w:u w:val="single"/>
              </w:rPr>
            </w:pPr>
            <w:sdt>
              <w:sdtPr>
                <w:rPr>
                  <w:rFonts w:ascii="Segoe UI" w:hAnsi="Segoe UI" w:cs="Segoe UI"/>
                  <w:color w:val="000000"/>
                  <w:sz w:val="20"/>
                  <w:szCs w:val="20"/>
                </w:rPr>
                <w:id w:val="816778488"/>
                <w14:checkbox>
                  <w14:checked w14:val="0"/>
                  <w14:checkedState w14:val="2612" w14:font="MS Gothic"/>
                  <w14:uncheckedState w14:val="2610" w14:font="MS Gothic"/>
                </w14:checkbox>
              </w:sdtPr>
              <w:sdtContent>
                <w:r w:rsidR="00E07128">
                  <w:rPr>
                    <w:rFonts w:ascii="MS Gothic" w:eastAsia="MS Gothic" w:hAnsi="MS Gothic" w:cs="Segoe UI" w:hint="eastAsia"/>
                    <w:color w:val="000000"/>
                    <w:sz w:val="20"/>
                    <w:szCs w:val="20"/>
                  </w:rPr>
                  <w:t>☐</w:t>
                </w:r>
              </w:sdtContent>
            </w:sdt>
            <w:r w:rsidR="00FD697A" w:rsidRPr="006E0513">
              <w:rPr>
                <w:rFonts w:ascii="Segoe UI" w:hAnsi="Segoe UI" w:cs="Segoe UI"/>
                <w:color w:val="000000"/>
                <w:sz w:val="20"/>
                <w:szCs w:val="20"/>
              </w:rPr>
              <w:t>Other</w:t>
            </w:r>
          </w:p>
        </w:tc>
        <w:tc>
          <w:tcPr>
            <w:tcW w:w="7560" w:type="dxa"/>
            <w:tcBorders>
              <w:top w:val="single" w:sz="4" w:space="0" w:color="B6CEF4"/>
              <w:left w:val="single" w:sz="4" w:space="0" w:color="B6CEF4"/>
              <w:bottom w:val="single" w:sz="4" w:space="0" w:color="B6CEF4"/>
              <w:right w:val="nil"/>
            </w:tcBorders>
            <w:shd w:val="clear" w:color="auto" w:fill="auto"/>
          </w:tcPr>
          <w:p w14:paraId="1AA8AAAB" w14:textId="13A2781B" w:rsidR="00FD697A" w:rsidRPr="006E0513" w:rsidRDefault="00FD697A">
            <w:pPr>
              <w:rPr>
                <w:rFonts w:ascii="Segoe UI" w:hAnsi="Segoe UI" w:cs="Segoe UI"/>
                <w:b/>
                <w:color w:val="000000"/>
                <w:sz w:val="20"/>
                <w:szCs w:val="20"/>
              </w:rPr>
            </w:pPr>
            <w:r w:rsidRPr="006E0513">
              <w:rPr>
                <w:rFonts w:ascii="Segoe UI" w:hAnsi="Segoe UI" w:cs="Segoe UI"/>
                <w:b/>
                <w:color w:val="000000"/>
                <w:sz w:val="20"/>
                <w:szCs w:val="20"/>
              </w:rPr>
              <w:t>Other Documentation Comments</w:t>
            </w:r>
          </w:p>
          <w:sdt>
            <w:sdtPr>
              <w:rPr>
                <w:rFonts w:ascii="Segoe UI" w:hAnsi="Segoe UI" w:cs="Segoe UI"/>
                <w:b/>
                <w:color w:val="000000"/>
                <w:sz w:val="20"/>
                <w:szCs w:val="20"/>
                <w:u w:val="single"/>
              </w:rPr>
              <w:id w:val="1004940669"/>
              <w:placeholder>
                <w:docPart w:val="DefaultPlaceholder_-1854013440"/>
              </w:placeholder>
              <w:showingPlcHdr/>
            </w:sdtPr>
            <w:sdtContent>
              <w:p w14:paraId="53A80FE7" w14:textId="3065946C" w:rsidR="00FD697A" w:rsidRPr="006E0513" w:rsidRDefault="00865D6E" w:rsidP="008810F2">
                <w:pPr>
                  <w:pStyle w:val="BodyText"/>
                  <w:rPr>
                    <w:rFonts w:ascii="Segoe UI" w:hAnsi="Segoe UI" w:cs="Segoe UI"/>
                    <w:b/>
                    <w:color w:val="000000"/>
                    <w:sz w:val="20"/>
                    <w:szCs w:val="20"/>
                    <w:u w:val="single"/>
                  </w:rPr>
                </w:pPr>
                <w:r w:rsidRPr="00D06B48">
                  <w:rPr>
                    <w:rStyle w:val="PlaceholderText"/>
                  </w:rPr>
                  <w:t>Click or tap here to enter text.</w:t>
                </w:r>
              </w:p>
            </w:sdtContent>
          </w:sdt>
        </w:tc>
      </w:tr>
    </w:tbl>
    <w:p w14:paraId="79FF074F" w14:textId="77777777" w:rsidR="00FC3F16" w:rsidRPr="00D85733" w:rsidRDefault="00FC3F16" w:rsidP="00F40C90">
      <w:pPr>
        <w:ind w:left="-180"/>
        <w:rPr>
          <w:rFonts w:ascii="Segoe UI" w:hAnsi="Segoe UI" w:cs="Segoe UI"/>
        </w:rPr>
      </w:pPr>
    </w:p>
    <w:p w14:paraId="47C86041" w14:textId="77777777" w:rsidR="00DA6B1C" w:rsidRDefault="00DA6B1C" w:rsidP="00F40C90">
      <w:pPr>
        <w:ind w:left="-180"/>
        <w:rPr>
          <w:rFonts w:ascii="Segoe UI" w:hAnsi="Segoe UI" w:cs="Segoe UI"/>
        </w:rPr>
      </w:pPr>
    </w:p>
    <w:p w14:paraId="6D216F82" w14:textId="77777777" w:rsidR="00FD697A" w:rsidRDefault="00FD697A" w:rsidP="0080331B">
      <w:pPr>
        <w:rPr>
          <w:rFonts w:ascii="Segoe UI" w:hAnsi="Segoe UI" w:cs="Segoe UI"/>
        </w:rPr>
      </w:pPr>
    </w:p>
    <w:p w14:paraId="4E4374B8" w14:textId="77777777" w:rsidR="00F5467A" w:rsidRDefault="00F5467A" w:rsidP="0080331B">
      <w:pPr>
        <w:rPr>
          <w:rFonts w:ascii="Segoe UI" w:hAnsi="Segoe UI" w:cs="Segoe UI"/>
        </w:rPr>
      </w:pPr>
    </w:p>
    <w:p w14:paraId="4663E522" w14:textId="77777777" w:rsidR="00F5467A" w:rsidRDefault="00F5467A" w:rsidP="0080331B">
      <w:pPr>
        <w:rPr>
          <w:rFonts w:ascii="Segoe UI" w:hAnsi="Segoe UI" w:cs="Segoe UI"/>
        </w:rPr>
      </w:pPr>
    </w:p>
    <w:p w14:paraId="31B0A0A0" w14:textId="77777777" w:rsidR="003257E4" w:rsidRDefault="003257E4" w:rsidP="0080331B">
      <w:pPr>
        <w:rPr>
          <w:rFonts w:ascii="Segoe UI" w:hAnsi="Segoe UI" w:cs="Segoe UI"/>
        </w:rPr>
      </w:pPr>
    </w:p>
    <w:p w14:paraId="18DB5542" w14:textId="77777777" w:rsidR="003257E4" w:rsidRDefault="003257E4" w:rsidP="0080331B">
      <w:pPr>
        <w:rPr>
          <w:rFonts w:ascii="Segoe UI" w:hAnsi="Segoe UI" w:cs="Segoe UI"/>
        </w:rPr>
      </w:pPr>
    </w:p>
    <w:p w14:paraId="77D459B0" w14:textId="77777777" w:rsidR="00F5467A" w:rsidRDefault="00F5467A" w:rsidP="0080331B">
      <w:pPr>
        <w:rPr>
          <w:rFonts w:ascii="Segoe UI" w:hAnsi="Segoe UI" w:cs="Segoe UI"/>
        </w:rPr>
      </w:pPr>
    </w:p>
    <w:p w14:paraId="12B0278F" w14:textId="77777777" w:rsidR="00F5467A" w:rsidRDefault="00F5467A" w:rsidP="0080331B">
      <w:pPr>
        <w:rPr>
          <w:rFonts w:ascii="Segoe UI" w:hAnsi="Segoe UI" w:cs="Segoe UI"/>
        </w:rPr>
      </w:pPr>
    </w:p>
    <w:p w14:paraId="5C6B41C6" w14:textId="77777777" w:rsidR="00F5467A" w:rsidRDefault="00F5467A" w:rsidP="0080331B">
      <w:pPr>
        <w:rPr>
          <w:rFonts w:ascii="Segoe UI" w:hAnsi="Segoe UI" w:cs="Segoe UI"/>
        </w:rPr>
      </w:pPr>
    </w:p>
    <w:p w14:paraId="08820640" w14:textId="77777777" w:rsidR="00F5467A" w:rsidRDefault="00F5467A" w:rsidP="0080331B">
      <w:pPr>
        <w:rPr>
          <w:rFonts w:ascii="Segoe UI" w:hAnsi="Segoe UI" w:cs="Segoe UI"/>
        </w:rPr>
      </w:pPr>
    </w:p>
    <w:p w14:paraId="66F072AE" w14:textId="77777777" w:rsidR="00F5467A" w:rsidRDefault="00F5467A" w:rsidP="0080331B">
      <w:pPr>
        <w:rPr>
          <w:rFonts w:ascii="Segoe UI" w:hAnsi="Segoe UI" w:cs="Segoe UI"/>
        </w:rPr>
      </w:pPr>
    </w:p>
    <w:p w14:paraId="291CE84E" w14:textId="77777777" w:rsidR="00F5467A" w:rsidRDefault="00F5467A" w:rsidP="0080331B">
      <w:pPr>
        <w:rPr>
          <w:rFonts w:ascii="Segoe UI" w:hAnsi="Segoe UI" w:cs="Segoe UI"/>
        </w:rPr>
      </w:pPr>
    </w:p>
    <w:p w14:paraId="3893FE81" w14:textId="77777777" w:rsidR="00F5467A" w:rsidRPr="00963C22" w:rsidRDefault="00F5467A" w:rsidP="00F5467A">
      <w:pPr>
        <w:rPr>
          <w:rFonts w:ascii="Segoe UI" w:hAnsi="Segoe UI" w:cs="Segoe UI"/>
          <w:sz w:val="20"/>
          <w:szCs w:val="20"/>
        </w:rPr>
      </w:pPr>
      <w:r w:rsidRPr="00AC763A">
        <w:rPr>
          <w:rFonts w:ascii="Segoe UI" w:hAnsi="Segoe UI" w:cs="Segoe UI"/>
          <w:noProof/>
          <w:sz w:val="20"/>
          <w:szCs w:val="20"/>
        </w:rPr>
        <w:drawing>
          <wp:anchor distT="0" distB="0" distL="114300" distR="114300" simplePos="0" relativeHeight="251658240" behindDoc="0" locked="0" layoutInCell="1" allowOverlap="1" wp14:anchorId="4DBBE1A0" wp14:editId="3BCB904A">
            <wp:simplePos x="0" y="0"/>
            <wp:positionH relativeFrom="column">
              <wp:posOffset>-80645</wp:posOffset>
            </wp:positionH>
            <wp:positionV relativeFrom="paragraph">
              <wp:posOffset>60325</wp:posOffset>
            </wp:positionV>
            <wp:extent cx="914400" cy="914400"/>
            <wp:effectExtent l="0" t="0" r="0" b="0"/>
            <wp:wrapSquare wrapText="bothSides"/>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p w14:paraId="20976E30" w14:textId="77777777" w:rsidR="00F5467A" w:rsidRPr="00963C22" w:rsidRDefault="00F5467A" w:rsidP="00F5467A">
      <w:pPr>
        <w:rPr>
          <w:rFonts w:ascii="Segoe UI" w:hAnsi="Segoe UI" w:cs="Segoe UI"/>
          <w:sz w:val="20"/>
          <w:szCs w:val="20"/>
        </w:rPr>
      </w:pPr>
    </w:p>
    <w:p w14:paraId="4A018D3B" w14:textId="07D71391" w:rsidR="00F5467A" w:rsidRPr="003257E4" w:rsidRDefault="00963C22" w:rsidP="003257E4">
      <w:pPr>
        <w:pStyle w:val="Footer"/>
        <w:ind w:left="1440"/>
        <w:rPr>
          <w:rFonts w:ascii="Segoe UI" w:hAnsi="Segoe UI" w:cs="Segoe UI"/>
          <w:sz w:val="18"/>
          <w:szCs w:val="18"/>
        </w:rPr>
      </w:pPr>
      <w:r w:rsidRPr="00963C22">
        <w:rPr>
          <w:rFonts w:ascii="Segoe UI" w:hAnsi="Segoe UI" w:cs="Segoe UI"/>
          <w:sz w:val="18"/>
          <w:szCs w:val="18"/>
        </w:rPr>
        <w:t xml:space="preserve">To request this document in another format, call 1-800-525-0127. Deaf or hard of hearing customers, please call 711 (Washington Relay) or email </w:t>
      </w:r>
      <w:hyperlink r:id="rId20" w:history="1">
        <w:r w:rsidRPr="00963C22">
          <w:rPr>
            <w:rStyle w:val="Hyperlink"/>
            <w:rFonts w:ascii="Segoe UI" w:hAnsi="Segoe UI" w:cs="Segoe UI"/>
            <w:color w:val="0070C0"/>
            <w:sz w:val="18"/>
            <w:szCs w:val="18"/>
          </w:rPr>
          <w:t>doh.information@doh.wa.gov</w:t>
        </w:r>
        <w:r w:rsidRPr="00963C22">
          <w:rPr>
            <w:rStyle w:val="Hyperlink"/>
            <w:rFonts w:ascii="Segoe UI" w:hAnsi="Segoe UI" w:cs="Segoe UI"/>
            <w:color w:val="auto"/>
            <w:sz w:val="18"/>
            <w:szCs w:val="18"/>
            <w:u w:val="none"/>
          </w:rPr>
          <w:t>.</w:t>
        </w:r>
      </w:hyperlink>
      <w:r w:rsidRPr="00963C22">
        <w:rPr>
          <w:rFonts w:ascii="Segoe UI" w:hAnsi="Segoe UI" w:cs="Segoe UI"/>
          <w:sz w:val="18"/>
          <w:szCs w:val="18"/>
        </w:rPr>
        <w:t xml:space="preserve"> If in need of translation services, call 1-800-525-0127.</w:t>
      </w:r>
    </w:p>
    <w:sectPr w:rsidR="00F5467A" w:rsidRPr="003257E4" w:rsidSect="000975F8">
      <w:footerReference w:type="default" r:id="rId21"/>
      <w:headerReference w:type="first" r:id="rId22"/>
      <w:footerReference w:type="first" r:id="rId23"/>
      <w:pgSz w:w="12240" w:h="15840" w:code="1"/>
      <w:pgMar w:top="1515" w:right="907" w:bottom="720" w:left="1008" w:header="54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2F012" w14:textId="77777777" w:rsidR="009A2805" w:rsidRDefault="009A2805" w:rsidP="00A86EDF">
      <w:pPr>
        <w:pStyle w:val="BodyText"/>
      </w:pPr>
      <w:r>
        <w:separator/>
      </w:r>
    </w:p>
  </w:endnote>
  <w:endnote w:type="continuationSeparator" w:id="0">
    <w:p w14:paraId="23F85934" w14:textId="77777777" w:rsidR="009A2805" w:rsidRDefault="009A2805" w:rsidP="00A86EDF">
      <w:pPr>
        <w:pStyle w:val="BodyText"/>
      </w:pPr>
      <w:r>
        <w:continuationSeparator/>
      </w:r>
    </w:p>
  </w:endnote>
  <w:endnote w:type="continuationNotice" w:id="1">
    <w:p w14:paraId="7E68E6FC" w14:textId="77777777" w:rsidR="009A2805" w:rsidRDefault="009A28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64101" w14:textId="5D6E09A6" w:rsidR="00F25871" w:rsidRPr="00D6380F" w:rsidRDefault="00F25871" w:rsidP="00D6380F">
    <w:pPr>
      <w:pStyle w:val="Footer"/>
      <w:tabs>
        <w:tab w:val="clear" w:pos="4320"/>
        <w:tab w:val="center" w:pos="5040"/>
      </w:tabs>
      <w:jc w:val="center"/>
      <w:rPr>
        <w:rFonts w:ascii="Segoe UI" w:hAnsi="Segoe UI" w:cs="Segoe UI"/>
        <w:color w:val="7F7F7F" w:themeColor="text1" w:themeTint="80"/>
        <w:sz w:val="12"/>
        <w:szCs w:val="12"/>
      </w:rPr>
    </w:pPr>
    <w:r w:rsidRPr="00D6380F">
      <w:rPr>
        <w:rStyle w:val="PageNumber"/>
        <w:rFonts w:ascii="Segoe UI" w:hAnsi="Segoe UI" w:cs="Segoe UI"/>
        <w:b/>
        <w:bCs/>
        <w:color w:val="7F7F7F" w:themeColor="text1" w:themeTint="80"/>
        <w:sz w:val="20"/>
        <w:szCs w:val="20"/>
      </w:rPr>
      <w:fldChar w:fldCharType="begin"/>
    </w:r>
    <w:r w:rsidRPr="00D6380F">
      <w:rPr>
        <w:rStyle w:val="PageNumber"/>
        <w:rFonts w:ascii="Segoe UI" w:hAnsi="Segoe UI" w:cs="Segoe UI"/>
        <w:color w:val="7F7F7F" w:themeColor="text1" w:themeTint="80"/>
        <w:sz w:val="20"/>
        <w:szCs w:val="20"/>
      </w:rPr>
      <w:instrText xml:space="preserve"> PAGE </w:instrText>
    </w:r>
    <w:r w:rsidRPr="00D6380F">
      <w:rPr>
        <w:rStyle w:val="PageNumber"/>
        <w:rFonts w:ascii="Segoe UI" w:hAnsi="Segoe UI" w:cs="Segoe UI"/>
        <w:b/>
        <w:bCs/>
        <w:color w:val="7F7F7F" w:themeColor="text1" w:themeTint="80"/>
        <w:sz w:val="20"/>
        <w:szCs w:val="20"/>
      </w:rPr>
      <w:fldChar w:fldCharType="separate"/>
    </w:r>
    <w:r w:rsidRPr="00D6380F">
      <w:rPr>
        <w:rStyle w:val="PageNumber"/>
        <w:rFonts w:ascii="Segoe UI" w:hAnsi="Segoe UI" w:cs="Segoe UI"/>
        <w:noProof/>
        <w:color w:val="7F7F7F" w:themeColor="text1" w:themeTint="80"/>
        <w:sz w:val="20"/>
        <w:szCs w:val="20"/>
      </w:rPr>
      <w:t>13</w:t>
    </w:r>
    <w:r w:rsidRPr="00D6380F">
      <w:rPr>
        <w:rStyle w:val="PageNumber"/>
        <w:rFonts w:ascii="Segoe UI" w:hAnsi="Segoe UI" w:cs="Segoe UI"/>
        <w:b/>
        <w:bCs/>
        <w:color w:val="7F7F7F" w:themeColor="text1" w:themeTint="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C47F2" w14:textId="5715DE4A" w:rsidR="00F25871" w:rsidRPr="000975F8" w:rsidRDefault="00F25871" w:rsidP="00D622E5">
    <w:pPr>
      <w:pStyle w:val="Footer"/>
      <w:tabs>
        <w:tab w:val="clear" w:pos="4320"/>
        <w:tab w:val="center" w:pos="5040"/>
      </w:tabs>
      <w:rPr>
        <w:rFonts w:ascii="Segoe UI" w:hAnsi="Segoe UI" w:cs="Segoe UI"/>
        <w:sz w:val="14"/>
        <w:szCs w:val="14"/>
      </w:rPr>
    </w:pPr>
    <w:r w:rsidRPr="00D85733">
      <w:rPr>
        <w:rFonts w:ascii="Segoe UI" w:hAnsi="Segoe UI" w:cs="Segoe UI"/>
        <w:sz w:val="16"/>
        <w:szCs w:val="16"/>
      </w:rPr>
      <w:tab/>
    </w:r>
    <w:r w:rsidRPr="000975F8">
      <w:rPr>
        <w:rStyle w:val="PageNumber"/>
        <w:rFonts w:ascii="Segoe UI" w:hAnsi="Segoe UI" w:cs="Segoe UI"/>
        <w:b/>
        <w:bCs/>
        <w:sz w:val="22"/>
        <w:szCs w:val="22"/>
      </w:rPr>
      <w:fldChar w:fldCharType="begin"/>
    </w:r>
    <w:r w:rsidRPr="000975F8">
      <w:rPr>
        <w:rStyle w:val="PageNumber"/>
        <w:rFonts w:ascii="Segoe UI" w:hAnsi="Segoe UI" w:cs="Segoe UI"/>
        <w:sz w:val="22"/>
        <w:szCs w:val="22"/>
      </w:rPr>
      <w:instrText xml:space="preserve"> PAGE </w:instrText>
    </w:r>
    <w:r w:rsidRPr="000975F8">
      <w:rPr>
        <w:rStyle w:val="PageNumber"/>
        <w:rFonts w:ascii="Segoe UI" w:hAnsi="Segoe UI" w:cs="Segoe UI"/>
        <w:b/>
        <w:bCs/>
        <w:sz w:val="22"/>
        <w:szCs w:val="22"/>
      </w:rPr>
      <w:fldChar w:fldCharType="separate"/>
    </w:r>
    <w:r w:rsidRPr="000975F8">
      <w:rPr>
        <w:rStyle w:val="PageNumber"/>
        <w:rFonts w:ascii="Segoe UI" w:hAnsi="Segoe UI" w:cs="Segoe UI"/>
        <w:noProof/>
        <w:sz w:val="22"/>
        <w:szCs w:val="22"/>
      </w:rPr>
      <w:t>1</w:t>
    </w:r>
    <w:r w:rsidRPr="000975F8">
      <w:rPr>
        <w:rStyle w:val="PageNumber"/>
        <w:rFonts w:ascii="Segoe UI" w:hAnsi="Segoe UI" w:cs="Segoe U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1646A" w14:textId="77777777" w:rsidR="009A2805" w:rsidRDefault="009A2805" w:rsidP="00A86EDF">
      <w:pPr>
        <w:pStyle w:val="BodyText"/>
      </w:pPr>
      <w:r>
        <w:separator/>
      </w:r>
    </w:p>
  </w:footnote>
  <w:footnote w:type="continuationSeparator" w:id="0">
    <w:p w14:paraId="4DD75C5D" w14:textId="77777777" w:rsidR="009A2805" w:rsidRDefault="009A2805" w:rsidP="00A86EDF">
      <w:pPr>
        <w:pStyle w:val="BodyText"/>
      </w:pPr>
      <w:r>
        <w:continuationSeparator/>
      </w:r>
    </w:p>
  </w:footnote>
  <w:footnote w:type="continuationNotice" w:id="1">
    <w:p w14:paraId="2CB2342E" w14:textId="77777777" w:rsidR="009A2805" w:rsidRDefault="009A28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75D15" w14:textId="3C04C098" w:rsidR="00F25871" w:rsidRPr="00BD2CF3" w:rsidRDefault="00611D80" w:rsidP="00BD2CF3">
    <w:pPr>
      <w:tabs>
        <w:tab w:val="right" w:pos="6840"/>
      </w:tabs>
      <w:spacing w:after="40" w:line="259" w:lineRule="auto"/>
      <w:ind w:left="1620"/>
      <w:rPr>
        <w:rFonts w:ascii="Segoe UI" w:eastAsiaTheme="minorHAnsi" w:hAnsi="Segoe UI" w:cs="Segoe UI"/>
        <w:bCs/>
        <w:iCs/>
        <w:color w:val="3069B2"/>
        <w:kern w:val="2"/>
        <w:sz w:val="22"/>
        <w14:ligatures w14:val="standardContextual"/>
      </w:rPr>
    </w:pPr>
    <w:r w:rsidRPr="00BD2CF3">
      <w:rPr>
        <w:rFonts w:ascii="Segoe UI" w:eastAsiaTheme="minorHAnsi" w:hAnsi="Segoe UI" w:cs="Segoe UI"/>
        <w:bCs/>
        <w:iCs/>
        <w:color w:val="3069B2"/>
        <w:kern w:val="2"/>
        <w:sz w:val="22"/>
        <w14:ligatures w14:val="standardContextual"/>
      </w:rPr>
      <w:drawing>
        <wp:anchor distT="0" distB="0" distL="114300" distR="114300" simplePos="0" relativeHeight="251658240" behindDoc="0" locked="0" layoutInCell="1" allowOverlap="1" wp14:anchorId="1839B51C" wp14:editId="13C42384">
          <wp:simplePos x="0" y="0"/>
          <wp:positionH relativeFrom="margin">
            <wp:posOffset>5080</wp:posOffset>
          </wp:positionH>
          <wp:positionV relativeFrom="paragraph">
            <wp:posOffset>92413</wp:posOffset>
          </wp:positionV>
          <wp:extent cx="914400" cy="914400"/>
          <wp:effectExtent l="0" t="0" r="0" b="0"/>
          <wp:wrapNone/>
          <wp:docPr id="753677248" name="Picture 753677248"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184" descr="Logo, icon&#10;&#10;Description automatically generated"/>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25000"/>
                            </a14:imgEffect>
                            <a14:imgEffect>
                              <a14:saturation sat="300000"/>
                            </a14:imgEffect>
                          </a14:imgLayer>
                        </a14:imgProps>
                      </a:ex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r w:rsidRPr="00611D80">
      <w:rPr>
        <w:rFonts w:ascii="Segoe UI" w:eastAsiaTheme="minorHAnsi" w:hAnsi="Segoe UI" w:cs="Segoe UI"/>
        <w:bCs/>
        <w:iCs/>
        <w:color w:val="3069B2"/>
        <w:kern w:val="2"/>
        <w:sz w:val="22"/>
        <w14:ligatures w14:val="standardContextual"/>
      </w:rPr>
      <w:t>Drinking Water State Revolving Fund</w:t>
    </w:r>
  </w:p>
  <w:p w14:paraId="4753E4A5" w14:textId="62719F9A" w:rsidR="00F25871" w:rsidRPr="00EB31AE" w:rsidRDefault="00B41CC5" w:rsidP="008444F5">
    <w:pPr>
      <w:pStyle w:val="Header"/>
      <w:ind w:left="1620"/>
      <w:rPr>
        <w:rFonts w:ascii="Segoe UI" w:hAnsi="Segoe UI" w:cs="Segoe UI"/>
        <w:b/>
        <w:color w:val="3069B2"/>
        <w:sz w:val="32"/>
        <w:szCs w:val="32"/>
      </w:rPr>
    </w:pPr>
    <w:r w:rsidRPr="00EB31AE">
      <w:rPr>
        <w:rFonts w:ascii="Segoe UI" w:hAnsi="Segoe UI" w:cs="Segoe UI"/>
        <w:b/>
        <w:color w:val="3069B2"/>
        <w:sz w:val="32"/>
        <w:szCs w:val="32"/>
      </w:rPr>
      <w:t xml:space="preserve">2024 </w:t>
    </w:r>
    <w:r w:rsidR="00F25871" w:rsidRPr="00EB31AE">
      <w:rPr>
        <w:rFonts w:ascii="Segoe UI" w:hAnsi="Segoe UI" w:cs="Segoe UI"/>
        <w:b/>
        <w:color w:val="3069B2"/>
        <w:sz w:val="32"/>
        <w:szCs w:val="32"/>
      </w:rPr>
      <w:t>DWSRF</w:t>
    </w:r>
    <w:r w:rsidR="00611D80">
      <w:rPr>
        <w:rFonts w:ascii="Segoe UI" w:hAnsi="Segoe UI" w:cs="Segoe UI"/>
        <w:b/>
        <w:color w:val="3069B2"/>
        <w:sz w:val="32"/>
        <w:szCs w:val="32"/>
      </w:rPr>
      <w:t xml:space="preserve"> WALT</w:t>
    </w:r>
    <w:r w:rsidR="00F25871" w:rsidRPr="00EB31AE">
      <w:rPr>
        <w:rFonts w:ascii="Segoe UI" w:hAnsi="Segoe UI" w:cs="Segoe UI"/>
        <w:b/>
        <w:color w:val="3069B2"/>
        <w:sz w:val="32"/>
        <w:szCs w:val="32"/>
      </w:rPr>
      <w:t xml:space="preserve"> Construction </w:t>
    </w:r>
    <w:r w:rsidR="001812A8" w:rsidRPr="00EB31AE">
      <w:rPr>
        <w:rFonts w:ascii="Segoe UI" w:hAnsi="Segoe UI" w:cs="Segoe UI"/>
        <w:b/>
        <w:color w:val="3069B2"/>
        <w:sz w:val="32"/>
        <w:szCs w:val="32"/>
      </w:rPr>
      <w:t xml:space="preserve">and Lead Service Line Funding </w:t>
    </w:r>
    <w:r w:rsidR="00F25871" w:rsidRPr="00EB31AE">
      <w:rPr>
        <w:rFonts w:ascii="Segoe UI" w:hAnsi="Segoe UI" w:cs="Segoe UI"/>
        <w:b/>
        <w:color w:val="3069B2"/>
        <w:sz w:val="32"/>
        <w:szCs w:val="32"/>
      </w:rPr>
      <w:t>Application Worksheet</w:t>
    </w:r>
  </w:p>
  <w:p w14:paraId="423DEC27" w14:textId="6B4CA92D" w:rsidR="00845FF8" w:rsidRPr="00BD2CF3" w:rsidRDefault="00D54FDA" w:rsidP="00611D80">
    <w:pPr>
      <w:tabs>
        <w:tab w:val="right" w:pos="6840"/>
      </w:tabs>
      <w:spacing w:before="120" w:after="360" w:line="259" w:lineRule="auto"/>
      <w:ind w:left="1627"/>
      <w:rPr>
        <w:rFonts w:ascii="Segoe UI" w:eastAsiaTheme="minorHAnsi" w:hAnsi="Segoe UI" w:cs="Segoe UI"/>
        <w:bCs/>
        <w:iCs/>
        <w:color w:val="3069B2"/>
        <w:kern w:val="2"/>
        <w:sz w:val="22"/>
        <w14:ligatures w14:val="standardContextual"/>
      </w:rPr>
    </w:pPr>
    <w:r w:rsidRPr="00BD2CF3">
      <w:rPr>
        <w:rFonts w:ascii="Segoe UI" w:eastAsiaTheme="minorHAnsi" w:hAnsi="Segoe UI" w:cs="Segoe UI"/>
        <w:bCs/>
        <w:iCs/>
        <w:color w:val="3069B2"/>
        <w:kern w:val="2"/>
        <w:sz w:val="22"/>
        <w14:ligatures w14:val="standardContextual"/>
      </w:rPr>
      <w:t>331-</w:t>
    </w:r>
    <w:r w:rsidR="00671387">
      <w:rPr>
        <w:rFonts w:ascii="Segoe UI" w:eastAsiaTheme="minorHAnsi" w:hAnsi="Segoe UI" w:cs="Segoe UI"/>
        <w:bCs/>
        <w:iCs/>
        <w:color w:val="3069B2"/>
        <w:kern w:val="2"/>
        <w:sz w:val="22"/>
        <w14:ligatures w14:val="standardContextual"/>
      </w:rPr>
      <w:t xml:space="preserve">762  </w:t>
    </w:r>
    <w:r w:rsidR="00671387">
      <w:rPr>
        <w:rFonts w:ascii="Segoe UI" w:eastAsiaTheme="minorHAnsi" w:hAnsi="Segoe UI" w:cs="Segoe UI"/>
        <w:bCs/>
        <w:iCs/>
        <w:color w:val="3069B2"/>
        <w:kern w:val="2"/>
        <w:sz w:val="22"/>
        <w14:ligatures w14:val="standardContextual"/>
      </w:rPr>
      <w:sym w:font="Symbol" w:char="F0B7"/>
    </w:r>
    <w:r w:rsidR="00671387">
      <w:rPr>
        <w:rFonts w:ascii="Segoe UI" w:eastAsiaTheme="minorHAnsi" w:hAnsi="Segoe UI" w:cs="Segoe UI"/>
        <w:bCs/>
        <w:iCs/>
        <w:color w:val="3069B2"/>
        <w:kern w:val="2"/>
        <w:sz w:val="22"/>
        <w14:ligatures w14:val="standardContextual"/>
      </w:rPr>
      <w:t xml:space="preserve">  October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A4485"/>
    <w:multiLevelType w:val="multilevel"/>
    <w:tmpl w:val="DAC69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A73875"/>
    <w:multiLevelType w:val="hybridMultilevel"/>
    <w:tmpl w:val="1340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6909DE"/>
    <w:multiLevelType w:val="multilevel"/>
    <w:tmpl w:val="DAC69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CC5151"/>
    <w:multiLevelType w:val="multilevel"/>
    <w:tmpl w:val="AA1C7804"/>
    <w:lvl w:ilvl="0">
      <w:start w:val="1"/>
      <w:numFmt w:val="bullet"/>
      <w:lvlText w:val=""/>
      <w:lvlJc w:val="left"/>
      <w:pPr>
        <w:tabs>
          <w:tab w:val="num" w:pos="0"/>
        </w:tabs>
        <w:ind w:left="360" w:hanging="360"/>
      </w:pPr>
      <w:rPr>
        <w:rFonts w:ascii="Symbol" w:hAnsi="Symbol" w:hint="default"/>
        <w:color w:val="auto"/>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28504B"/>
    <w:multiLevelType w:val="hybridMultilevel"/>
    <w:tmpl w:val="3800C9C6"/>
    <w:lvl w:ilvl="0" w:tplc="0BCAAEBA">
      <w:start w:val="1"/>
      <w:numFmt w:val="bullet"/>
      <w:lvlText w:val=""/>
      <w:lvlJc w:val="left"/>
      <w:pPr>
        <w:tabs>
          <w:tab w:val="num" w:pos="0"/>
        </w:tabs>
        <w:ind w:left="360" w:hanging="360"/>
      </w:pPr>
      <w:rPr>
        <w:rFonts w:ascii="Symbol" w:hAnsi="Symbol" w:hint="default"/>
        <w:color w:val="auto"/>
        <w:sz w:val="28"/>
      </w:rPr>
    </w:lvl>
    <w:lvl w:ilvl="1" w:tplc="04090001">
      <w:start w:val="1"/>
      <w:numFmt w:val="bullet"/>
      <w:lvlText w:val=""/>
      <w:lvlJc w:val="left"/>
      <w:pPr>
        <w:tabs>
          <w:tab w:val="num" w:pos="1440"/>
        </w:tabs>
        <w:ind w:left="1440" w:hanging="360"/>
      </w:pPr>
      <w:rPr>
        <w:rFonts w:ascii="Symbol" w:hAnsi="Symbol" w:hint="default"/>
        <w:color w:val="auto"/>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8456F2"/>
    <w:multiLevelType w:val="hybridMultilevel"/>
    <w:tmpl w:val="AA1C7804"/>
    <w:lvl w:ilvl="0" w:tplc="0BCAAEBA">
      <w:start w:val="1"/>
      <w:numFmt w:val="bullet"/>
      <w:lvlText w:val=""/>
      <w:lvlJc w:val="left"/>
      <w:pPr>
        <w:tabs>
          <w:tab w:val="num" w:pos="0"/>
        </w:tabs>
        <w:ind w:left="360" w:hanging="360"/>
      </w:pPr>
      <w:rPr>
        <w:rFonts w:ascii="Symbol" w:hAnsi="Symbol" w:hint="default"/>
        <w:color w:val="auto"/>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70100182">
    <w:abstractNumId w:val="9"/>
  </w:num>
  <w:num w:numId="2" w16cid:durableId="1685400169">
    <w:abstractNumId w:val="7"/>
  </w:num>
  <w:num w:numId="3" w16cid:durableId="932662332">
    <w:abstractNumId w:val="6"/>
  </w:num>
  <w:num w:numId="4" w16cid:durableId="1760784696">
    <w:abstractNumId w:val="5"/>
  </w:num>
  <w:num w:numId="5" w16cid:durableId="2126731524">
    <w:abstractNumId w:val="4"/>
  </w:num>
  <w:num w:numId="6" w16cid:durableId="80028538">
    <w:abstractNumId w:val="8"/>
  </w:num>
  <w:num w:numId="7" w16cid:durableId="721441760">
    <w:abstractNumId w:val="3"/>
  </w:num>
  <w:num w:numId="8" w16cid:durableId="1857697261">
    <w:abstractNumId w:val="2"/>
  </w:num>
  <w:num w:numId="9" w16cid:durableId="186061098">
    <w:abstractNumId w:val="1"/>
  </w:num>
  <w:num w:numId="10" w16cid:durableId="1726290205">
    <w:abstractNumId w:val="0"/>
  </w:num>
  <w:num w:numId="11" w16cid:durableId="1558933991">
    <w:abstractNumId w:val="15"/>
  </w:num>
  <w:num w:numId="12" w16cid:durableId="843008975">
    <w:abstractNumId w:val="13"/>
  </w:num>
  <w:num w:numId="13" w16cid:durableId="160973756">
    <w:abstractNumId w:val="14"/>
  </w:num>
  <w:num w:numId="14" w16cid:durableId="1259556046">
    <w:abstractNumId w:val="11"/>
  </w:num>
  <w:num w:numId="15" w16cid:durableId="303900478">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6" w16cid:durableId="1122855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jJ7i/niTxd0FyKU9Hc8YCBXq4jhOwTpo5OF2PKHt6PLLKPur/9bpc3RSaZMBFbiZR4SgoxXhh7MTo/8RKbpoAQ==" w:salt="CCF0GA78z1V/1gdGprynnQ=="/>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D92"/>
    <w:rsid w:val="00000BE0"/>
    <w:rsid w:val="00002B12"/>
    <w:rsid w:val="00003C31"/>
    <w:rsid w:val="000071F7"/>
    <w:rsid w:val="00011252"/>
    <w:rsid w:val="00012A79"/>
    <w:rsid w:val="00012EC7"/>
    <w:rsid w:val="000131FD"/>
    <w:rsid w:val="000136D5"/>
    <w:rsid w:val="0001493E"/>
    <w:rsid w:val="00016630"/>
    <w:rsid w:val="00017BA4"/>
    <w:rsid w:val="00020E93"/>
    <w:rsid w:val="0002107B"/>
    <w:rsid w:val="00022940"/>
    <w:rsid w:val="000256A2"/>
    <w:rsid w:val="00027361"/>
    <w:rsid w:val="0002798A"/>
    <w:rsid w:val="00030DE9"/>
    <w:rsid w:val="000406CB"/>
    <w:rsid w:val="00047AD2"/>
    <w:rsid w:val="00052127"/>
    <w:rsid w:val="000547D1"/>
    <w:rsid w:val="000555BC"/>
    <w:rsid w:val="00056BA4"/>
    <w:rsid w:val="0006035D"/>
    <w:rsid w:val="00063861"/>
    <w:rsid w:val="00070644"/>
    <w:rsid w:val="00074084"/>
    <w:rsid w:val="00074FF6"/>
    <w:rsid w:val="00077A6B"/>
    <w:rsid w:val="000804FC"/>
    <w:rsid w:val="0008098D"/>
    <w:rsid w:val="00080A10"/>
    <w:rsid w:val="00083002"/>
    <w:rsid w:val="000831C8"/>
    <w:rsid w:val="0008782E"/>
    <w:rsid w:val="00087B85"/>
    <w:rsid w:val="0009031F"/>
    <w:rsid w:val="00094A74"/>
    <w:rsid w:val="0009646D"/>
    <w:rsid w:val="000975F8"/>
    <w:rsid w:val="000A01F1"/>
    <w:rsid w:val="000A27B8"/>
    <w:rsid w:val="000A689A"/>
    <w:rsid w:val="000B082A"/>
    <w:rsid w:val="000B0939"/>
    <w:rsid w:val="000B39AD"/>
    <w:rsid w:val="000B3AEF"/>
    <w:rsid w:val="000B3D7F"/>
    <w:rsid w:val="000B49D9"/>
    <w:rsid w:val="000B4D63"/>
    <w:rsid w:val="000B71C1"/>
    <w:rsid w:val="000C1163"/>
    <w:rsid w:val="000C3505"/>
    <w:rsid w:val="000D08AA"/>
    <w:rsid w:val="000D09D2"/>
    <w:rsid w:val="000D13C4"/>
    <w:rsid w:val="000D2539"/>
    <w:rsid w:val="000D2B5B"/>
    <w:rsid w:val="000D3C32"/>
    <w:rsid w:val="000D5A01"/>
    <w:rsid w:val="000D69D6"/>
    <w:rsid w:val="000E1554"/>
    <w:rsid w:val="000E2D2D"/>
    <w:rsid w:val="000E3E4A"/>
    <w:rsid w:val="000E6262"/>
    <w:rsid w:val="000F2DF4"/>
    <w:rsid w:val="000F3168"/>
    <w:rsid w:val="000F397A"/>
    <w:rsid w:val="000F4E32"/>
    <w:rsid w:val="000F56D7"/>
    <w:rsid w:val="000F6783"/>
    <w:rsid w:val="0010167A"/>
    <w:rsid w:val="001024DB"/>
    <w:rsid w:val="00102583"/>
    <w:rsid w:val="00103DDE"/>
    <w:rsid w:val="0010537F"/>
    <w:rsid w:val="0010769F"/>
    <w:rsid w:val="001100A8"/>
    <w:rsid w:val="0011024B"/>
    <w:rsid w:val="00112631"/>
    <w:rsid w:val="001128F3"/>
    <w:rsid w:val="0011337F"/>
    <w:rsid w:val="001134D5"/>
    <w:rsid w:val="00114EEF"/>
    <w:rsid w:val="00120C95"/>
    <w:rsid w:val="001214D8"/>
    <w:rsid w:val="00130D17"/>
    <w:rsid w:val="0014012C"/>
    <w:rsid w:val="001411CD"/>
    <w:rsid w:val="00141346"/>
    <w:rsid w:val="00141F87"/>
    <w:rsid w:val="00143AAC"/>
    <w:rsid w:val="0014663E"/>
    <w:rsid w:val="00146DA4"/>
    <w:rsid w:val="001479F0"/>
    <w:rsid w:val="0015035A"/>
    <w:rsid w:val="001507C8"/>
    <w:rsid w:val="00153807"/>
    <w:rsid w:val="0015451A"/>
    <w:rsid w:val="00154882"/>
    <w:rsid w:val="00154BC5"/>
    <w:rsid w:val="001560A2"/>
    <w:rsid w:val="0015765A"/>
    <w:rsid w:val="00160F55"/>
    <w:rsid w:val="001631E6"/>
    <w:rsid w:val="00166D98"/>
    <w:rsid w:val="0016744E"/>
    <w:rsid w:val="0017084F"/>
    <w:rsid w:val="001708A5"/>
    <w:rsid w:val="00174244"/>
    <w:rsid w:val="001756C1"/>
    <w:rsid w:val="001772EF"/>
    <w:rsid w:val="00180664"/>
    <w:rsid w:val="001812A8"/>
    <w:rsid w:val="00181B41"/>
    <w:rsid w:val="00184D59"/>
    <w:rsid w:val="00185D66"/>
    <w:rsid w:val="001919FA"/>
    <w:rsid w:val="00197D50"/>
    <w:rsid w:val="001A0ED5"/>
    <w:rsid w:val="001A1105"/>
    <w:rsid w:val="001A1E0B"/>
    <w:rsid w:val="001A32E8"/>
    <w:rsid w:val="001A3EE8"/>
    <w:rsid w:val="001B4312"/>
    <w:rsid w:val="001B6609"/>
    <w:rsid w:val="001C2712"/>
    <w:rsid w:val="001C2C4F"/>
    <w:rsid w:val="001C2CDD"/>
    <w:rsid w:val="001C3332"/>
    <w:rsid w:val="001C3C8E"/>
    <w:rsid w:val="001C44E0"/>
    <w:rsid w:val="001C66A9"/>
    <w:rsid w:val="001D0898"/>
    <w:rsid w:val="001D6AAC"/>
    <w:rsid w:val="001D73BE"/>
    <w:rsid w:val="001E09B6"/>
    <w:rsid w:val="001E3A27"/>
    <w:rsid w:val="001E4E25"/>
    <w:rsid w:val="001F2034"/>
    <w:rsid w:val="001F3C66"/>
    <w:rsid w:val="001F4AB7"/>
    <w:rsid w:val="001F73FC"/>
    <w:rsid w:val="00200024"/>
    <w:rsid w:val="00203F03"/>
    <w:rsid w:val="0020446B"/>
    <w:rsid w:val="002066EE"/>
    <w:rsid w:val="00206AFA"/>
    <w:rsid w:val="00210334"/>
    <w:rsid w:val="002118D6"/>
    <w:rsid w:val="002123A6"/>
    <w:rsid w:val="00216E59"/>
    <w:rsid w:val="00220355"/>
    <w:rsid w:val="0022118D"/>
    <w:rsid w:val="00221F5C"/>
    <w:rsid w:val="00222224"/>
    <w:rsid w:val="00222F62"/>
    <w:rsid w:val="00223FBF"/>
    <w:rsid w:val="0022521C"/>
    <w:rsid w:val="00226FB6"/>
    <w:rsid w:val="00232F96"/>
    <w:rsid w:val="002349FD"/>
    <w:rsid w:val="00234E12"/>
    <w:rsid w:val="002362CF"/>
    <w:rsid w:val="00236CBC"/>
    <w:rsid w:val="00240D93"/>
    <w:rsid w:val="00241BBA"/>
    <w:rsid w:val="00245E16"/>
    <w:rsid w:val="00247203"/>
    <w:rsid w:val="00250014"/>
    <w:rsid w:val="002508A9"/>
    <w:rsid w:val="00250CB7"/>
    <w:rsid w:val="00251AE8"/>
    <w:rsid w:val="002521F7"/>
    <w:rsid w:val="0025728B"/>
    <w:rsid w:val="00261A8E"/>
    <w:rsid w:val="00265310"/>
    <w:rsid w:val="00265500"/>
    <w:rsid w:val="00267A2E"/>
    <w:rsid w:val="00271124"/>
    <w:rsid w:val="00274826"/>
    <w:rsid w:val="00275673"/>
    <w:rsid w:val="00275BB5"/>
    <w:rsid w:val="00277CF7"/>
    <w:rsid w:val="00281627"/>
    <w:rsid w:val="00281C7C"/>
    <w:rsid w:val="00283F12"/>
    <w:rsid w:val="0028631B"/>
    <w:rsid w:val="0028656B"/>
    <w:rsid w:val="00286F6A"/>
    <w:rsid w:val="0028733F"/>
    <w:rsid w:val="00287C45"/>
    <w:rsid w:val="00287F82"/>
    <w:rsid w:val="00291C8C"/>
    <w:rsid w:val="00292884"/>
    <w:rsid w:val="002930FD"/>
    <w:rsid w:val="00295184"/>
    <w:rsid w:val="002A071B"/>
    <w:rsid w:val="002A1ECE"/>
    <w:rsid w:val="002A2510"/>
    <w:rsid w:val="002A298C"/>
    <w:rsid w:val="002A318C"/>
    <w:rsid w:val="002B27FD"/>
    <w:rsid w:val="002B4D1D"/>
    <w:rsid w:val="002B69C6"/>
    <w:rsid w:val="002B6B3C"/>
    <w:rsid w:val="002C05BD"/>
    <w:rsid w:val="002C0945"/>
    <w:rsid w:val="002C10B1"/>
    <w:rsid w:val="002C364B"/>
    <w:rsid w:val="002C5AA5"/>
    <w:rsid w:val="002C7B18"/>
    <w:rsid w:val="002D0D1C"/>
    <w:rsid w:val="002D15F0"/>
    <w:rsid w:val="002D220F"/>
    <w:rsid w:val="002D222A"/>
    <w:rsid w:val="002D33D6"/>
    <w:rsid w:val="002D4114"/>
    <w:rsid w:val="002D5F5B"/>
    <w:rsid w:val="002D6A55"/>
    <w:rsid w:val="002E00CF"/>
    <w:rsid w:val="002E32A8"/>
    <w:rsid w:val="002E3ADA"/>
    <w:rsid w:val="002E3D0D"/>
    <w:rsid w:val="002E44AC"/>
    <w:rsid w:val="002E7080"/>
    <w:rsid w:val="002F6535"/>
    <w:rsid w:val="002F659D"/>
    <w:rsid w:val="002F6E0C"/>
    <w:rsid w:val="002F724F"/>
    <w:rsid w:val="002F7506"/>
    <w:rsid w:val="003006B8"/>
    <w:rsid w:val="00302D22"/>
    <w:rsid w:val="00305042"/>
    <w:rsid w:val="00306D8A"/>
    <w:rsid w:val="003076FD"/>
    <w:rsid w:val="003142BA"/>
    <w:rsid w:val="00316589"/>
    <w:rsid w:val="00316E4C"/>
    <w:rsid w:val="00317005"/>
    <w:rsid w:val="003200F9"/>
    <w:rsid w:val="003227E2"/>
    <w:rsid w:val="00323689"/>
    <w:rsid w:val="00324BE2"/>
    <w:rsid w:val="003257E4"/>
    <w:rsid w:val="003264E9"/>
    <w:rsid w:val="00326D45"/>
    <w:rsid w:val="003307ED"/>
    <w:rsid w:val="0033086F"/>
    <w:rsid w:val="00334E2A"/>
    <w:rsid w:val="00335259"/>
    <w:rsid w:val="00337D87"/>
    <w:rsid w:val="00345B6C"/>
    <w:rsid w:val="00346CE2"/>
    <w:rsid w:val="003527AC"/>
    <w:rsid w:val="00354706"/>
    <w:rsid w:val="0035488D"/>
    <w:rsid w:val="0035520F"/>
    <w:rsid w:val="003574E1"/>
    <w:rsid w:val="003575E6"/>
    <w:rsid w:val="00362FD9"/>
    <w:rsid w:val="0036638A"/>
    <w:rsid w:val="0037076E"/>
    <w:rsid w:val="00373AAF"/>
    <w:rsid w:val="00374DDD"/>
    <w:rsid w:val="003811B8"/>
    <w:rsid w:val="00384071"/>
    <w:rsid w:val="00384A26"/>
    <w:rsid w:val="00386720"/>
    <w:rsid w:val="00390E7C"/>
    <w:rsid w:val="003923C6"/>
    <w:rsid w:val="0039287E"/>
    <w:rsid w:val="003929F1"/>
    <w:rsid w:val="00393347"/>
    <w:rsid w:val="00396596"/>
    <w:rsid w:val="003965FB"/>
    <w:rsid w:val="003967E0"/>
    <w:rsid w:val="00397D94"/>
    <w:rsid w:val="003A05BB"/>
    <w:rsid w:val="003A06A0"/>
    <w:rsid w:val="003A0EA1"/>
    <w:rsid w:val="003A1B63"/>
    <w:rsid w:val="003A2C49"/>
    <w:rsid w:val="003A41A1"/>
    <w:rsid w:val="003A533A"/>
    <w:rsid w:val="003A5E36"/>
    <w:rsid w:val="003B1D37"/>
    <w:rsid w:val="003B2326"/>
    <w:rsid w:val="003B4B2D"/>
    <w:rsid w:val="003B4E56"/>
    <w:rsid w:val="003C0D00"/>
    <w:rsid w:val="003C0EF3"/>
    <w:rsid w:val="003C36E4"/>
    <w:rsid w:val="003C5B6A"/>
    <w:rsid w:val="003C6892"/>
    <w:rsid w:val="003D146D"/>
    <w:rsid w:val="003D18D6"/>
    <w:rsid w:val="003D4CDD"/>
    <w:rsid w:val="003D7939"/>
    <w:rsid w:val="003E1190"/>
    <w:rsid w:val="003E7D92"/>
    <w:rsid w:val="003F0DA4"/>
    <w:rsid w:val="003F32CB"/>
    <w:rsid w:val="00400204"/>
    <w:rsid w:val="0040207F"/>
    <w:rsid w:val="00403638"/>
    <w:rsid w:val="00403968"/>
    <w:rsid w:val="00404C2D"/>
    <w:rsid w:val="004060CE"/>
    <w:rsid w:val="004124E7"/>
    <w:rsid w:val="0041259A"/>
    <w:rsid w:val="00414A91"/>
    <w:rsid w:val="0041546D"/>
    <w:rsid w:val="00415796"/>
    <w:rsid w:val="00417479"/>
    <w:rsid w:val="0042240E"/>
    <w:rsid w:val="00422479"/>
    <w:rsid w:val="00423748"/>
    <w:rsid w:val="00424954"/>
    <w:rsid w:val="00426578"/>
    <w:rsid w:val="00426D09"/>
    <w:rsid w:val="00432127"/>
    <w:rsid w:val="00432DCB"/>
    <w:rsid w:val="00433C47"/>
    <w:rsid w:val="00434529"/>
    <w:rsid w:val="004348B1"/>
    <w:rsid w:val="0043554B"/>
    <w:rsid w:val="004367EE"/>
    <w:rsid w:val="00437ED0"/>
    <w:rsid w:val="0044058B"/>
    <w:rsid w:val="00440CD8"/>
    <w:rsid w:val="004414DF"/>
    <w:rsid w:val="00443837"/>
    <w:rsid w:val="00450F66"/>
    <w:rsid w:val="0045155F"/>
    <w:rsid w:val="00451B84"/>
    <w:rsid w:val="00452287"/>
    <w:rsid w:val="004536F6"/>
    <w:rsid w:val="00456666"/>
    <w:rsid w:val="00461739"/>
    <w:rsid w:val="00461DB1"/>
    <w:rsid w:val="0046566E"/>
    <w:rsid w:val="0046659C"/>
    <w:rsid w:val="004669B7"/>
    <w:rsid w:val="00467865"/>
    <w:rsid w:val="00467D5A"/>
    <w:rsid w:val="00467FA5"/>
    <w:rsid w:val="00471693"/>
    <w:rsid w:val="004716EF"/>
    <w:rsid w:val="0048685F"/>
    <w:rsid w:val="004873AD"/>
    <w:rsid w:val="00490065"/>
    <w:rsid w:val="00492E22"/>
    <w:rsid w:val="0049300B"/>
    <w:rsid w:val="0049362E"/>
    <w:rsid w:val="004A1437"/>
    <w:rsid w:val="004A26F7"/>
    <w:rsid w:val="004A3B76"/>
    <w:rsid w:val="004A4198"/>
    <w:rsid w:val="004A4FE5"/>
    <w:rsid w:val="004A5011"/>
    <w:rsid w:val="004A54EA"/>
    <w:rsid w:val="004A6146"/>
    <w:rsid w:val="004B0578"/>
    <w:rsid w:val="004B4900"/>
    <w:rsid w:val="004C280E"/>
    <w:rsid w:val="004C51CD"/>
    <w:rsid w:val="004C6FF1"/>
    <w:rsid w:val="004D24E4"/>
    <w:rsid w:val="004D3961"/>
    <w:rsid w:val="004D3B96"/>
    <w:rsid w:val="004D41A7"/>
    <w:rsid w:val="004D486E"/>
    <w:rsid w:val="004D4F7E"/>
    <w:rsid w:val="004D5F73"/>
    <w:rsid w:val="004D5F91"/>
    <w:rsid w:val="004E1807"/>
    <w:rsid w:val="004E1CCF"/>
    <w:rsid w:val="004E34C6"/>
    <w:rsid w:val="004E46D1"/>
    <w:rsid w:val="004F060A"/>
    <w:rsid w:val="004F43FC"/>
    <w:rsid w:val="004F4BCB"/>
    <w:rsid w:val="004F4CB9"/>
    <w:rsid w:val="004F6016"/>
    <w:rsid w:val="004F62AD"/>
    <w:rsid w:val="00500514"/>
    <w:rsid w:val="00501AE8"/>
    <w:rsid w:val="00501D44"/>
    <w:rsid w:val="00502F80"/>
    <w:rsid w:val="00503385"/>
    <w:rsid w:val="005039CA"/>
    <w:rsid w:val="00503CE5"/>
    <w:rsid w:val="00504B65"/>
    <w:rsid w:val="005051ED"/>
    <w:rsid w:val="005114CE"/>
    <w:rsid w:val="00512B4E"/>
    <w:rsid w:val="00512F03"/>
    <w:rsid w:val="00513689"/>
    <w:rsid w:val="005161BF"/>
    <w:rsid w:val="0052011F"/>
    <w:rsid w:val="0052122B"/>
    <w:rsid w:val="00523756"/>
    <w:rsid w:val="00525030"/>
    <w:rsid w:val="00527565"/>
    <w:rsid w:val="005315BE"/>
    <w:rsid w:val="00537635"/>
    <w:rsid w:val="00537BFE"/>
    <w:rsid w:val="00541497"/>
    <w:rsid w:val="0054349E"/>
    <w:rsid w:val="00547255"/>
    <w:rsid w:val="0054775A"/>
    <w:rsid w:val="005530D6"/>
    <w:rsid w:val="005535EC"/>
    <w:rsid w:val="0055526C"/>
    <w:rsid w:val="005557F6"/>
    <w:rsid w:val="0055632C"/>
    <w:rsid w:val="005573DB"/>
    <w:rsid w:val="0056372F"/>
    <w:rsid w:val="00563778"/>
    <w:rsid w:val="00564765"/>
    <w:rsid w:val="0056496E"/>
    <w:rsid w:val="005651CF"/>
    <w:rsid w:val="00571662"/>
    <w:rsid w:val="005723AE"/>
    <w:rsid w:val="0057244C"/>
    <w:rsid w:val="005762B5"/>
    <w:rsid w:val="00576404"/>
    <w:rsid w:val="00581188"/>
    <w:rsid w:val="00585878"/>
    <w:rsid w:val="00587318"/>
    <w:rsid w:val="00591EC3"/>
    <w:rsid w:val="00594832"/>
    <w:rsid w:val="00595D8C"/>
    <w:rsid w:val="005A0104"/>
    <w:rsid w:val="005A0E27"/>
    <w:rsid w:val="005A3D8D"/>
    <w:rsid w:val="005A40C7"/>
    <w:rsid w:val="005A4155"/>
    <w:rsid w:val="005A4BB3"/>
    <w:rsid w:val="005A5E22"/>
    <w:rsid w:val="005B4AE2"/>
    <w:rsid w:val="005B5B54"/>
    <w:rsid w:val="005B6F6F"/>
    <w:rsid w:val="005B70A7"/>
    <w:rsid w:val="005C094F"/>
    <w:rsid w:val="005C0AAB"/>
    <w:rsid w:val="005C22AC"/>
    <w:rsid w:val="005C26A1"/>
    <w:rsid w:val="005C2C3E"/>
    <w:rsid w:val="005C33BA"/>
    <w:rsid w:val="005C3B28"/>
    <w:rsid w:val="005C3BBB"/>
    <w:rsid w:val="005C6652"/>
    <w:rsid w:val="005C6BFE"/>
    <w:rsid w:val="005D15A9"/>
    <w:rsid w:val="005D1F17"/>
    <w:rsid w:val="005D6A80"/>
    <w:rsid w:val="005D6FD4"/>
    <w:rsid w:val="005D78CD"/>
    <w:rsid w:val="005E0CA1"/>
    <w:rsid w:val="005E3210"/>
    <w:rsid w:val="005E3317"/>
    <w:rsid w:val="005E37B5"/>
    <w:rsid w:val="005E63CC"/>
    <w:rsid w:val="005E6DB9"/>
    <w:rsid w:val="005E6F47"/>
    <w:rsid w:val="005E70DA"/>
    <w:rsid w:val="005E7D92"/>
    <w:rsid w:val="005F13E0"/>
    <w:rsid w:val="005F29FD"/>
    <w:rsid w:val="005F630E"/>
    <w:rsid w:val="005F6E87"/>
    <w:rsid w:val="005F7F7A"/>
    <w:rsid w:val="00601BB2"/>
    <w:rsid w:val="006029D2"/>
    <w:rsid w:val="00603434"/>
    <w:rsid w:val="006068A1"/>
    <w:rsid w:val="00606EBC"/>
    <w:rsid w:val="00606F6F"/>
    <w:rsid w:val="00611541"/>
    <w:rsid w:val="0061187C"/>
    <w:rsid w:val="00611D80"/>
    <w:rsid w:val="006127CA"/>
    <w:rsid w:val="00613129"/>
    <w:rsid w:val="00615EA5"/>
    <w:rsid w:val="006173D4"/>
    <w:rsid w:val="00617C65"/>
    <w:rsid w:val="006248DF"/>
    <w:rsid w:val="006262E0"/>
    <w:rsid w:val="00626E56"/>
    <w:rsid w:val="00644E93"/>
    <w:rsid w:val="006469E3"/>
    <w:rsid w:val="0064784F"/>
    <w:rsid w:val="00650133"/>
    <w:rsid w:val="00652BB0"/>
    <w:rsid w:val="00654F9F"/>
    <w:rsid w:val="0065510C"/>
    <w:rsid w:val="00655B14"/>
    <w:rsid w:val="00656A64"/>
    <w:rsid w:val="00657723"/>
    <w:rsid w:val="0065792A"/>
    <w:rsid w:val="00660B61"/>
    <w:rsid w:val="00661070"/>
    <w:rsid w:val="00661817"/>
    <w:rsid w:val="00662374"/>
    <w:rsid w:val="00662D95"/>
    <w:rsid w:val="006635FE"/>
    <w:rsid w:val="00667E98"/>
    <w:rsid w:val="00670906"/>
    <w:rsid w:val="00671387"/>
    <w:rsid w:val="00673822"/>
    <w:rsid w:val="006742AE"/>
    <w:rsid w:val="00676039"/>
    <w:rsid w:val="00680BE6"/>
    <w:rsid w:val="00680C35"/>
    <w:rsid w:val="00680EB5"/>
    <w:rsid w:val="0068146A"/>
    <w:rsid w:val="006820A9"/>
    <w:rsid w:val="0068254B"/>
    <w:rsid w:val="0068563C"/>
    <w:rsid w:val="006862D6"/>
    <w:rsid w:val="00687BB4"/>
    <w:rsid w:val="00691DDC"/>
    <w:rsid w:val="006924C8"/>
    <w:rsid w:val="006936F5"/>
    <w:rsid w:val="00695274"/>
    <w:rsid w:val="00695917"/>
    <w:rsid w:val="006968E7"/>
    <w:rsid w:val="00697914"/>
    <w:rsid w:val="00697D71"/>
    <w:rsid w:val="006A346F"/>
    <w:rsid w:val="006A4AC0"/>
    <w:rsid w:val="006A7F6C"/>
    <w:rsid w:val="006B3D25"/>
    <w:rsid w:val="006C0ACC"/>
    <w:rsid w:val="006C37CE"/>
    <w:rsid w:val="006C3A35"/>
    <w:rsid w:val="006C5F1C"/>
    <w:rsid w:val="006C7832"/>
    <w:rsid w:val="006D122A"/>
    <w:rsid w:val="006D2635"/>
    <w:rsid w:val="006D5860"/>
    <w:rsid w:val="006D779C"/>
    <w:rsid w:val="006D7F8D"/>
    <w:rsid w:val="006D7FD7"/>
    <w:rsid w:val="006E033B"/>
    <w:rsid w:val="006E0513"/>
    <w:rsid w:val="006E4F63"/>
    <w:rsid w:val="006E5083"/>
    <w:rsid w:val="006E5760"/>
    <w:rsid w:val="006E729E"/>
    <w:rsid w:val="006F18B7"/>
    <w:rsid w:val="006F69E5"/>
    <w:rsid w:val="006F78CA"/>
    <w:rsid w:val="00700B72"/>
    <w:rsid w:val="00701DAE"/>
    <w:rsid w:val="00702184"/>
    <w:rsid w:val="00702213"/>
    <w:rsid w:val="00702C3E"/>
    <w:rsid w:val="00704CCA"/>
    <w:rsid w:val="00705791"/>
    <w:rsid w:val="0070685A"/>
    <w:rsid w:val="0071109F"/>
    <w:rsid w:val="00712989"/>
    <w:rsid w:val="00713CBA"/>
    <w:rsid w:val="00715CAF"/>
    <w:rsid w:val="00717C95"/>
    <w:rsid w:val="00717DA7"/>
    <w:rsid w:val="007346C2"/>
    <w:rsid w:val="007356DD"/>
    <w:rsid w:val="00737918"/>
    <w:rsid w:val="00737AFB"/>
    <w:rsid w:val="0074060E"/>
    <w:rsid w:val="00740FD6"/>
    <w:rsid w:val="007432CE"/>
    <w:rsid w:val="007438AF"/>
    <w:rsid w:val="00744155"/>
    <w:rsid w:val="00745A63"/>
    <w:rsid w:val="007475C1"/>
    <w:rsid w:val="00747621"/>
    <w:rsid w:val="007525ED"/>
    <w:rsid w:val="00756F21"/>
    <w:rsid w:val="0075701F"/>
    <w:rsid w:val="00757EC3"/>
    <w:rsid w:val="007602AC"/>
    <w:rsid w:val="00761FA1"/>
    <w:rsid w:val="00762780"/>
    <w:rsid w:val="00774B67"/>
    <w:rsid w:val="0077619A"/>
    <w:rsid w:val="007811C6"/>
    <w:rsid w:val="007932E4"/>
    <w:rsid w:val="00793AC6"/>
    <w:rsid w:val="00797B15"/>
    <w:rsid w:val="00797DBA"/>
    <w:rsid w:val="007A2FBA"/>
    <w:rsid w:val="007A45D9"/>
    <w:rsid w:val="007A71DE"/>
    <w:rsid w:val="007B1456"/>
    <w:rsid w:val="007B199B"/>
    <w:rsid w:val="007B4009"/>
    <w:rsid w:val="007B5415"/>
    <w:rsid w:val="007B5753"/>
    <w:rsid w:val="007B6119"/>
    <w:rsid w:val="007C6F0A"/>
    <w:rsid w:val="007D0B45"/>
    <w:rsid w:val="007D14A3"/>
    <w:rsid w:val="007D187B"/>
    <w:rsid w:val="007D578F"/>
    <w:rsid w:val="007D75A8"/>
    <w:rsid w:val="007E0277"/>
    <w:rsid w:val="007E2A15"/>
    <w:rsid w:val="007E32E7"/>
    <w:rsid w:val="007E5BD0"/>
    <w:rsid w:val="007F4F67"/>
    <w:rsid w:val="007F70BF"/>
    <w:rsid w:val="007F7ECF"/>
    <w:rsid w:val="00800380"/>
    <w:rsid w:val="00801284"/>
    <w:rsid w:val="0080279A"/>
    <w:rsid w:val="008028E3"/>
    <w:rsid w:val="0080331B"/>
    <w:rsid w:val="008072C5"/>
    <w:rsid w:val="00807A05"/>
    <w:rsid w:val="008107D6"/>
    <w:rsid w:val="00810AD6"/>
    <w:rsid w:val="00815702"/>
    <w:rsid w:val="008158EA"/>
    <w:rsid w:val="00820078"/>
    <w:rsid w:val="00820EEA"/>
    <w:rsid w:val="008377F0"/>
    <w:rsid w:val="00841645"/>
    <w:rsid w:val="00844381"/>
    <w:rsid w:val="008444F5"/>
    <w:rsid w:val="00844FF6"/>
    <w:rsid w:val="008452AE"/>
    <w:rsid w:val="00845A4C"/>
    <w:rsid w:val="00845FF8"/>
    <w:rsid w:val="00846500"/>
    <w:rsid w:val="00851F2A"/>
    <w:rsid w:val="00852EC6"/>
    <w:rsid w:val="0085347F"/>
    <w:rsid w:val="00853ACB"/>
    <w:rsid w:val="00853BD0"/>
    <w:rsid w:val="00856797"/>
    <w:rsid w:val="0086393D"/>
    <w:rsid w:val="00865D6E"/>
    <w:rsid w:val="008660FA"/>
    <w:rsid w:val="008705E6"/>
    <w:rsid w:val="00875CB6"/>
    <w:rsid w:val="00877F2A"/>
    <w:rsid w:val="008810F2"/>
    <w:rsid w:val="008827F7"/>
    <w:rsid w:val="0088530A"/>
    <w:rsid w:val="00886958"/>
    <w:rsid w:val="00886AF6"/>
    <w:rsid w:val="0088782D"/>
    <w:rsid w:val="00887FDD"/>
    <w:rsid w:val="00892741"/>
    <w:rsid w:val="0089387C"/>
    <w:rsid w:val="00893F2F"/>
    <w:rsid w:val="0089627A"/>
    <w:rsid w:val="00897148"/>
    <w:rsid w:val="008A0B46"/>
    <w:rsid w:val="008A2A0B"/>
    <w:rsid w:val="008A2B01"/>
    <w:rsid w:val="008A5A00"/>
    <w:rsid w:val="008A7F6A"/>
    <w:rsid w:val="008B1A6C"/>
    <w:rsid w:val="008B34A1"/>
    <w:rsid w:val="008B7081"/>
    <w:rsid w:val="008B70C0"/>
    <w:rsid w:val="008B75ED"/>
    <w:rsid w:val="008B76D3"/>
    <w:rsid w:val="008C157E"/>
    <w:rsid w:val="008C3E00"/>
    <w:rsid w:val="008C4CDF"/>
    <w:rsid w:val="008C765C"/>
    <w:rsid w:val="008D087A"/>
    <w:rsid w:val="008D1573"/>
    <w:rsid w:val="008D2F64"/>
    <w:rsid w:val="008D3411"/>
    <w:rsid w:val="008D351D"/>
    <w:rsid w:val="008E140A"/>
    <w:rsid w:val="008E1E41"/>
    <w:rsid w:val="008E5B43"/>
    <w:rsid w:val="008E72CF"/>
    <w:rsid w:val="008E769E"/>
    <w:rsid w:val="008E7D7F"/>
    <w:rsid w:val="008F397C"/>
    <w:rsid w:val="008F3A8D"/>
    <w:rsid w:val="008F40C7"/>
    <w:rsid w:val="008F5230"/>
    <w:rsid w:val="008F6560"/>
    <w:rsid w:val="008F736E"/>
    <w:rsid w:val="00901373"/>
    <w:rsid w:val="00902348"/>
    <w:rsid w:val="00902964"/>
    <w:rsid w:val="00903036"/>
    <w:rsid w:val="009040D4"/>
    <w:rsid w:val="0090476E"/>
    <w:rsid w:val="00904C39"/>
    <w:rsid w:val="00906D9F"/>
    <w:rsid w:val="00906FDD"/>
    <w:rsid w:val="0091351C"/>
    <w:rsid w:val="00913602"/>
    <w:rsid w:val="00914BF0"/>
    <w:rsid w:val="0092130A"/>
    <w:rsid w:val="00922F8B"/>
    <w:rsid w:val="00924D91"/>
    <w:rsid w:val="009276BE"/>
    <w:rsid w:val="00927A95"/>
    <w:rsid w:val="00930F3A"/>
    <w:rsid w:val="00932BA1"/>
    <w:rsid w:val="00933D1F"/>
    <w:rsid w:val="009372AC"/>
    <w:rsid w:val="00937437"/>
    <w:rsid w:val="009379DD"/>
    <w:rsid w:val="00937B92"/>
    <w:rsid w:val="00937C78"/>
    <w:rsid w:val="009409A5"/>
    <w:rsid w:val="00940CEF"/>
    <w:rsid w:val="0094190A"/>
    <w:rsid w:val="00941AD6"/>
    <w:rsid w:val="0094393A"/>
    <w:rsid w:val="009452F9"/>
    <w:rsid w:val="0094771F"/>
    <w:rsid w:val="0094790F"/>
    <w:rsid w:val="00950FCC"/>
    <w:rsid w:val="009539EC"/>
    <w:rsid w:val="00955A25"/>
    <w:rsid w:val="00963C22"/>
    <w:rsid w:val="00965455"/>
    <w:rsid w:val="00965779"/>
    <w:rsid w:val="00966B90"/>
    <w:rsid w:val="009675BC"/>
    <w:rsid w:val="009704F3"/>
    <w:rsid w:val="0097249F"/>
    <w:rsid w:val="009726E5"/>
    <w:rsid w:val="00972FA8"/>
    <w:rsid w:val="009737B7"/>
    <w:rsid w:val="009760C0"/>
    <w:rsid w:val="00976273"/>
    <w:rsid w:val="0097682D"/>
    <w:rsid w:val="00976D31"/>
    <w:rsid w:val="009802C4"/>
    <w:rsid w:val="009837AB"/>
    <w:rsid w:val="00984EA9"/>
    <w:rsid w:val="009907D3"/>
    <w:rsid w:val="0099329C"/>
    <w:rsid w:val="00993CCB"/>
    <w:rsid w:val="009943CD"/>
    <w:rsid w:val="00996417"/>
    <w:rsid w:val="009975C8"/>
    <w:rsid w:val="009976D9"/>
    <w:rsid w:val="00997A3E"/>
    <w:rsid w:val="00997B44"/>
    <w:rsid w:val="009A2286"/>
    <w:rsid w:val="009A2805"/>
    <w:rsid w:val="009A2DD3"/>
    <w:rsid w:val="009A4C3F"/>
    <w:rsid w:val="009A4EA3"/>
    <w:rsid w:val="009A55DC"/>
    <w:rsid w:val="009A6390"/>
    <w:rsid w:val="009A72E3"/>
    <w:rsid w:val="009A73B9"/>
    <w:rsid w:val="009B0CA1"/>
    <w:rsid w:val="009B0D02"/>
    <w:rsid w:val="009B165D"/>
    <w:rsid w:val="009B2999"/>
    <w:rsid w:val="009B488F"/>
    <w:rsid w:val="009B4AA9"/>
    <w:rsid w:val="009B5668"/>
    <w:rsid w:val="009B5B84"/>
    <w:rsid w:val="009B5E24"/>
    <w:rsid w:val="009B6BE4"/>
    <w:rsid w:val="009B7CA7"/>
    <w:rsid w:val="009C220D"/>
    <w:rsid w:val="009C2B16"/>
    <w:rsid w:val="009C3B6B"/>
    <w:rsid w:val="009C3E47"/>
    <w:rsid w:val="009C3F5E"/>
    <w:rsid w:val="009C6267"/>
    <w:rsid w:val="009C74EF"/>
    <w:rsid w:val="009C787E"/>
    <w:rsid w:val="009D03BD"/>
    <w:rsid w:val="009D1F7B"/>
    <w:rsid w:val="009D2A73"/>
    <w:rsid w:val="009D2C7A"/>
    <w:rsid w:val="009D57CB"/>
    <w:rsid w:val="009E105A"/>
    <w:rsid w:val="009E1D06"/>
    <w:rsid w:val="009E6018"/>
    <w:rsid w:val="009E7068"/>
    <w:rsid w:val="009E715E"/>
    <w:rsid w:val="009F0992"/>
    <w:rsid w:val="009F253D"/>
    <w:rsid w:val="009F386A"/>
    <w:rsid w:val="009F70BC"/>
    <w:rsid w:val="009F7748"/>
    <w:rsid w:val="00A0054E"/>
    <w:rsid w:val="00A015C7"/>
    <w:rsid w:val="00A01F8B"/>
    <w:rsid w:val="00A0222D"/>
    <w:rsid w:val="00A0523C"/>
    <w:rsid w:val="00A1078D"/>
    <w:rsid w:val="00A1204B"/>
    <w:rsid w:val="00A125AD"/>
    <w:rsid w:val="00A130E9"/>
    <w:rsid w:val="00A1739C"/>
    <w:rsid w:val="00A211B2"/>
    <w:rsid w:val="00A2727E"/>
    <w:rsid w:val="00A27311"/>
    <w:rsid w:val="00A27BA0"/>
    <w:rsid w:val="00A33815"/>
    <w:rsid w:val="00A35524"/>
    <w:rsid w:val="00A35BBE"/>
    <w:rsid w:val="00A366C3"/>
    <w:rsid w:val="00A37BD6"/>
    <w:rsid w:val="00A4126E"/>
    <w:rsid w:val="00A41C0F"/>
    <w:rsid w:val="00A43668"/>
    <w:rsid w:val="00A46EFE"/>
    <w:rsid w:val="00A50D36"/>
    <w:rsid w:val="00A52E2E"/>
    <w:rsid w:val="00A55B4F"/>
    <w:rsid w:val="00A603C7"/>
    <w:rsid w:val="00A62002"/>
    <w:rsid w:val="00A62049"/>
    <w:rsid w:val="00A63BBC"/>
    <w:rsid w:val="00A66BB6"/>
    <w:rsid w:val="00A719C9"/>
    <w:rsid w:val="00A720EF"/>
    <w:rsid w:val="00A74DDF"/>
    <w:rsid w:val="00A74F99"/>
    <w:rsid w:val="00A75FBE"/>
    <w:rsid w:val="00A7667E"/>
    <w:rsid w:val="00A76DD4"/>
    <w:rsid w:val="00A80CBF"/>
    <w:rsid w:val="00A81206"/>
    <w:rsid w:val="00A81FBB"/>
    <w:rsid w:val="00A82BA3"/>
    <w:rsid w:val="00A83E44"/>
    <w:rsid w:val="00A86EDF"/>
    <w:rsid w:val="00A87913"/>
    <w:rsid w:val="00A90704"/>
    <w:rsid w:val="00A92012"/>
    <w:rsid w:val="00A9410D"/>
    <w:rsid w:val="00A94ACC"/>
    <w:rsid w:val="00A9668A"/>
    <w:rsid w:val="00AA3F3B"/>
    <w:rsid w:val="00AA4F4C"/>
    <w:rsid w:val="00AA5A4F"/>
    <w:rsid w:val="00AB0394"/>
    <w:rsid w:val="00AB2C36"/>
    <w:rsid w:val="00AB3981"/>
    <w:rsid w:val="00AB4BD6"/>
    <w:rsid w:val="00AB59C6"/>
    <w:rsid w:val="00AB5CBE"/>
    <w:rsid w:val="00AB71D0"/>
    <w:rsid w:val="00AC05F7"/>
    <w:rsid w:val="00AC0C5A"/>
    <w:rsid w:val="00AC472A"/>
    <w:rsid w:val="00AD150E"/>
    <w:rsid w:val="00AE6D9D"/>
    <w:rsid w:val="00AE6F67"/>
    <w:rsid w:val="00AE6FA4"/>
    <w:rsid w:val="00AE7105"/>
    <w:rsid w:val="00AE7AC3"/>
    <w:rsid w:val="00AF02D5"/>
    <w:rsid w:val="00AF13A9"/>
    <w:rsid w:val="00AF2DF0"/>
    <w:rsid w:val="00AF53D8"/>
    <w:rsid w:val="00AF63D7"/>
    <w:rsid w:val="00B03907"/>
    <w:rsid w:val="00B07BA9"/>
    <w:rsid w:val="00B11811"/>
    <w:rsid w:val="00B13412"/>
    <w:rsid w:val="00B143FE"/>
    <w:rsid w:val="00B14992"/>
    <w:rsid w:val="00B15BBD"/>
    <w:rsid w:val="00B173D3"/>
    <w:rsid w:val="00B174CB"/>
    <w:rsid w:val="00B2037D"/>
    <w:rsid w:val="00B21F3D"/>
    <w:rsid w:val="00B21F56"/>
    <w:rsid w:val="00B22BE6"/>
    <w:rsid w:val="00B245B2"/>
    <w:rsid w:val="00B311E1"/>
    <w:rsid w:val="00B316F6"/>
    <w:rsid w:val="00B337E7"/>
    <w:rsid w:val="00B342EF"/>
    <w:rsid w:val="00B416BA"/>
    <w:rsid w:val="00B41CC5"/>
    <w:rsid w:val="00B43651"/>
    <w:rsid w:val="00B44281"/>
    <w:rsid w:val="00B44D37"/>
    <w:rsid w:val="00B4520B"/>
    <w:rsid w:val="00B46F56"/>
    <w:rsid w:val="00B4735C"/>
    <w:rsid w:val="00B50140"/>
    <w:rsid w:val="00B5275F"/>
    <w:rsid w:val="00B54AB2"/>
    <w:rsid w:val="00B56427"/>
    <w:rsid w:val="00B56DAD"/>
    <w:rsid w:val="00B57CBF"/>
    <w:rsid w:val="00B628D7"/>
    <w:rsid w:val="00B663E0"/>
    <w:rsid w:val="00B665CC"/>
    <w:rsid w:val="00B66AAA"/>
    <w:rsid w:val="00B708D3"/>
    <w:rsid w:val="00B7219E"/>
    <w:rsid w:val="00B736B9"/>
    <w:rsid w:val="00B73A6D"/>
    <w:rsid w:val="00B741B8"/>
    <w:rsid w:val="00B77CB0"/>
    <w:rsid w:val="00B81D84"/>
    <w:rsid w:val="00B82276"/>
    <w:rsid w:val="00B8332F"/>
    <w:rsid w:val="00B8365D"/>
    <w:rsid w:val="00B84E7C"/>
    <w:rsid w:val="00B85900"/>
    <w:rsid w:val="00B87E20"/>
    <w:rsid w:val="00B90EC2"/>
    <w:rsid w:val="00B9279C"/>
    <w:rsid w:val="00B9319B"/>
    <w:rsid w:val="00B97A93"/>
    <w:rsid w:val="00B97E5D"/>
    <w:rsid w:val="00B97EC1"/>
    <w:rsid w:val="00BA0B83"/>
    <w:rsid w:val="00BA13D6"/>
    <w:rsid w:val="00BA268F"/>
    <w:rsid w:val="00BA3914"/>
    <w:rsid w:val="00BA6FFF"/>
    <w:rsid w:val="00BB125F"/>
    <w:rsid w:val="00BB29C3"/>
    <w:rsid w:val="00BB58AF"/>
    <w:rsid w:val="00BC1B04"/>
    <w:rsid w:val="00BC394E"/>
    <w:rsid w:val="00BC4E30"/>
    <w:rsid w:val="00BC6644"/>
    <w:rsid w:val="00BC6C06"/>
    <w:rsid w:val="00BC6F01"/>
    <w:rsid w:val="00BD2CF3"/>
    <w:rsid w:val="00BD5E3C"/>
    <w:rsid w:val="00BD6D83"/>
    <w:rsid w:val="00BD7B38"/>
    <w:rsid w:val="00BE2C2F"/>
    <w:rsid w:val="00BE4C45"/>
    <w:rsid w:val="00BE5CDA"/>
    <w:rsid w:val="00BE6916"/>
    <w:rsid w:val="00BE7868"/>
    <w:rsid w:val="00BF15AD"/>
    <w:rsid w:val="00BF3C48"/>
    <w:rsid w:val="00BF4B37"/>
    <w:rsid w:val="00BF52CC"/>
    <w:rsid w:val="00BF62DA"/>
    <w:rsid w:val="00BF6A20"/>
    <w:rsid w:val="00C009CA"/>
    <w:rsid w:val="00C00E1C"/>
    <w:rsid w:val="00C00FC1"/>
    <w:rsid w:val="00C01BC3"/>
    <w:rsid w:val="00C01D4A"/>
    <w:rsid w:val="00C0469F"/>
    <w:rsid w:val="00C079CA"/>
    <w:rsid w:val="00C10E67"/>
    <w:rsid w:val="00C1118B"/>
    <w:rsid w:val="00C121DC"/>
    <w:rsid w:val="00C133F3"/>
    <w:rsid w:val="00C13E24"/>
    <w:rsid w:val="00C14E9E"/>
    <w:rsid w:val="00C17E1C"/>
    <w:rsid w:val="00C20820"/>
    <w:rsid w:val="00C20F4F"/>
    <w:rsid w:val="00C255F7"/>
    <w:rsid w:val="00C279EB"/>
    <w:rsid w:val="00C33D49"/>
    <w:rsid w:val="00C33FF9"/>
    <w:rsid w:val="00C35183"/>
    <w:rsid w:val="00C35DC5"/>
    <w:rsid w:val="00C42755"/>
    <w:rsid w:val="00C45227"/>
    <w:rsid w:val="00C47D25"/>
    <w:rsid w:val="00C51865"/>
    <w:rsid w:val="00C52466"/>
    <w:rsid w:val="00C57D6F"/>
    <w:rsid w:val="00C603B0"/>
    <w:rsid w:val="00C6075B"/>
    <w:rsid w:val="00C65EBE"/>
    <w:rsid w:val="00C67741"/>
    <w:rsid w:val="00C72293"/>
    <w:rsid w:val="00C7338B"/>
    <w:rsid w:val="00C73510"/>
    <w:rsid w:val="00C736CC"/>
    <w:rsid w:val="00C744C7"/>
    <w:rsid w:val="00C74647"/>
    <w:rsid w:val="00C76039"/>
    <w:rsid w:val="00C76480"/>
    <w:rsid w:val="00C76BBA"/>
    <w:rsid w:val="00C76CAA"/>
    <w:rsid w:val="00C77F27"/>
    <w:rsid w:val="00C83E3F"/>
    <w:rsid w:val="00C854A8"/>
    <w:rsid w:val="00C865BC"/>
    <w:rsid w:val="00C90AC8"/>
    <w:rsid w:val="00C92FD6"/>
    <w:rsid w:val="00C93440"/>
    <w:rsid w:val="00C93660"/>
    <w:rsid w:val="00CA39F0"/>
    <w:rsid w:val="00CA4559"/>
    <w:rsid w:val="00CA4A75"/>
    <w:rsid w:val="00CA5615"/>
    <w:rsid w:val="00CA69CA"/>
    <w:rsid w:val="00CA6A4F"/>
    <w:rsid w:val="00CB167D"/>
    <w:rsid w:val="00CB1CD3"/>
    <w:rsid w:val="00CB1F42"/>
    <w:rsid w:val="00CB22C0"/>
    <w:rsid w:val="00CB235E"/>
    <w:rsid w:val="00CB35AA"/>
    <w:rsid w:val="00CB52DB"/>
    <w:rsid w:val="00CB62CD"/>
    <w:rsid w:val="00CB63EB"/>
    <w:rsid w:val="00CC0659"/>
    <w:rsid w:val="00CC6598"/>
    <w:rsid w:val="00CC6BB1"/>
    <w:rsid w:val="00CC6DED"/>
    <w:rsid w:val="00CD0D56"/>
    <w:rsid w:val="00CD27D9"/>
    <w:rsid w:val="00CD360D"/>
    <w:rsid w:val="00CD3826"/>
    <w:rsid w:val="00CD615A"/>
    <w:rsid w:val="00CD6225"/>
    <w:rsid w:val="00CD663E"/>
    <w:rsid w:val="00CE0A82"/>
    <w:rsid w:val="00CE0F0C"/>
    <w:rsid w:val="00CE1FFF"/>
    <w:rsid w:val="00CE430A"/>
    <w:rsid w:val="00CE4508"/>
    <w:rsid w:val="00CE6C99"/>
    <w:rsid w:val="00CE7881"/>
    <w:rsid w:val="00CF1769"/>
    <w:rsid w:val="00CF19FA"/>
    <w:rsid w:val="00CF5F60"/>
    <w:rsid w:val="00D01CE1"/>
    <w:rsid w:val="00D04FEA"/>
    <w:rsid w:val="00D062D2"/>
    <w:rsid w:val="00D10A79"/>
    <w:rsid w:val="00D10CDE"/>
    <w:rsid w:val="00D13C4A"/>
    <w:rsid w:val="00D14E73"/>
    <w:rsid w:val="00D15422"/>
    <w:rsid w:val="00D168CE"/>
    <w:rsid w:val="00D16C1E"/>
    <w:rsid w:val="00D202B0"/>
    <w:rsid w:val="00D2048F"/>
    <w:rsid w:val="00D204D0"/>
    <w:rsid w:val="00D20D2E"/>
    <w:rsid w:val="00D237D8"/>
    <w:rsid w:val="00D241A6"/>
    <w:rsid w:val="00D26D05"/>
    <w:rsid w:val="00D274F4"/>
    <w:rsid w:val="00D31EFA"/>
    <w:rsid w:val="00D3318A"/>
    <w:rsid w:val="00D33B7A"/>
    <w:rsid w:val="00D36069"/>
    <w:rsid w:val="00D363F5"/>
    <w:rsid w:val="00D371CE"/>
    <w:rsid w:val="00D37906"/>
    <w:rsid w:val="00D40467"/>
    <w:rsid w:val="00D41DAC"/>
    <w:rsid w:val="00D425D1"/>
    <w:rsid w:val="00D42AC2"/>
    <w:rsid w:val="00D44DD4"/>
    <w:rsid w:val="00D460ED"/>
    <w:rsid w:val="00D47F66"/>
    <w:rsid w:val="00D5181F"/>
    <w:rsid w:val="00D54D3C"/>
    <w:rsid w:val="00D54FDA"/>
    <w:rsid w:val="00D55BDF"/>
    <w:rsid w:val="00D61237"/>
    <w:rsid w:val="00D6155E"/>
    <w:rsid w:val="00D622E5"/>
    <w:rsid w:val="00D6380F"/>
    <w:rsid w:val="00D662AA"/>
    <w:rsid w:val="00D666BB"/>
    <w:rsid w:val="00D74069"/>
    <w:rsid w:val="00D7522D"/>
    <w:rsid w:val="00D75749"/>
    <w:rsid w:val="00D778FB"/>
    <w:rsid w:val="00D77C72"/>
    <w:rsid w:val="00D81B13"/>
    <w:rsid w:val="00D84FD7"/>
    <w:rsid w:val="00D85733"/>
    <w:rsid w:val="00D8620C"/>
    <w:rsid w:val="00D86F92"/>
    <w:rsid w:val="00D90A82"/>
    <w:rsid w:val="00DA1157"/>
    <w:rsid w:val="00DA6B1C"/>
    <w:rsid w:val="00DA6B97"/>
    <w:rsid w:val="00DA6C3F"/>
    <w:rsid w:val="00DA7092"/>
    <w:rsid w:val="00DA79F4"/>
    <w:rsid w:val="00DB0A6B"/>
    <w:rsid w:val="00DB1E5D"/>
    <w:rsid w:val="00DB20C0"/>
    <w:rsid w:val="00DB22CE"/>
    <w:rsid w:val="00DB3808"/>
    <w:rsid w:val="00DB4A2D"/>
    <w:rsid w:val="00DB6225"/>
    <w:rsid w:val="00DB6B78"/>
    <w:rsid w:val="00DC0B9F"/>
    <w:rsid w:val="00DC1867"/>
    <w:rsid w:val="00DC26B8"/>
    <w:rsid w:val="00DC2B41"/>
    <w:rsid w:val="00DC3DA6"/>
    <w:rsid w:val="00DC40AE"/>
    <w:rsid w:val="00DC47A2"/>
    <w:rsid w:val="00DC5592"/>
    <w:rsid w:val="00DC6A07"/>
    <w:rsid w:val="00DD2727"/>
    <w:rsid w:val="00DD5B43"/>
    <w:rsid w:val="00DD7F84"/>
    <w:rsid w:val="00DE0051"/>
    <w:rsid w:val="00DE03DF"/>
    <w:rsid w:val="00DE1551"/>
    <w:rsid w:val="00DE35C1"/>
    <w:rsid w:val="00DE4C3F"/>
    <w:rsid w:val="00DE71BA"/>
    <w:rsid w:val="00DE7FB7"/>
    <w:rsid w:val="00DF049B"/>
    <w:rsid w:val="00DF1F51"/>
    <w:rsid w:val="00DF4E61"/>
    <w:rsid w:val="00DF55B1"/>
    <w:rsid w:val="00DF596B"/>
    <w:rsid w:val="00DF6880"/>
    <w:rsid w:val="00DF7DC1"/>
    <w:rsid w:val="00E017B5"/>
    <w:rsid w:val="00E0209C"/>
    <w:rsid w:val="00E02F39"/>
    <w:rsid w:val="00E0506F"/>
    <w:rsid w:val="00E05409"/>
    <w:rsid w:val="00E06BCE"/>
    <w:rsid w:val="00E07128"/>
    <w:rsid w:val="00E12725"/>
    <w:rsid w:val="00E12855"/>
    <w:rsid w:val="00E14E4B"/>
    <w:rsid w:val="00E204DE"/>
    <w:rsid w:val="00E20DDA"/>
    <w:rsid w:val="00E20F51"/>
    <w:rsid w:val="00E23CC0"/>
    <w:rsid w:val="00E27C54"/>
    <w:rsid w:val="00E31E4B"/>
    <w:rsid w:val="00E32A8B"/>
    <w:rsid w:val="00E334DD"/>
    <w:rsid w:val="00E33563"/>
    <w:rsid w:val="00E35176"/>
    <w:rsid w:val="00E36054"/>
    <w:rsid w:val="00E37D6C"/>
    <w:rsid w:val="00E37E7B"/>
    <w:rsid w:val="00E4070B"/>
    <w:rsid w:val="00E42423"/>
    <w:rsid w:val="00E432BF"/>
    <w:rsid w:val="00E43579"/>
    <w:rsid w:val="00E43766"/>
    <w:rsid w:val="00E44E82"/>
    <w:rsid w:val="00E46E04"/>
    <w:rsid w:val="00E476B5"/>
    <w:rsid w:val="00E47F2A"/>
    <w:rsid w:val="00E50AC9"/>
    <w:rsid w:val="00E52A6B"/>
    <w:rsid w:val="00E53D67"/>
    <w:rsid w:val="00E53DE5"/>
    <w:rsid w:val="00E54656"/>
    <w:rsid w:val="00E56696"/>
    <w:rsid w:val="00E56730"/>
    <w:rsid w:val="00E56EF2"/>
    <w:rsid w:val="00E602BE"/>
    <w:rsid w:val="00E60ACD"/>
    <w:rsid w:val="00E65803"/>
    <w:rsid w:val="00E662FE"/>
    <w:rsid w:val="00E67403"/>
    <w:rsid w:val="00E70BAB"/>
    <w:rsid w:val="00E727FF"/>
    <w:rsid w:val="00E73C6D"/>
    <w:rsid w:val="00E74B0E"/>
    <w:rsid w:val="00E74C21"/>
    <w:rsid w:val="00E7536F"/>
    <w:rsid w:val="00E76121"/>
    <w:rsid w:val="00E86052"/>
    <w:rsid w:val="00E86700"/>
    <w:rsid w:val="00E87396"/>
    <w:rsid w:val="00E90A4E"/>
    <w:rsid w:val="00E91D09"/>
    <w:rsid w:val="00E93401"/>
    <w:rsid w:val="00E94C67"/>
    <w:rsid w:val="00E97162"/>
    <w:rsid w:val="00EA1F34"/>
    <w:rsid w:val="00EA7AD1"/>
    <w:rsid w:val="00EB276B"/>
    <w:rsid w:val="00EB31AE"/>
    <w:rsid w:val="00EB531A"/>
    <w:rsid w:val="00EB65B4"/>
    <w:rsid w:val="00EC1C6A"/>
    <w:rsid w:val="00EC4220"/>
    <w:rsid w:val="00EC42A3"/>
    <w:rsid w:val="00EC6750"/>
    <w:rsid w:val="00ED37D4"/>
    <w:rsid w:val="00ED7AA3"/>
    <w:rsid w:val="00EE194E"/>
    <w:rsid w:val="00EE23D2"/>
    <w:rsid w:val="00EE56B9"/>
    <w:rsid w:val="00EE6BD0"/>
    <w:rsid w:val="00EF1862"/>
    <w:rsid w:val="00EF1B8F"/>
    <w:rsid w:val="00EF2EA4"/>
    <w:rsid w:val="00EF4C12"/>
    <w:rsid w:val="00EF4CD3"/>
    <w:rsid w:val="00EF5D43"/>
    <w:rsid w:val="00F0093D"/>
    <w:rsid w:val="00F03FC7"/>
    <w:rsid w:val="00F056FA"/>
    <w:rsid w:val="00F0722F"/>
    <w:rsid w:val="00F07933"/>
    <w:rsid w:val="00F07D74"/>
    <w:rsid w:val="00F13AFC"/>
    <w:rsid w:val="00F13BFF"/>
    <w:rsid w:val="00F157C0"/>
    <w:rsid w:val="00F16C7D"/>
    <w:rsid w:val="00F20E6B"/>
    <w:rsid w:val="00F225AE"/>
    <w:rsid w:val="00F22CE5"/>
    <w:rsid w:val="00F23D31"/>
    <w:rsid w:val="00F25871"/>
    <w:rsid w:val="00F3145F"/>
    <w:rsid w:val="00F32959"/>
    <w:rsid w:val="00F37D5A"/>
    <w:rsid w:val="00F40C90"/>
    <w:rsid w:val="00F416B2"/>
    <w:rsid w:val="00F4191D"/>
    <w:rsid w:val="00F4318D"/>
    <w:rsid w:val="00F453A9"/>
    <w:rsid w:val="00F45565"/>
    <w:rsid w:val="00F47B3E"/>
    <w:rsid w:val="00F524FF"/>
    <w:rsid w:val="00F527F5"/>
    <w:rsid w:val="00F52C00"/>
    <w:rsid w:val="00F5467A"/>
    <w:rsid w:val="00F54E7D"/>
    <w:rsid w:val="00F55192"/>
    <w:rsid w:val="00F5519A"/>
    <w:rsid w:val="00F56112"/>
    <w:rsid w:val="00F56F32"/>
    <w:rsid w:val="00F60772"/>
    <w:rsid w:val="00F627AA"/>
    <w:rsid w:val="00F62B0C"/>
    <w:rsid w:val="00F64363"/>
    <w:rsid w:val="00F66435"/>
    <w:rsid w:val="00F702B5"/>
    <w:rsid w:val="00F72C33"/>
    <w:rsid w:val="00F73F32"/>
    <w:rsid w:val="00F8114A"/>
    <w:rsid w:val="00F83022"/>
    <w:rsid w:val="00F83033"/>
    <w:rsid w:val="00F83247"/>
    <w:rsid w:val="00F8451B"/>
    <w:rsid w:val="00F85095"/>
    <w:rsid w:val="00F8526A"/>
    <w:rsid w:val="00F85966"/>
    <w:rsid w:val="00F86EAB"/>
    <w:rsid w:val="00F87242"/>
    <w:rsid w:val="00F87581"/>
    <w:rsid w:val="00F95E97"/>
    <w:rsid w:val="00F966AA"/>
    <w:rsid w:val="00F97A6F"/>
    <w:rsid w:val="00FA4008"/>
    <w:rsid w:val="00FA4104"/>
    <w:rsid w:val="00FA4AF1"/>
    <w:rsid w:val="00FA4E58"/>
    <w:rsid w:val="00FA642E"/>
    <w:rsid w:val="00FB006E"/>
    <w:rsid w:val="00FB02A3"/>
    <w:rsid w:val="00FB05DD"/>
    <w:rsid w:val="00FB12E3"/>
    <w:rsid w:val="00FB3279"/>
    <w:rsid w:val="00FB4905"/>
    <w:rsid w:val="00FB5238"/>
    <w:rsid w:val="00FB538F"/>
    <w:rsid w:val="00FB698C"/>
    <w:rsid w:val="00FC1A1E"/>
    <w:rsid w:val="00FC3071"/>
    <w:rsid w:val="00FC3F16"/>
    <w:rsid w:val="00FC3F9B"/>
    <w:rsid w:val="00FC6F25"/>
    <w:rsid w:val="00FD241E"/>
    <w:rsid w:val="00FD46DD"/>
    <w:rsid w:val="00FD5902"/>
    <w:rsid w:val="00FD5B33"/>
    <w:rsid w:val="00FD697A"/>
    <w:rsid w:val="00FD6E4A"/>
    <w:rsid w:val="00FD7F42"/>
    <w:rsid w:val="00FE1A01"/>
    <w:rsid w:val="00FE60D3"/>
    <w:rsid w:val="00FE7231"/>
    <w:rsid w:val="00FE72C0"/>
    <w:rsid w:val="00FE7C71"/>
    <w:rsid w:val="00FF0BF0"/>
    <w:rsid w:val="00FF1375"/>
    <w:rsid w:val="00FF3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890A5"/>
  <w15:docId w15:val="{537D2C6A-F17D-4AD9-B897-AA72EC95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397A"/>
    <w:rPr>
      <w:rFonts w:ascii="Arial" w:hAnsi="Arial"/>
      <w:sz w:val="24"/>
      <w:szCs w:val="24"/>
    </w:rPr>
  </w:style>
  <w:style w:type="paragraph" w:styleId="Heading1">
    <w:name w:val="heading 1"/>
    <w:basedOn w:val="Normal"/>
    <w:next w:val="Normal"/>
    <w:qFormat/>
    <w:rsid w:val="00B46F56"/>
    <w:pPr>
      <w:tabs>
        <w:tab w:val="left" w:pos="7185"/>
      </w:tabs>
      <w:spacing w:before="120" w:after="120"/>
      <w:ind w:left="-907" w:right="-1080"/>
      <w:jc w:val="right"/>
      <w:outlineLvl w:val="0"/>
    </w:pPr>
    <w:rPr>
      <w:b/>
      <w:color w:val="808080"/>
      <w:sz w:val="36"/>
      <w:szCs w:val="36"/>
    </w:rPr>
  </w:style>
  <w:style w:type="paragraph" w:styleId="Heading2">
    <w:name w:val="heading 2"/>
    <w:basedOn w:val="Normal"/>
    <w:next w:val="Normal"/>
    <w:qFormat/>
    <w:rsid w:val="00C255F7"/>
    <w:pPr>
      <w:tabs>
        <w:tab w:val="left" w:pos="7185"/>
      </w:tabs>
      <w:spacing w:after="60"/>
      <w:ind w:left="-432"/>
      <w:outlineLvl w:val="1"/>
    </w:pPr>
    <w:rPr>
      <w:b/>
    </w:rPr>
  </w:style>
  <w:style w:type="paragraph" w:styleId="Heading3">
    <w:name w:val="heading 3"/>
    <w:basedOn w:val="Normal"/>
    <w:next w:val="Normal"/>
    <w:link w:val="Heading3Char"/>
    <w:qFormat/>
    <w:rsid w:val="00820EEA"/>
    <w:pP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BodyText">
    <w:name w:val="Body Text"/>
    <w:basedOn w:val="Normal"/>
    <w:link w:val="BodyTextChar"/>
    <w:rsid w:val="00D6155E"/>
    <w:rPr>
      <w:sz w:val="19"/>
      <w:szCs w:val="19"/>
    </w:rPr>
  </w:style>
  <w:style w:type="character" w:customStyle="1" w:styleId="BodyTextChar">
    <w:name w:val="Body Text Char"/>
    <w:link w:val="BodyText"/>
    <w:rsid w:val="00D6155E"/>
    <w:rPr>
      <w:rFonts w:ascii="Arial" w:hAnsi="Arial"/>
      <w:sz w:val="19"/>
      <w:szCs w:val="19"/>
      <w:lang w:val="en-US" w:eastAsia="en-US" w:bidi="ar-SA"/>
    </w:rPr>
  </w:style>
  <w:style w:type="paragraph" w:customStyle="1" w:styleId="FieldText">
    <w:name w:val="Field Text"/>
    <w:basedOn w:val="BodyText"/>
    <w:next w:val="Normal"/>
    <w:link w:val="FieldTextChar"/>
    <w:rsid w:val="00617C65"/>
    <w:rPr>
      <w:b/>
    </w:rPr>
  </w:style>
  <w:style w:type="character" w:customStyle="1" w:styleId="FieldTextChar">
    <w:name w:val="Field Text Char"/>
    <w:link w:val="FieldText"/>
    <w:rsid w:val="00617C65"/>
    <w:rPr>
      <w:rFonts w:ascii="Arial" w:hAnsi="Arial"/>
      <w:b/>
      <w:sz w:val="19"/>
      <w:szCs w:val="19"/>
      <w:lang w:val="en-US" w:eastAsia="en-US" w:bidi="ar-SA"/>
    </w:rPr>
  </w:style>
  <w:style w:type="character" w:styleId="CommentReference">
    <w:name w:val="annotation reference"/>
    <w:rsid w:val="0075701F"/>
    <w:rPr>
      <w:sz w:val="16"/>
      <w:szCs w:val="16"/>
    </w:rPr>
  </w:style>
  <w:style w:type="paragraph" w:styleId="CommentText">
    <w:name w:val="annotation text"/>
    <w:basedOn w:val="Normal"/>
    <w:link w:val="CommentTextChar"/>
    <w:uiPriority w:val="99"/>
    <w:semiHidden/>
    <w:rsid w:val="0075701F"/>
    <w:rPr>
      <w:sz w:val="20"/>
      <w:szCs w:val="20"/>
    </w:rPr>
  </w:style>
  <w:style w:type="paragraph" w:styleId="CommentSubject">
    <w:name w:val="annotation subject"/>
    <w:basedOn w:val="CommentText"/>
    <w:next w:val="CommentText"/>
    <w:semiHidden/>
    <w:rsid w:val="0075701F"/>
    <w:rPr>
      <w:b/>
      <w:bCs/>
    </w:rPr>
  </w:style>
  <w:style w:type="paragraph" w:styleId="Header">
    <w:name w:val="header"/>
    <w:basedOn w:val="Normal"/>
    <w:link w:val="HeaderChar"/>
    <w:uiPriority w:val="99"/>
    <w:rsid w:val="00D44DD4"/>
    <w:pPr>
      <w:tabs>
        <w:tab w:val="center" w:pos="4320"/>
        <w:tab w:val="right" w:pos="8640"/>
      </w:tabs>
    </w:pPr>
  </w:style>
  <w:style w:type="paragraph" w:styleId="Footer">
    <w:name w:val="footer"/>
    <w:basedOn w:val="Normal"/>
    <w:link w:val="FooterChar"/>
    <w:uiPriority w:val="99"/>
    <w:rsid w:val="00D44DD4"/>
    <w:pPr>
      <w:tabs>
        <w:tab w:val="center" w:pos="4320"/>
        <w:tab w:val="right" w:pos="8640"/>
      </w:tabs>
    </w:pPr>
  </w:style>
  <w:style w:type="paragraph" w:styleId="Caption">
    <w:name w:val="caption"/>
    <w:basedOn w:val="Normal"/>
    <w:next w:val="Normal"/>
    <w:qFormat/>
    <w:rsid w:val="00E54656"/>
    <w:rPr>
      <w:b/>
      <w:bCs/>
      <w:sz w:val="20"/>
      <w:szCs w:val="20"/>
    </w:rPr>
  </w:style>
  <w:style w:type="character" w:styleId="Hyperlink">
    <w:name w:val="Hyperlink"/>
    <w:rsid w:val="002E00CF"/>
    <w:rPr>
      <w:color w:val="0000FF"/>
      <w:u w:val="single"/>
    </w:rPr>
  </w:style>
  <w:style w:type="character" w:styleId="PageNumber">
    <w:name w:val="page number"/>
    <w:basedOn w:val="DefaultParagraphFont"/>
    <w:rsid w:val="006924C8"/>
  </w:style>
  <w:style w:type="table" w:styleId="TableGrid">
    <w:name w:val="Table Grid"/>
    <w:basedOn w:val="TableNormal"/>
    <w:rsid w:val="00141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93401"/>
    <w:rPr>
      <w:rFonts w:ascii="Arial" w:hAnsi="Arial"/>
      <w:sz w:val="24"/>
      <w:szCs w:val="24"/>
    </w:rPr>
  </w:style>
  <w:style w:type="character" w:styleId="FollowedHyperlink">
    <w:name w:val="FollowedHyperlink"/>
    <w:rsid w:val="00FA4104"/>
    <w:rPr>
      <w:color w:val="800080"/>
      <w:u w:val="single"/>
    </w:rPr>
  </w:style>
  <w:style w:type="paragraph" w:styleId="Revision">
    <w:name w:val="Revision"/>
    <w:hidden/>
    <w:uiPriority w:val="99"/>
    <w:semiHidden/>
    <w:rsid w:val="00A83E44"/>
    <w:rPr>
      <w:rFonts w:ascii="Arial" w:hAnsi="Arial"/>
      <w:sz w:val="24"/>
      <w:szCs w:val="24"/>
    </w:rPr>
  </w:style>
  <w:style w:type="paragraph" w:styleId="BodyText2">
    <w:name w:val="Body Text 2"/>
    <w:basedOn w:val="Normal"/>
    <w:link w:val="BodyText2Char"/>
    <w:rsid w:val="003C0EF3"/>
    <w:pPr>
      <w:spacing w:after="120" w:line="480" w:lineRule="auto"/>
    </w:pPr>
  </w:style>
  <w:style w:type="character" w:customStyle="1" w:styleId="BodyText2Char">
    <w:name w:val="Body Text 2 Char"/>
    <w:link w:val="BodyText2"/>
    <w:rsid w:val="003C0EF3"/>
    <w:rPr>
      <w:rFonts w:ascii="Arial" w:hAnsi="Arial"/>
      <w:sz w:val="24"/>
      <w:szCs w:val="24"/>
    </w:rPr>
  </w:style>
  <w:style w:type="character" w:customStyle="1" w:styleId="CommentTextChar">
    <w:name w:val="Comment Text Char"/>
    <w:link w:val="CommentText"/>
    <w:uiPriority w:val="99"/>
    <w:semiHidden/>
    <w:rsid w:val="003C0EF3"/>
    <w:rPr>
      <w:rFonts w:ascii="Arial" w:hAnsi="Arial"/>
    </w:rPr>
  </w:style>
  <w:style w:type="table" w:customStyle="1" w:styleId="TableGridLight1">
    <w:name w:val="Table Grid Light1"/>
    <w:basedOn w:val="TableNormal"/>
    <w:uiPriority w:val="40"/>
    <w:rsid w:val="00F86EA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oSpacing">
    <w:name w:val="No Spacing"/>
    <w:uiPriority w:val="1"/>
    <w:qFormat/>
    <w:rsid w:val="00283F12"/>
    <w:rPr>
      <w:rFonts w:ascii="Arial" w:hAnsi="Arial"/>
      <w:sz w:val="24"/>
      <w:szCs w:val="24"/>
    </w:rPr>
  </w:style>
  <w:style w:type="character" w:styleId="PlaceholderText">
    <w:name w:val="Placeholder Text"/>
    <w:basedOn w:val="DefaultParagraphFont"/>
    <w:uiPriority w:val="99"/>
    <w:semiHidden/>
    <w:rsid w:val="009A6390"/>
    <w:rPr>
      <w:color w:val="808080"/>
    </w:rPr>
  </w:style>
  <w:style w:type="character" w:customStyle="1" w:styleId="Heading3Char">
    <w:name w:val="Heading 3 Char"/>
    <w:basedOn w:val="DefaultParagraphFont"/>
    <w:link w:val="Heading3"/>
    <w:rsid w:val="0068146A"/>
    <w:rPr>
      <w:rFonts w:ascii="Arial" w:hAnsi="Arial"/>
      <w:b/>
      <w:color w:val="FFFFFF"/>
    </w:rPr>
  </w:style>
  <w:style w:type="paragraph" w:styleId="NormalWeb">
    <w:name w:val="Normal (Web)"/>
    <w:basedOn w:val="Normal"/>
    <w:uiPriority w:val="99"/>
    <w:semiHidden/>
    <w:unhideWhenUsed/>
    <w:rsid w:val="00390E7C"/>
    <w:pPr>
      <w:spacing w:before="100" w:beforeAutospacing="1" w:after="100" w:afterAutospacing="1"/>
    </w:pPr>
    <w:rPr>
      <w:rFonts w:ascii="Times New Roman" w:eastAsia="Calibri" w:hAnsi="Times New Roman"/>
    </w:rPr>
  </w:style>
  <w:style w:type="character" w:styleId="UnresolvedMention">
    <w:name w:val="Unresolved Mention"/>
    <w:basedOn w:val="DefaultParagraphFont"/>
    <w:uiPriority w:val="99"/>
    <w:semiHidden/>
    <w:unhideWhenUsed/>
    <w:rsid w:val="0057244C"/>
    <w:rPr>
      <w:color w:val="605E5C"/>
      <w:shd w:val="clear" w:color="auto" w:fill="E1DFDD"/>
    </w:rPr>
  </w:style>
  <w:style w:type="character" w:customStyle="1" w:styleId="FooterChar">
    <w:name w:val="Footer Char"/>
    <w:basedOn w:val="DefaultParagraphFont"/>
    <w:link w:val="Footer"/>
    <w:uiPriority w:val="99"/>
    <w:rsid w:val="00F5467A"/>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683142">
      <w:bodyDiv w:val="1"/>
      <w:marLeft w:val="0"/>
      <w:marRight w:val="0"/>
      <w:marTop w:val="0"/>
      <w:marBottom w:val="0"/>
      <w:divBdr>
        <w:top w:val="none" w:sz="0" w:space="0" w:color="auto"/>
        <w:left w:val="none" w:sz="0" w:space="0" w:color="auto"/>
        <w:bottom w:val="none" w:sz="0" w:space="0" w:color="auto"/>
        <w:right w:val="none" w:sz="0" w:space="0" w:color="auto"/>
      </w:divBdr>
      <w:divsChild>
        <w:div w:id="570624061">
          <w:marLeft w:val="0"/>
          <w:marRight w:val="0"/>
          <w:marTop w:val="0"/>
          <w:marBottom w:val="0"/>
          <w:divBdr>
            <w:top w:val="none" w:sz="0" w:space="0" w:color="auto"/>
            <w:left w:val="none" w:sz="0" w:space="0" w:color="auto"/>
            <w:bottom w:val="none" w:sz="0" w:space="0" w:color="auto"/>
            <w:right w:val="none" w:sz="0" w:space="0" w:color="auto"/>
          </w:divBdr>
          <w:divsChild>
            <w:div w:id="419328005">
              <w:marLeft w:val="0"/>
              <w:marRight w:val="0"/>
              <w:marTop w:val="0"/>
              <w:marBottom w:val="0"/>
              <w:divBdr>
                <w:top w:val="none" w:sz="0" w:space="0" w:color="auto"/>
                <w:left w:val="none" w:sz="0" w:space="0" w:color="auto"/>
                <w:bottom w:val="none" w:sz="0" w:space="0" w:color="auto"/>
                <w:right w:val="none" w:sz="0" w:space="0" w:color="auto"/>
              </w:divBdr>
              <w:divsChild>
                <w:div w:id="476261386">
                  <w:marLeft w:val="0"/>
                  <w:marRight w:val="0"/>
                  <w:marTop w:val="0"/>
                  <w:marBottom w:val="0"/>
                  <w:divBdr>
                    <w:top w:val="none" w:sz="0" w:space="0" w:color="auto"/>
                    <w:left w:val="none" w:sz="0" w:space="0" w:color="auto"/>
                    <w:bottom w:val="none" w:sz="0" w:space="0" w:color="auto"/>
                    <w:right w:val="none" w:sz="0" w:space="0" w:color="auto"/>
                  </w:divBdr>
                  <w:divsChild>
                    <w:div w:id="1306159609">
                      <w:marLeft w:val="0"/>
                      <w:marRight w:val="0"/>
                      <w:marTop w:val="0"/>
                      <w:marBottom w:val="0"/>
                      <w:divBdr>
                        <w:top w:val="none" w:sz="0" w:space="0" w:color="auto"/>
                        <w:left w:val="none" w:sz="0" w:space="0" w:color="auto"/>
                        <w:bottom w:val="none" w:sz="0" w:space="0" w:color="auto"/>
                        <w:right w:val="none" w:sz="0" w:space="0" w:color="auto"/>
                      </w:divBdr>
                      <w:divsChild>
                        <w:div w:id="348945689">
                          <w:marLeft w:val="0"/>
                          <w:marRight w:val="0"/>
                          <w:marTop w:val="0"/>
                          <w:marBottom w:val="0"/>
                          <w:divBdr>
                            <w:top w:val="none" w:sz="0" w:space="0" w:color="auto"/>
                            <w:left w:val="none" w:sz="0" w:space="0" w:color="auto"/>
                            <w:bottom w:val="none" w:sz="0" w:space="0" w:color="auto"/>
                            <w:right w:val="none" w:sz="0" w:space="0" w:color="auto"/>
                          </w:divBdr>
                          <w:divsChild>
                            <w:div w:id="726881356">
                              <w:marLeft w:val="0"/>
                              <w:marRight w:val="0"/>
                              <w:marTop w:val="0"/>
                              <w:marBottom w:val="0"/>
                              <w:divBdr>
                                <w:top w:val="none" w:sz="0" w:space="0" w:color="auto"/>
                                <w:left w:val="none" w:sz="0" w:space="0" w:color="auto"/>
                                <w:bottom w:val="none" w:sz="0" w:space="0" w:color="auto"/>
                                <w:right w:val="none" w:sz="0" w:space="0" w:color="auto"/>
                              </w:divBdr>
                              <w:divsChild>
                                <w:div w:id="15031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839386">
      <w:bodyDiv w:val="1"/>
      <w:marLeft w:val="0"/>
      <w:marRight w:val="0"/>
      <w:marTop w:val="0"/>
      <w:marBottom w:val="0"/>
      <w:divBdr>
        <w:top w:val="none" w:sz="0" w:space="0" w:color="auto"/>
        <w:left w:val="none" w:sz="0" w:space="0" w:color="auto"/>
        <w:bottom w:val="none" w:sz="0" w:space="0" w:color="auto"/>
        <w:right w:val="none" w:sz="0" w:space="0" w:color="auto"/>
      </w:divBdr>
      <w:divsChild>
        <w:div w:id="282159000">
          <w:marLeft w:val="0"/>
          <w:marRight w:val="0"/>
          <w:marTop w:val="0"/>
          <w:marBottom w:val="0"/>
          <w:divBdr>
            <w:top w:val="none" w:sz="0" w:space="0" w:color="auto"/>
            <w:left w:val="none" w:sz="0" w:space="0" w:color="auto"/>
            <w:bottom w:val="none" w:sz="0" w:space="0" w:color="auto"/>
            <w:right w:val="none" w:sz="0" w:space="0" w:color="auto"/>
          </w:divBdr>
          <w:divsChild>
            <w:div w:id="1707633095">
              <w:marLeft w:val="0"/>
              <w:marRight w:val="0"/>
              <w:marTop w:val="0"/>
              <w:marBottom w:val="0"/>
              <w:divBdr>
                <w:top w:val="none" w:sz="0" w:space="0" w:color="auto"/>
                <w:left w:val="none" w:sz="0" w:space="0" w:color="auto"/>
                <w:bottom w:val="none" w:sz="0" w:space="0" w:color="auto"/>
                <w:right w:val="none" w:sz="0" w:space="0" w:color="auto"/>
              </w:divBdr>
              <w:divsChild>
                <w:div w:id="272782771">
                  <w:marLeft w:val="0"/>
                  <w:marRight w:val="0"/>
                  <w:marTop w:val="0"/>
                  <w:marBottom w:val="0"/>
                  <w:divBdr>
                    <w:top w:val="none" w:sz="0" w:space="0" w:color="auto"/>
                    <w:left w:val="none" w:sz="0" w:space="0" w:color="auto"/>
                    <w:bottom w:val="none" w:sz="0" w:space="0" w:color="auto"/>
                    <w:right w:val="none" w:sz="0" w:space="0" w:color="auto"/>
                  </w:divBdr>
                  <w:divsChild>
                    <w:div w:id="738869086">
                      <w:marLeft w:val="0"/>
                      <w:marRight w:val="0"/>
                      <w:marTop w:val="0"/>
                      <w:marBottom w:val="0"/>
                      <w:divBdr>
                        <w:top w:val="none" w:sz="0" w:space="0" w:color="auto"/>
                        <w:left w:val="none" w:sz="0" w:space="0" w:color="auto"/>
                        <w:bottom w:val="none" w:sz="0" w:space="0" w:color="auto"/>
                        <w:right w:val="none" w:sz="0" w:space="0" w:color="auto"/>
                      </w:divBdr>
                      <w:divsChild>
                        <w:div w:id="673142484">
                          <w:marLeft w:val="0"/>
                          <w:marRight w:val="0"/>
                          <w:marTop w:val="0"/>
                          <w:marBottom w:val="0"/>
                          <w:divBdr>
                            <w:top w:val="none" w:sz="0" w:space="0" w:color="auto"/>
                            <w:left w:val="none" w:sz="0" w:space="0" w:color="auto"/>
                            <w:bottom w:val="none" w:sz="0" w:space="0" w:color="auto"/>
                            <w:right w:val="none" w:sz="0" w:space="0" w:color="auto"/>
                          </w:divBdr>
                          <w:divsChild>
                            <w:div w:id="634138099">
                              <w:marLeft w:val="0"/>
                              <w:marRight w:val="0"/>
                              <w:marTop w:val="0"/>
                              <w:marBottom w:val="0"/>
                              <w:divBdr>
                                <w:top w:val="none" w:sz="0" w:space="0" w:color="auto"/>
                                <w:left w:val="none" w:sz="0" w:space="0" w:color="auto"/>
                                <w:bottom w:val="none" w:sz="0" w:space="0" w:color="auto"/>
                                <w:right w:val="none" w:sz="0" w:space="0" w:color="auto"/>
                              </w:divBdr>
                              <w:divsChild>
                                <w:div w:id="1976913995">
                                  <w:marLeft w:val="0"/>
                                  <w:marRight w:val="0"/>
                                  <w:marTop w:val="0"/>
                                  <w:marBottom w:val="0"/>
                                  <w:divBdr>
                                    <w:top w:val="none" w:sz="0" w:space="0" w:color="auto"/>
                                    <w:left w:val="none" w:sz="0" w:space="0" w:color="auto"/>
                                    <w:bottom w:val="none" w:sz="0" w:space="0" w:color="auto"/>
                                    <w:right w:val="none" w:sz="0" w:space="0" w:color="auto"/>
                                  </w:divBdr>
                                </w:div>
                              </w:divsChild>
                            </w:div>
                            <w:div w:id="706950634">
                              <w:marLeft w:val="0"/>
                              <w:marRight w:val="0"/>
                              <w:marTop w:val="0"/>
                              <w:marBottom w:val="0"/>
                              <w:divBdr>
                                <w:top w:val="none" w:sz="0" w:space="0" w:color="auto"/>
                                <w:left w:val="none" w:sz="0" w:space="0" w:color="auto"/>
                                <w:bottom w:val="none" w:sz="0" w:space="0" w:color="auto"/>
                                <w:right w:val="none" w:sz="0" w:space="0" w:color="auto"/>
                              </w:divBdr>
                              <w:divsChild>
                                <w:div w:id="1142503677">
                                  <w:marLeft w:val="0"/>
                                  <w:marRight w:val="0"/>
                                  <w:marTop w:val="0"/>
                                  <w:marBottom w:val="0"/>
                                  <w:divBdr>
                                    <w:top w:val="none" w:sz="0" w:space="0" w:color="auto"/>
                                    <w:left w:val="none" w:sz="0" w:space="0" w:color="auto"/>
                                    <w:bottom w:val="none" w:sz="0" w:space="0" w:color="auto"/>
                                    <w:right w:val="none" w:sz="0" w:space="0" w:color="auto"/>
                                  </w:divBdr>
                                </w:div>
                              </w:divsChild>
                            </w:div>
                            <w:div w:id="715931667">
                              <w:marLeft w:val="0"/>
                              <w:marRight w:val="0"/>
                              <w:marTop w:val="0"/>
                              <w:marBottom w:val="0"/>
                              <w:divBdr>
                                <w:top w:val="none" w:sz="0" w:space="0" w:color="auto"/>
                                <w:left w:val="none" w:sz="0" w:space="0" w:color="auto"/>
                                <w:bottom w:val="none" w:sz="0" w:space="0" w:color="auto"/>
                                <w:right w:val="none" w:sz="0" w:space="0" w:color="auto"/>
                              </w:divBdr>
                              <w:divsChild>
                                <w:div w:id="1252469513">
                                  <w:marLeft w:val="0"/>
                                  <w:marRight w:val="0"/>
                                  <w:marTop w:val="0"/>
                                  <w:marBottom w:val="0"/>
                                  <w:divBdr>
                                    <w:top w:val="none" w:sz="0" w:space="0" w:color="auto"/>
                                    <w:left w:val="none" w:sz="0" w:space="0" w:color="auto"/>
                                    <w:bottom w:val="none" w:sz="0" w:space="0" w:color="auto"/>
                                    <w:right w:val="none" w:sz="0" w:space="0" w:color="auto"/>
                                  </w:divBdr>
                                </w:div>
                              </w:divsChild>
                            </w:div>
                            <w:div w:id="751849630">
                              <w:marLeft w:val="0"/>
                              <w:marRight w:val="0"/>
                              <w:marTop w:val="0"/>
                              <w:marBottom w:val="0"/>
                              <w:divBdr>
                                <w:top w:val="none" w:sz="0" w:space="0" w:color="auto"/>
                                <w:left w:val="none" w:sz="0" w:space="0" w:color="auto"/>
                                <w:bottom w:val="none" w:sz="0" w:space="0" w:color="auto"/>
                                <w:right w:val="none" w:sz="0" w:space="0" w:color="auto"/>
                              </w:divBdr>
                              <w:divsChild>
                                <w:div w:id="1737439087">
                                  <w:marLeft w:val="0"/>
                                  <w:marRight w:val="0"/>
                                  <w:marTop w:val="0"/>
                                  <w:marBottom w:val="0"/>
                                  <w:divBdr>
                                    <w:top w:val="none" w:sz="0" w:space="0" w:color="auto"/>
                                    <w:left w:val="none" w:sz="0" w:space="0" w:color="auto"/>
                                    <w:bottom w:val="none" w:sz="0" w:space="0" w:color="auto"/>
                                    <w:right w:val="none" w:sz="0" w:space="0" w:color="auto"/>
                                  </w:divBdr>
                                </w:div>
                              </w:divsChild>
                            </w:div>
                            <w:div w:id="1262296041">
                              <w:marLeft w:val="0"/>
                              <w:marRight w:val="0"/>
                              <w:marTop w:val="0"/>
                              <w:marBottom w:val="0"/>
                              <w:divBdr>
                                <w:top w:val="none" w:sz="0" w:space="0" w:color="auto"/>
                                <w:left w:val="none" w:sz="0" w:space="0" w:color="auto"/>
                                <w:bottom w:val="none" w:sz="0" w:space="0" w:color="auto"/>
                                <w:right w:val="none" w:sz="0" w:space="0" w:color="auto"/>
                              </w:divBdr>
                              <w:divsChild>
                                <w:div w:id="945314158">
                                  <w:marLeft w:val="0"/>
                                  <w:marRight w:val="0"/>
                                  <w:marTop w:val="0"/>
                                  <w:marBottom w:val="0"/>
                                  <w:divBdr>
                                    <w:top w:val="none" w:sz="0" w:space="0" w:color="auto"/>
                                    <w:left w:val="none" w:sz="0" w:space="0" w:color="auto"/>
                                    <w:bottom w:val="none" w:sz="0" w:space="0" w:color="auto"/>
                                    <w:right w:val="none" w:sz="0" w:space="0" w:color="auto"/>
                                  </w:divBdr>
                                </w:div>
                              </w:divsChild>
                            </w:div>
                            <w:div w:id="1780292579">
                              <w:marLeft w:val="0"/>
                              <w:marRight w:val="0"/>
                              <w:marTop w:val="0"/>
                              <w:marBottom w:val="0"/>
                              <w:divBdr>
                                <w:top w:val="none" w:sz="0" w:space="0" w:color="auto"/>
                                <w:left w:val="none" w:sz="0" w:space="0" w:color="auto"/>
                                <w:bottom w:val="none" w:sz="0" w:space="0" w:color="auto"/>
                                <w:right w:val="none" w:sz="0" w:space="0" w:color="auto"/>
                              </w:divBdr>
                              <w:divsChild>
                                <w:div w:id="17128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899908">
      <w:bodyDiv w:val="1"/>
      <w:marLeft w:val="0"/>
      <w:marRight w:val="0"/>
      <w:marTop w:val="0"/>
      <w:marBottom w:val="0"/>
      <w:divBdr>
        <w:top w:val="none" w:sz="0" w:space="0" w:color="auto"/>
        <w:left w:val="none" w:sz="0" w:space="0" w:color="auto"/>
        <w:bottom w:val="none" w:sz="0" w:space="0" w:color="auto"/>
        <w:right w:val="none" w:sz="0" w:space="0" w:color="auto"/>
      </w:divBdr>
      <w:divsChild>
        <w:div w:id="1113357199">
          <w:marLeft w:val="0"/>
          <w:marRight w:val="0"/>
          <w:marTop w:val="0"/>
          <w:marBottom w:val="0"/>
          <w:divBdr>
            <w:top w:val="none" w:sz="0" w:space="0" w:color="auto"/>
            <w:left w:val="none" w:sz="0" w:space="0" w:color="auto"/>
            <w:bottom w:val="none" w:sz="0" w:space="0" w:color="auto"/>
            <w:right w:val="none" w:sz="0" w:space="0" w:color="auto"/>
          </w:divBdr>
          <w:divsChild>
            <w:div w:id="1492794531">
              <w:marLeft w:val="0"/>
              <w:marRight w:val="0"/>
              <w:marTop w:val="0"/>
              <w:marBottom w:val="0"/>
              <w:divBdr>
                <w:top w:val="none" w:sz="0" w:space="0" w:color="auto"/>
                <w:left w:val="none" w:sz="0" w:space="0" w:color="auto"/>
                <w:bottom w:val="none" w:sz="0" w:space="0" w:color="auto"/>
                <w:right w:val="none" w:sz="0" w:space="0" w:color="auto"/>
              </w:divBdr>
              <w:divsChild>
                <w:div w:id="1848977129">
                  <w:marLeft w:val="0"/>
                  <w:marRight w:val="0"/>
                  <w:marTop w:val="0"/>
                  <w:marBottom w:val="0"/>
                  <w:divBdr>
                    <w:top w:val="none" w:sz="0" w:space="0" w:color="auto"/>
                    <w:left w:val="none" w:sz="0" w:space="0" w:color="auto"/>
                    <w:bottom w:val="none" w:sz="0" w:space="0" w:color="auto"/>
                    <w:right w:val="none" w:sz="0" w:space="0" w:color="auto"/>
                  </w:divBdr>
                  <w:divsChild>
                    <w:div w:id="658733541">
                      <w:marLeft w:val="0"/>
                      <w:marRight w:val="0"/>
                      <w:marTop w:val="0"/>
                      <w:marBottom w:val="0"/>
                      <w:divBdr>
                        <w:top w:val="none" w:sz="0" w:space="0" w:color="auto"/>
                        <w:left w:val="none" w:sz="0" w:space="0" w:color="auto"/>
                        <w:bottom w:val="none" w:sz="0" w:space="0" w:color="auto"/>
                        <w:right w:val="none" w:sz="0" w:space="0" w:color="auto"/>
                      </w:divBdr>
                      <w:divsChild>
                        <w:div w:id="21231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62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am.gov/content/home" TargetMode="External"/><Relationship Id="rId18" Type="http://schemas.openxmlformats.org/officeDocument/2006/relationships/hyperlink" Target="https://tools.usps.com/go/ZipLookupAction!input.ac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doh.wa.gov/sites/default/files/legacy/Documents/Pubs/331-196.pdf" TargetMode="External"/><Relationship Id="rId17" Type="http://schemas.openxmlformats.org/officeDocument/2006/relationships/hyperlink" Target="https://tools.usps.com/go/ZipLookupAction!input.action"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dwsrf@doh.wa.gov" TargetMode="External"/><Relationship Id="rId20" Type="http://schemas.openxmlformats.org/officeDocument/2006/relationships/hyperlink" Target="mailto:doh.information@doh.wa.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dor.wa.gov/sites/default/files/2022-03/700028_0.pdf?uid=64e4d231af5d5"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fm.wa.gov/it-systems/accounting-systems/statewide-vendorpayee-service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elr0303\LOCALS~1\Temp\TCD5C.tmp\Employee%20status%20repor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F73AA00CEE04691939E4D15494FDF9C"/>
        <w:category>
          <w:name w:val="General"/>
          <w:gallery w:val="placeholder"/>
        </w:category>
        <w:types>
          <w:type w:val="bbPlcHdr"/>
        </w:types>
        <w:behaviors>
          <w:behavior w:val="content"/>
        </w:behaviors>
        <w:guid w:val="{830C9FD4-6D79-4BE5-BD2E-22CD56590314}"/>
      </w:docPartPr>
      <w:docPartBody>
        <w:p w:rsidR="0091566A" w:rsidRDefault="00344645" w:rsidP="00344645">
          <w:pPr>
            <w:pStyle w:val="2F73AA00CEE04691939E4D15494FDF9C1"/>
          </w:pPr>
          <w:r w:rsidRPr="00020E93">
            <w:rPr>
              <w:rStyle w:val="PlaceholderText"/>
              <w:rFonts w:ascii="Segoe UI" w:hAnsi="Segoe UI" w:cs="Segoe UI"/>
              <w:sz w:val="20"/>
            </w:rPr>
            <w:t>Click or tap here to enter text.</w:t>
          </w:r>
        </w:p>
      </w:docPartBody>
    </w:docPart>
    <w:docPart>
      <w:docPartPr>
        <w:name w:val="99DD004256DA4B62B0B43B1BFAFD2F5F"/>
        <w:category>
          <w:name w:val="General"/>
          <w:gallery w:val="placeholder"/>
        </w:category>
        <w:types>
          <w:type w:val="bbPlcHdr"/>
        </w:types>
        <w:behaviors>
          <w:behavior w:val="content"/>
        </w:behaviors>
        <w:guid w:val="{D4BA4A6B-4A45-4FF5-AADA-65EC4041415E}"/>
      </w:docPartPr>
      <w:docPartBody>
        <w:p w:rsidR="0091566A" w:rsidRDefault="00344645" w:rsidP="00344645">
          <w:pPr>
            <w:pStyle w:val="99DD004256DA4B62B0B43B1BFAFD2F5F1"/>
          </w:pPr>
          <w:r w:rsidRPr="00020E93">
            <w:rPr>
              <w:rStyle w:val="PlaceholderText"/>
              <w:rFonts w:ascii="Segoe UI" w:hAnsi="Segoe UI" w:cs="Segoe UI"/>
              <w:sz w:val="20"/>
            </w:rPr>
            <w:t>Click or tap here to enter text.</w:t>
          </w:r>
        </w:p>
      </w:docPartBody>
    </w:docPart>
    <w:docPart>
      <w:docPartPr>
        <w:name w:val="19248FC7CC584B00B4C85FCBCAD0EA1E"/>
        <w:category>
          <w:name w:val="General"/>
          <w:gallery w:val="placeholder"/>
        </w:category>
        <w:types>
          <w:type w:val="bbPlcHdr"/>
        </w:types>
        <w:behaviors>
          <w:behavior w:val="content"/>
        </w:behaviors>
        <w:guid w:val="{64AE7D4F-2B0A-4665-A50B-0E5CC2971A58}"/>
      </w:docPartPr>
      <w:docPartBody>
        <w:p w:rsidR="0091566A" w:rsidRDefault="00344645" w:rsidP="00344645">
          <w:pPr>
            <w:pStyle w:val="19248FC7CC584B00B4C85FCBCAD0EA1E1"/>
          </w:pPr>
          <w:r w:rsidRPr="00020E93">
            <w:rPr>
              <w:rStyle w:val="PlaceholderText"/>
              <w:rFonts w:ascii="Segoe UI" w:hAnsi="Segoe UI" w:cs="Segoe UI"/>
              <w:sz w:val="20"/>
            </w:rPr>
            <w:t>Click or tap here to enter text.</w:t>
          </w:r>
        </w:p>
      </w:docPartBody>
    </w:docPart>
    <w:docPart>
      <w:docPartPr>
        <w:name w:val="19430B3C2A724270805006218F335EF1"/>
        <w:category>
          <w:name w:val="General"/>
          <w:gallery w:val="placeholder"/>
        </w:category>
        <w:types>
          <w:type w:val="bbPlcHdr"/>
        </w:types>
        <w:behaviors>
          <w:behavior w:val="content"/>
        </w:behaviors>
        <w:guid w:val="{A5A2DB40-C5E5-4F5D-95D5-093A375E9BD4}"/>
      </w:docPartPr>
      <w:docPartBody>
        <w:p w:rsidR="0091566A" w:rsidRDefault="00344645" w:rsidP="00344645">
          <w:pPr>
            <w:pStyle w:val="19430B3C2A724270805006218F335EF11"/>
          </w:pPr>
          <w:r w:rsidRPr="00020E93">
            <w:rPr>
              <w:rStyle w:val="PlaceholderText"/>
              <w:rFonts w:ascii="Segoe UI" w:hAnsi="Segoe UI" w:cs="Segoe UI"/>
              <w:sz w:val="20"/>
            </w:rPr>
            <w:t>Click or tap here to enter text.</w:t>
          </w:r>
        </w:p>
      </w:docPartBody>
    </w:docPart>
    <w:docPart>
      <w:docPartPr>
        <w:name w:val="E51C7992C7D3455AAEE13AB49449BB3B"/>
        <w:category>
          <w:name w:val="General"/>
          <w:gallery w:val="placeholder"/>
        </w:category>
        <w:types>
          <w:type w:val="bbPlcHdr"/>
        </w:types>
        <w:behaviors>
          <w:behavior w:val="content"/>
        </w:behaviors>
        <w:guid w:val="{6935D3E5-19F4-4169-854C-C5463D55B3EB}"/>
      </w:docPartPr>
      <w:docPartBody>
        <w:p w:rsidR="0091566A" w:rsidRDefault="00344645" w:rsidP="00344645">
          <w:pPr>
            <w:pStyle w:val="E51C7992C7D3455AAEE13AB49449BB3B1"/>
          </w:pPr>
          <w:r w:rsidRPr="00020E93">
            <w:rPr>
              <w:rStyle w:val="PlaceholderText"/>
              <w:rFonts w:ascii="Segoe UI" w:hAnsi="Segoe UI" w:cs="Segoe UI"/>
              <w:sz w:val="20"/>
            </w:rPr>
            <w:t>Click or tap here to enter text.</w:t>
          </w:r>
        </w:p>
      </w:docPartBody>
    </w:docPart>
    <w:docPart>
      <w:docPartPr>
        <w:name w:val="7BC98B096D604300AD613961375D897F"/>
        <w:category>
          <w:name w:val="General"/>
          <w:gallery w:val="placeholder"/>
        </w:category>
        <w:types>
          <w:type w:val="bbPlcHdr"/>
        </w:types>
        <w:behaviors>
          <w:behavior w:val="content"/>
        </w:behaviors>
        <w:guid w:val="{5906C4F3-84C5-4B15-AEEB-F756828F7865}"/>
      </w:docPartPr>
      <w:docPartBody>
        <w:p w:rsidR="0091566A" w:rsidRDefault="00344645" w:rsidP="00344645">
          <w:pPr>
            <w:pStyle w:val="7BC98B096D604300AD613961375D897F1"/>
          </w:pPr>
          <w:r w:rsidRPr="00020E93">
            <w:rPr>
              <w:rStyle w:val="PlaceholderText"/>
              <w:rFonts w:ascii="Segoe UI" w:hAnsi="Segoe UI" w:cs="Segoe UI"/>
              <w:sz w:val="20"/>
            </w:rPr>
            <w:t>Click or tap here to enter text.</w:t>
          </w:r>
        </w:p>
      </w:docPartBody>
    </w:docPart>
    <w:docPart>
      <w:docPartPr>
        <w:name w:val="E79419478FD64C52AD24DB3AEA4899CF"/>
        <w:category>
          <w:name w:val="General"/>
          <w:gallery w:val="placeholder"/>
        </w:category>
        <w:types>
          <w:type w:val="bbPlcHdr"/>
        </w:types>
        <w:behaviors>
          <w:behavior w:val="content"/>
        </w:behaviors>
        <w:guid w:val="{47498FE1-8BF1-4155-A076-490E010D4428}"/>
      </w:docPartPr>
      <w:docPartBody>
        <w:p w:rsidR="0091566A" w:rsidRDefault="00344645" w:rsidP="00344645">
          <w:pPr>
            <w:pStyle w:val="E79419478FD64C52AD24DB3AEA4899CF1"/>
          </w:pPr>
          <w:r w:rsidRPr="00020E93">
            <w:rPr>
              <w:rStyle w:val="PlaceholderText"/>
              <w:rFonts w:ascii="Segoe UI" w:hAnsi="Segoe UI" w:cs="Segoe UI"/>
              <w:sz w:val="20"/>
            </w:rPr>
            <w:t>Click or tap here to enter text.</w:t>
          </w:r>
        </w:p>
      </w:docPartBody>
    </w:docPart>
    <w:docPart>
      <w:docPartPr>
        <w:name w:val="D2DF1C38AB5142E5B751ED6CE57FE245"/>
        <w:category>
          <w:name w:val="General"/>
          <w:gallery w:val="placeholder"/>
        </w:category>
        <w:types>
          <w:type w:val="bbPlcHdr"/>
        </w:types>
        <w:behaviors>
          <w:behavior w:val="content"/>
        </w:behaviors>
        <w:guid w:val="{138EAF7C-022B-4486-8E22-6AC782CB9B23}"/>
      </w:docPartPr>
      <w:docPartBody>
        <w:p w:rsidR="0091566A" w:rsidRDefault="00344645" w:rsidP="00344645">
          <w:pPr>
            <w:pStyle w:val="D2DF1C38AB5142E5B751ED6CE57FE2451"/>
          </w:pPr>
          <w:r w:rsidRPr="00020E93">
            <w:rPr>
              <w:rStyle w:val="PlaceholderText"/>
              <w:rFonts w:ascii="Segoe UI" w:hAnsi="Segoe UI" w:cs="Segoe UI"/>
              <w:sz w:val="20"/>
            </w:rPr>
            <w:t>Click or tap here to enter text.</w:t>
          </w:r>
        </w:p>
      </w:docPartBody>
    </w:docPart>
    <w:docPart>
      <w:docPartPr>
        <w:name w:val="BAA78DE6B3F941A99B239A4A2E169B79"/>
        <w:category>
          <w:name w:val="General"/>
          <w:gallery w:val="placeholder"/>
        </w:category>
        <w:types>
          <w:type w:val="bbPlcHdr"/>
        </w:types>
        <w:behaviors>
          <w:behavior w:val="content"/>
        </w:behaviors>
        <w:guid w:val="{16E12D45-6DEA-41B8-A8E8-CF99A54FF97C}"/>
      </w:docPartPr>
      <w:docPartBody>
        <w:p w:rsidR="0091566A" w:rsidRDefault="00344645" w:rsidP="00344645">
          <w:pPr>
            <w:pStyle w:val="BAA78DE6B3F941A99B239A4A2E169B791"/>
          </w:pPr>
          <w:r w:rsidRPr="00020E93">
            <w:rPr>
              <w:rStyle w:val="PlaceholderText"/>
              <w:rFonts w:ascii="Segoe UI" w:hAnsi="Segoe UI" w:cs="Segoe UI"/>
              <w:sz w:val="20"/>
            </w:rPr>
            <w:t>Click or tap here to enter text.</w:t>
          </w:r>
        </w:p>
      </w:docPartBody>
    </w:docPart>
    <w:docPart>
      <w:docPartPr>
        <w:name w:val="679711B48A6640CE89CE00D1BDE7A4D8"/>
        <w:category>
          <w:name w:val="General"/>
          <w:gallery w:val="placeholder"/>
        </w:category>
        <w:types>
          <w:type w:val="bbPlcHdr"/>
        </w:types>
        <w:behaviors>
          <w:behavior w:val="content"/>
        </w:behaviors>
        <w:guid w:val="{65CC4BD6-564D-441A-9286-C549B108EAB2}"/>
      </w:docPartPr>
      <w:docPartBody>
        <w:p w:rsidR="0091566A" w:rsidRDefault="00344645" w:rsidP="00344645">
          <w:pPr>
            <w:pStyle w:val="679711B48A6640CE89CE00D1BDE7A4D81"/>
          </w:pPr>
          <w:r w:rsidRPr="00020E93">
            <w:rPr>
              <w:rStyle w:val="PlaceholderText"/>
              <w:rFonts w:ascii="Segoe UI" w:hAnsi="Segoe UI" w:cs="Segoe UI"/>
              <w:sz w:val="20"/>
            </w:rPr>
            <w:t>Click or tap here to enter text.</w:t>
          </w:r>
        </w:p>
      </w:docPartBody>
    </w:docPart>
    <w:docPart>
      <w:docPartPr>
        <w:name w:val="6E45FF1EDE964AE2A73C0B51B27C92AE"/>
        <w:category>
          <w:name w:val="General"/>
          <w:gallery w:val="placeholder"/>
        </w:category>
        <w:types>
          <w:type w:val="bbPlcHdr"/>
        </w:types>
        <w:behaviors>
          <w:behavior w:val="content"/>
        </w:behaviors>
        <w:guid w:val="{09EC1F9B-E608-4F4F-B5FF-398199095403}"/>
      </w:docPartPr>
      <w:docPartBody>
        <w:p w:rsidR="0091566A" w:rsidRDefault="00344645" w:rsidP="00344645">
          <w:pPr>
            <w:pStyle w:val="6E45FF1EDE964AE2A73C0B51B27C92AE1"/>
          </w:pPr>
          <w:r w:rsidRPr="00020E93">
            <w:rPr>
              <w:rStyle w:val="PlaceholderText"/>
              <w:rFonts w:ascii="Segoe UI" w:hAnsi="Segoe UI" w:cs="Segoe UI"/>
              <w:sz w:val="20"/>
            </w:rPr>
            <w:t>Click or tap here to enter text.</w:t>
          </w:r>
        </w:p>
      </w:docPartBody>
    </w:docPart>
    <w:docPart>
      <w:docPartPr>
        <w:name w:val="34AAAF59CE4744CCBEEF6B352CC32011"/>
        <w:category>
          <w:name w:val="General"/>
          <w:gallery w:val="placeholder"/>
        </w:category>
        <w:types>
          <w:type w:val="bbPlcHdr"/>
        </w:types>
        <w:behaviors>
          <w:behavior w:val="content"/>
        </w:behaviors>
        <w:guid w:val="{AB851AF6-8074-477E-938A-D0D362B412A3}"/>
      </w:docPartPr>
      <w:docPartBody>
        <w:p w:rsidR="0091566A" w:rsidRDefault="00344645" w:rsidP="00344645">
          <w:pPr>
            <w:pStyle w:val="34AAAF59CE4744CCBEEF6B352CC320111"/>
          </w:pPr>
          <w:r w:rsidRPr="00020E93">
            <w:rPr>
              <w:rStyle w:val="PlaceholderText"/>
              <w:rFonts w:ascii="Segoe UI" w:hAnsi="Segoe UI" w:cs="Segoe UI"/>
              <w:sz w:val="20"/>
            </w:rPr>
            <w:t>Click or tap here to enter text.</w:t>
          </w:r>
        </w:p>
      </w:docPartBody>
    </w:docPart>
    <w:docPart>
      <w:docPartPr>
        <w:name w:val="7F3675FD593348509AF24E83CD1A190D"/>
        <w:category>
          <w:name w:val="General"/>
          <w:gallery w:val="placeholder"/>
        </w:category>
        <w:types>
          <w:type w:val="bbPlcHdr"/>
        </w:types>
        <w:behaviors>
          <w:behavior w:val="content"/>
        </w:behaviors>
        <w:guid w:val="{03ADC73F-98CD-416E-83ED-4F469EE88A4F}"/>
      </w:docPartPr>
      <w:docPartBody>
        <w:p w:rsidR="0091566A" w:rsidRDefault="00344645" w:rsidP="00344645">
          <w:pPr>
            <w:pStyle w:val="7F3675FD593348509AF24E83CD1A190D1"/>
          </w:pPr>
          <w:r w:rsidRPr="00020E93">
            <w:rPr>
              <w:rStyle w:val="PlaceholderText"/>
              <w:rFonts w:ascii="Segoe UI" w:hAnsi="Segoe UI" w:cs="Segoe UI"/>
              <w:sz w:val="20"/>
            </w:rPr>
            <w:t>Click or tap here to enter text.</w:t>
          </w:r>
        </w:p>
      </w:docPartBody>
    </w:docPart>
    <w:docPart>
      <w:docPartPr>
        <w:name w:val="E3A7287B19CF4301A54BC33B52294BA5"/>
        <w:category>
          <w:name w:val="General"/>
          <w:gallery w:val="placeholder"/>
        </w:category>
        <w:types>
          <w:type w:val="bbPlcHdr"/>
        </w:types>
        <w:behaviors>
          <w:behavior w:val="content"/>
        </w:behaviors>
        <w:guid w:val="{0FB1934A-1CF9-4EA4-9AF7-A278A4581263}"/>
      </w:docPartPr>
      <w:docPartBody>
        <w:p w:rsidR="0091566A" w:rsidRDefault="00344645" w:rsidP="00344645">
          <w:pPr>
            <w:pStyle w:val="E3A7287B19CF4301A54BC33B52294BA51"/>
          </w:pPr>
          <w:r w:rsidRPr="00020E93">
            <w:rPr>
              <w:rStyle w:val="PlaceholderText"/>
              <w:rFonts w:ascii="Segoe UI" w:hAnsi="Segoe UI" w:cs="Segoe UI"/>
              <w:sz w:val="20"/>
            </w:rPr>
            <w:t>Click or tap here to enter text.</w:t>
          </w:r>
        </w:p>
      </w:docPartBody>
    </w:docPart>
    <w:docPart>
      <w:docPartPr>
        <w:name w:val="06660A8CD42B41B195CB9EE86E8E9221"/>
        <w:category>
          <w:name w:val="General"/>
          <w:gallery w:val="placeholder"/>
        </w:category>
        <w:types>
          <w:type w:val="bbPlcHdr"/>
        </w:types>
        <w:behaviors>
          <w:behavior w:val="content"/>
        </w:behaviors>
        <w:guid w:val="{429301F8-28E5-4F20-9746-265772CE7C8A}"/>
      </w:docPartPr>
      <w:docPartBody>
        <w:p w:rsidR="0091566A" w:rsidRDefault="00344645" w:rsidP="00344645">
          <w:pPr>
            <w:pStyle w:val="06660A8CD42B41B195CB9EE86E8E92211"/>
          </w:pPr>
          <w:r w:rsidRPr="00020E93">
            <w:rPr>
              <w:rStyle w:val="PlaceholderText"/>
              <w:rFonts w:ascii="Segoe UI" w:hAnsi="Segoe UI" w:cs="Segoe UI"/>
              <w:sz w:val="20"/>
            </w:rPr>
            <w:t>Click or tap here to enter text.</w:t>
          </w:r>
        </w:p>
      </w:docPartBody>
    </w:docPart>
    <w:docPart>
      <w:docPartPr>
        <w:name w:val="57BE76E53211446BB4A937BF8D674500"/>
        <w:category>
          <w:name w:val="General"/>
          <w:gallery w:val="placeholder"/>
        </w:category>
        <w:types>
          <w:type w:val="bbPlcHdr"/>
        </w:types>
        <w:behaviors>
          <w:behavior w:val="content"/>
        </w:behaviors>
        <w:guid w:val="{2FDB78E6-B68E-4EAC-818C-1BD1F7B2906F}"/>
      </w:docPartPr>
      <w:docPartBody>
        <w:p w:rsidR="0091566A" w:rsidRDefault="00344645" w:rsidP="00344645">
          <w:pPr>
            <w:pStyle w:val="57BE76E53211446BB4A937BF8D6745001"/>
          </w:pPr>
          <w:r w:rsidRPr="00020E93">
            <w:rPr>
              <w:rStyle w:val="PlaceholderText"/>
              <w:rFonts w:ascii="Segoe UI" w:hAnsi="Segoe UI" w:cs="Segoe UI"/>
              <w:sz w:val="20"/>
            </w:rPr>
            <w:t>Click or tap here to enter text.</w:t>
          </w:r>
        </w:p>
      </w:docPartBody>
    </w:docPart>
    <w:docPart>
      <w:docPartPr>
        <w:name w:val="CBD8A9D5DFD141539D480CF509A4AB32"/>
        <w:category>
          <w:name w:val="General"/>
          <w:gallery w:val="placeholder"/>
        </w:category>
        <w:types>
          <w:type w:val="bbPlcHdr"/>
        </w:types>
        <w:behaviors>
          <w:behavior w:val="content"/>
        </w:behaviors>
        <w:guid w:val="{96A974DE-74E4-4500-A061-65B098B42A27}"/>
      </w:docPartPr>
      <w:docPartBody>
        <w:p w:rsidR="0091566A" w:rsidRDefault="00344645" w:rsidP="00344645">
          <w:pPr>
            <w:pStyle w:val="CBD8A9D5DFD141539D480CF509A4AB321"/>
          </w:pPr>
          <w:r w:rsidRPr="00020E93">
            <w:rPr>
              <w:rStyle w:val="PlaceholderText"/>
              <w:rFonts w:ascii="Segoe UI" w:hAnsi="Segoe UI" w:cs="Segoe UI"/>
              <w:sz w:val="20"/>
            </w:rPr>
            <w:t>Click or tap here to enter text.</w:t>
          </w:r>
        </w:p>
      </w:docPartBody>
    </w:docPart>
    <w:docPart>
      <w:docPartPr>
        <w:name w:val="CCB99A4E53B44571815834200F2C45A8"/>
        <w:category>
          <w:name w:val="General"/>
          <w:gallery w:val="placeholder"/>
        </w:category>
        <w:types>
          <w:type w:val="bbPlcHdr"/>
        </w:types>
        <w:behaviors>
          <w:behavior w:val="content"/>
        </w:behaviors>
        <w:guid w:val="{0E7B0537-FDB4-4C42-887D-6BF4BA64C9BC}"/>
      </w:docPartPr>
      <w:docPartBody>
        <w:p w:rsidR="0091566A" w:rsidRDefault="00344645" w:rsidP="00344645">
          <w:pPr>
            <w:pStyle w:val="CCB99A4E53B44571815834200F2C45A81"/>
          </w:pPr>
          <w:r w:rsidRPr="00020E93">
            <w:rPr>
              <w:rStyle w:val="PlaceholderText"/>
              <w:rFonts w:ascii="Segoe UI" w:hAnsi="Segoe UI" w:cs="Segoe UI"/>
              <w:sz w:val="20"/>
            </w:rPr>
            <w:t>Click or tap here to enter text.</w:t>
          </w:r>
        </w:p>
      </w:docPartBody>
    </w:docPart>
    <w:docPart>
      <w:docPartPr>
        <w:name w:val="630C3C8B34B64D3387F9CE72D3D7866C"/>
        <w:category>
          <w:name w:val="General"/>
          <w:gallery w:val="placeholder"/>
        </w:category>
        <w:types>
          <w:type w:val="bbPlcHdr"/>
        </w:types>
        <w:behaviors>
          <w:behavior w:val="content"/>
        </w:behaviors>
        <w:guid w:val="{1B66E2C9-08A1-4F27-9788-46F1D7FBFF6D}"/>
      </w:docPartPr>
      <w:docPartBody>
        <w:p w:rsidR="0091566A" w:rsidRDefault="00344645" w:rsidP="00344645">
          <w:pPr>
            <w:pStyle w:val="630C3C8B34B64D3387F9CE72D3D7866C1"/>
          </w:pPr>
          <w:r w:rsidRPr="00020E93">
            <w:rPr>
              <w:rStyle w:val="PlaceholderText"/>
              <w:rFonts w:ascii="Segoe UI" w:hAnsi="Segoe UI" w:cs="Segoe UI"/>
              <w:sz w:val="20"/>
            </w:rPr>
            <w:t>Click or tap here to enter text.</w:t>
          </w:r>
        </w:p>
      </w:docPartBody>
    </w:docPart>
    <w:docPart>
      <w:docPartPr>
        <w:name w:val="B3BA2F82AD25425BACAEF698500464FE"/>
        <w:category>
          <w:name w:val="General"/>
          <w:gallery w:val="placeholder"/>
        </w:category>
        <w:types>
          <w:type w:val="bbPlcHdr"/>
        </w:types>
        <w:behaviors>
          <w:behavior w:val="content"/>
        </w:behaviors>
        <w:guid w:val="{DE37A6D6-9E3E-4F96-B85C-B26AB3BF6406}"/>
      </w:docPartPr>
      <w:docPartBody>
        <w:p w:rsidR="0091566A" w:rsidRDefault="00344645" w:rsidP="00344645">
          <w:pPr>
            <w:pStyle w:val="B3BA2F82AD25425BACAEF698500464FE1"/>
          </w:pPr>
          <w:r w:rsidRPr="00020E93">
            <w:rPr>
              <w:rStyle w:val="PlaceholderText"/>
              <w:rFonts w:ascii="Segoe UI" w:hAnsi="Segoe UI" w:cs="Segoe UI"/>
              <w:sz w:val="20"/>
            </w:rPr>
            <w:t>Click or tap here to enter text.</w:t>
          </w:r>
        </w:p>
      </w:docPartBody>
    </w:docPart>
    <w:docPart>
      <w:docPartPr>
        <w:name w:val="7B277570291548679920FF99111F1A26"/>
        <w:category>
          <w:name w:val="General"/>
          <w:gallery w:val="placeholder"/>
        </w:category>
        <w:types>
          <w:type w:val="bbPlcHdr"/>
        </w:types>
        <w:behaviors>
          <w:behavior w:val="content"/>
        </w:behaviors>
        <w:guid w:val="{AC165A7F-506D-4A7A-A7DE-8741F9AC28DD}"/>
      </w:docPartPr>
      <w:docPartBody>
        <w:p w:rsidR="0091566A" w:rsidRDefault="00344645" w:rsidP="00344645">
          <w:pPr>
            <w:pStyle w:val="7B277570291548679920FF99111F1A261"/>
          </w:pPr>
          <w:r w:rsidRPr="00020E93">
            <w:rPr>
              <w:rStyle w:val="PlaceholderText"/>
              <w:rFonts w:ascii="Segoe UI" w:hAnsi="Segoe UI" w:cs="Segoe UI"/>
              <w:sz w:val="20"/>
            </w:rPr>
            <w:t>Click or tap here to enter text.</w:t>
          </w:r>
        </w:p>
      </w:docPartBody>
    </w:docPart>
    <w:docPart>
      <w:docPartPr>
        <w:name w:val="C7BD37FC7AF44740BA8AE5E1F049F795"/>
        <w:category>
          <w:name w:val="General"/>
          <w:gallery w:val="placeholder"/>
        </w:category>
        <w:types>
          <w:type w:val="bbPlcHdr"/>
        </w:types>
        <w:behaviors>
          <w:behavior w:val="content"/>
        </w:behaviors>
        <w:guid w:val="{35235391-E8BE-44BA-A105-4CF9D1C63806}"/>
      </w:docPartPr>
      <w:docPartBody>
        <w:p w:rsidR="0091566A" w:rsidRDefault="00344645" w:rsidP="00344645">
          <w:pPr>
            <w:pStyle w:val="C7BD37FC7AF44740BA8AE5E1F049F7951"/>
          </w:pPr>
          <w:r w:rsidRPr="00020E93">
            <w:rPr>
              <w:rStyle w:val="PlaceholderText"/>
              <w:rFonts w:ascii="Segoe UI" w:hAnsi="Segoe UI" w:cs="Segoe UI"/>
              <w:sz w:val="20"/>
            </w:rPr>
            <w:t>Click or tap here to enter text.</w:t>
          </w:r>
        </w:p>
      </w:docPartBody>
    </w:docPart>
    <w:docPart>
      <w:docPartPr>
        <w:name w:val="73516B24F2B243F5B66706E46EFA4A78"/>
        <w:category>
          <w:name w:val="General"/>
          <w:gallery w:val="placeholder"/>
        </w:category>
        <w:types>
          <w:type w:val="bbPlcHdr"/>
        </w:types>
        <w:behaviors>
          <w:behavior w:val="content"/>
        </w:behaviors>
        <w:guid w:val="{9587F9B1-A19A-4FF0-AB23-E604B131EA01}"/>
      </w:docPartPr>
      <w:docPartBody>
        <w:p w:rsidR="0091566A" w:rsidRDefault="00344645" w:rsidP="00344645">
          <w:pPr>
            <w:pStyle w:val="73516B24F2B243F5B66706E46EFA4A781"/>
          </w:pPr>
          <w:r w:rsidRPr="00020E93">
            <w:rPr>
              <w:rStyle w:val="PlaceholderText"/>
              <w:rFonts w:ascii="Segoe UI" w:hAnsi="Segoe UI" w:cs="Segoe UI"/>
              <w:sz w:val="20"/>
            </w:rPr>
            <w:t>Click or tap here to enter text.</w:t>
          </w:r>
        </w:p>
      </w:docPartBody>
    </w:docPart>
    <w:docPart>
      <w:docPartPr>
        <w:name w:val="1A0353034E6E43A88D11C3797DEF8536"/>
        <w:category>
          <w:name w:val="General"/>
          <w:gallery w:val="placeholder"/>
        </w:category>
        <w:types>
          <w:type w:val="bbPlcHdr"/>
        </w:types>
        <w:behaviors>
          <w:behavior w:val="content"/>
        </w:behaviors>
        <w:guid w:val="{FEFA5E59-3D6B-4033-A347-137A19E0D586}"/>
      </w:docPartPr>
      <w:docPartBody>
        <w:p w:rsidR="0091566A" w:rsidRDefault="00344645" w:rsidP="00344645">
          <w:pPr>
            <w:pStyle w:val="1A0353034E6E43A88D11C3797DEF85361"/>
          </w:pPr>
          <w:r w:rsidRPr="00020E93">
            <w:rPr>
              <w:rStyle w:val="PlaceholderText"/>
              <w:rFonts w:ascii="Segoe UI" w:hAnsi="Segoe UI" w:cs="Segoe UI"/>
              <w:sz w:val="20"/>
            </w:rPr>
            <w:t>Click or tap here to enter text.</w:t>
          </w:r>
        </w:p>
      </w:docPartBody>
    </w:docPart>
    <w:docPart>
      <w:docPartPr>
        <w:name w:val="EA656CDCCB754B298C2B887385C2DAC2"/>
        <w:category>
          <w:name w:val="General"/>
          <w:gallery w:val="placeholder"/>
        </w:category>
        <w:types>
          <w:type w:val="bbPlcHdr"/>
        </w:types>
        <w:behaviors>
          <w:behavior w:val="content"/>
        </w:behaviors>
        <w:guid w:val="{74315E78-E286-455E-92DB-B7AECE2ADA24}"/>
      </w:docPartPr>
      <w:docPartBody>
        <w:p w:rsidR="0091566A" w:rsidRDefault="00344645" w:rsidP="00344645">
          <w:pPr>
            <w:pStyle w:val="EA656CDCCB754B298C2B887385C2DAC21"/>
          </w:pPr>
          <w:r w:rsidRPr="00020E93">
            <w:rPr>
              <w:rStyle w:val="PlaceholderText"/>
              <w:rFonts w:ascii="Segoe UI" w:hAnsi="Segoe UI" w:cs="Segoe UI"/>
              <w:sz w:val="20"/>
            </w:rPr>
            <w:t>Click or tap here to enter text.</w:t>
          </w:r>
        </w:p>
      </w:docPartBody>
    </w:docPart>
    <w:docPart>
      <w:docPartPr>
        <w:name w:val="A9EA8F8551AC4A05A7670014BEDB21A0"/>
        <w:category>
          <w:name w:val="General"/>
          <w:gallery w:val="placeholder"/>
        </w:category>
        <w:types>
          <w:type w:val="bbPlcHdr"/>
        </w:types>
        <w:behaviors>
          <w:behavior w:val="content"/>
        </w:behaviors>
        <w:guid w:val="{96EE8BE8-56FF-4E08-8C6C-A0CAAA905AF8}"/>
      </w:docPartPr>
      <w:docPartBody>
        <w:p w:rsidR="0091566A" w:rsidRDefault="00344645" w:rsidP="00344645">
          <w:pPr>
            <w:pStyle w:val="A9EA8F8551AC4A05A7670014BEDB21A01"/>
          </w:pPr>
          <w:r w:rsidRPr="00020E93">
            <w:rPr>
              <w:rStyle w:val="PlaceholderText"/>
              <w:rFonts w:ascii="Segoe UI" w:hAnsi="Segoe UI" w:cs="Segoe UI"/>
              <w:sz w:val="20"/>
            </w:rPr>
            <w:t>Click or tap here to enter text.</w:t>
          </w:r>
        </w:p>
      </w:docPartBody>
    </w:docPart>
    <w:docPart>
      <w:docPartPr>
        <w:name w:val="39DF88CCC79447A58DC785A4C8E7625D"/>
        <w:category>
          <w:name w:val="General"/>
          <w:gallery w:val="placeholder"/>
        </w:category>
        <w:types>
          <w:type w:val="bbPlcHdr"/>
        </w:types>
        <w:behaviors>
          <w:behavior w:val="content"/>
        </w:behaviors>
        <w:guid w:val="{2818AC76-5FE8-4074-9934-F79E1287BCEA}"/>
      </w:docPartPr>
      <w:docPartBody>
        <w:p w:rsidR="0091566A" w:rsidRDefault="00344645" w:rsidP="00344645">
          <w:pPr>
            <w:pStyle w:val="39DF88CCC79447A58DC785A4C8E7625D1"/>
          </w:pPr>
          <w:r w:rsidRPr="00020E93">
            <w:rPr>
              <w:rStyle w:val="PlaceholderText"/>
              <w:rFonts w:ascii="Segoe UI" w:hAnsi="Segoe UI" w:cs="Segoe UI"/>
              <w:sz w:val="20"/>
            </w:rPr>
            <w:t>Click or tap here to enter text.</w:t>
          </w:r>
        </w:p>
      </w:docPartBody>
    </w:docPart>
    <w:docPart>
      <w:docPartPr>
        <w:name w:val="B35FF6D669BE494F94346B9D255270AF"/>
        <w:category>
          <w:name w:val="General"/>
          <w:gallery w:val="placeholder"/>
        </w:category>
        <w:types>
          <w:type w:val="bbPlcHdr"/>
        </w:types>
        <w:behaviors>
          <w:behavior w:val="content"/>
        </w:behaviors>
        <w:guid w:val="{B1B11A0C-082F-4B81-B1A8-E769ADD29C32}"/>
      </w:docPartPr>
      <w:docPartBody>
        <w:p w:rsidR="0091566A" w:rsidRDefault="00344645" w:rsidP="00344645">
          <w:pPr>
            <w:pStyle w:val="B35FF6D669BE494F94346B9D255270AF1"/>
          </w:pPr>
          <w:r w:rsidRPr="00020E93">
            <w:rPr>
              <w:rStyle w:val="PlaceholderText"/>
              <w:rFonts w:ascii="Segoe UI" w:hAnsi="Segoe UI" w:cs="Segoe UI"/>
              <w:sz w:val="20"/>
            </w:rPr>
            <w:t>Click or tap here to enter text.</w:t>
          </w:r>
        </w:p>
      </w:docPartBody>
    </w:docPart>
    <w:docPart>
      <w:docPartPr>
        <w:name w:val="77EB6A170D444B58A4532F56658D958C"/>
        <w:category>
          <w:name w:val="General"/>
          <w:gallery w:val="placeholder"/>
        </w:category>
        <w:types>
          <w:type w:val="bbPlcHdr"/>
        </w:types>
        <w:behaviors>
          <w:behavior w:val="content"/>
        </w:behaviors>
        <w:guid w:val="{A0B9D1E6-CCC8-4D3A-A46F-8115D6B59D50}"/>
      </w:docPartPr>
      <w:docPartBody>
        <w:p w:rsidR="0091566A" w:rsidRDefault="00344645" w:rsidP="00344645">
          <w:pPr>
            <w:pStyle w:val="77EB6A170D444B58A4532F56658D958C1"/>
          </w:pPr>
          <w:r w:rsidRPr="00020E93">
            <w:rPr>
              <w:rStyle w:val="PlaceholderText"/>
              <w:rFonts w:ascii="Segoe UI" w:hAnsi="Segoe UI" w:cs="Segoe UI"/>
              <w:sz w:val="20"/>
            </w:rPr>
            <w:t>Click or tap here to enter text.</w:t>
          </w:r>
        </w:p>
      </w:docPartBody>
    </w:docPart>
    <w:docPart>
      <w:docPartPr>
        <w:name w:val="0E6364D048ED440F8339D6E41234975E"/>
        <w:category>
          <w:name w:val="General"/>
          <w:gallery w:val="placeholder"/>
        </w:category>
        <w:types>
          <w:type w:val="bbPlcHdr"/>
        </w:types>
        <w:behaviors>
          <w:behavior w:val="content"/>
        </w:behaviors>
        <w:guid w:val="{A0E0A919-3EF7-4831-B11F-F82B9713F1E8}"/>
      </w:docPartPr>
      <w:docPartBody>
        <w:p w:rsidR="0091566A" w:rsidRDefault="00344645" w:rsidP="00344645">
          <w:pPr>
            <w:pStyle w:val="0E6364D048ED440F8339D6E41234975E1"/>
          </w:pPr>
          <w:r w:rsidRPr="00020E93">
            <w:rPr>
              <w:rStyle w:val="PlaceholderText"/>
              <w:rFonts w:ascii="Segoe UI" w:hAnsi="Segoe UI" w:cs="Segoe UI"/>
              <w:sz w:val="20"/>
            </w:rPr>
            <w:t>Click or tap here to enter text.</w:t>
          </w:r>
        </w:p>
      </w:docPartBody>
    </w:docPart>
    <w:docPart>
      <w:docPartPr>
        <w:name w:val="42F97ACA94F74C329BAA72F6CE135500"/>
        <w:category>
          <w:name w:val="General"/>
          <w:gallery w:val="placeholder"/>
        </w:category>
        <w:types>
          <w:type w:val="bbPlcHdr"/>
        </w:types>
        <w:behaviors>
          <w:behavior w:val="content"/>
        </w:behaviors>
        <w:guid w:val="{5E6577A9-CD47-477F-A7CD-C8367D94BE7A}"/>
      </w:docPartPr>
      <w:docPartBody>
        <w:p w:rsidR="0091566A" w:rsidRDefault="00344645" w:rsidP="00344645">
          <w:pPr>
            <w:pStyle w:val="42F97ACA94F74C329BAA72F6CE1355001"/>
          </w:pPr>
          <w:r w:rsidRPr="00020E93">
            <w:rPr>
              <w:rStyle w:val="PlaceholderText"/>
              <w:rFonts w:ascii="Segoe UI" w:hAnsi="Segoe UI" w:cs="Segoe UI"/>
              <w:sz w:val="20"/>
            </w:rPr>
            <w:t>Click or tap here to enter text.</w:t>
          </w:r>
        </w:p>
      </w:docPartBody>
    </w:docPart>
    <w:docPart>
      <w:docPartPr>
        <w:name w:val="99EFB55DDF7D45B69B3334AD358B6EDC"/>
        <w:category>
          <w:name w:val="General"/>
          <w:gallery w:val="placeholder"/>
        </w:category>
        <w:types>
          <w:type w:val="bbPlcHdr"/>
        </w:types>
        <w:behaviors>
          <w:behavior w:val="content"/>
        </w:behaviors>
        <w:guid w:val="{B847C2EF-FDC7-47FD-8C65-9D1849B33440}"/>
      </w:docPartPr>
      <w:docPartBody>
        <w:p w:rsidR="0091566A" w:rsidRDefault="00344645" w:rsidP="00344645">
          <w:pPr>
            <w:pStyle w:val="99EFB55DDF7D45B69B3334AD358B6EDC1"/>
          </w:pPr>
          <w:r w:rsidRPr="00020E93">
            <w:rPr>
              <w:rStyle w:val="PlaceholderText"/>
              <w:rFonts w:ascii="Segoe UI" w:hAnsi="Segoe UI" w:cs="Segoe UI"/>
              <w:sz w:val="20"/>
            </w:rPr>
            <w:t>Click or tap here to enter text.</w:t>
          </w:r>
        </w:p>
      </w:docPartBody>
    </w:docPart>
    <w:docPart>
      <w:docPartPr>
        <w:name w:val="902E60C729174723B7C3055DE62318A9"/>
        <w:category>
          <w:name w:val="General"/>
          <w:gallery w:val="placeholder"/>
        </w:category>
        <w:types>
          <w:type w:val="bbPlcHdr"/>
        </w:types>
        <w:behaviors>
          <w:behavior w:val="content"/>
        </w:behaviors>
        <w:guid w:val="{47FECF0C-372D-49A8-B171-160C90DC26EE}"/>
      </w:docPartPr>
      <w:docPartBody>
        <w:p w:rsidR="0091566A" w:rsidRDefault="00344645" w:rsidP="00344645">
          <w:pPr>
            <w:pStyle w:val="902E60C729174723B7C3055DE62318A91"/>
          </w:pPr>
          <w:r w:rsidRPr="00020E93">
            <w:rPr>
              <w:rStyle w:val="PlaceholderText"/>
              <w:rFonts w:ascii="Segoe UI" w:hAnsi="Segoe UI" w:cs="Segoe UI"/>
              <w:sz w:val="20"/>
            </w:rPr>
            <w:t>Click or tap here to enter text.</w:t>
          </w:r>
        </w:p>
      </w:docPartBody>
    </w:docPart>
    <w:docPart>
      <w:docPartPr>
        <w:name w:val="EC3ED354FECC4E82AADA1C1CAA8B508C"/>
        <w:category>
          <w:name w:val="General"/>
          <w:gallery w:val="placeholder"/>
        </w:category>
        <w:types>
          <w:type w:val="bbPlcHdr"/>
        </w:types>
        <w:behaviors>
          <w:behavior w:val="content"/>
        </w:behaviors>
        <w:guid w:val="{8D2405F2-6F28-40EE-A7EE-801E67242B6D}"/>
      </w:docPartPr>
      <w:docPartBody>
        <w:p w:rsidR="0091566A" w:rsidRDefault="00344645" w:rsidP="00344645">
          <w:pPr>
            <w:pStyle w:val="EC3ED354FECC4E82AADA1C1CAA8B508C1"/>
          </w:pPr>
          <w:r w:rsidRPr="00020E93">
            <w:rPr>
              <w:rStyle w:val="PlaceholderText"/>
              <w:rFonts w:ascii="Segoe UI" w:hAnsi="Segoe UI" w:cs="Segoe UI"/>
              <w:sz w:val="20"/>
            </w:rPr>
            <w:t>Click or tap here to enter text.</w:t>
          </w:r>
        </w:p>
      </w:docPartBody>
    </w:docPart>
    <w:docPart>
      <w:docPartPr>
        <w:name w:val="E98FE0E7E6C34AF69A0E0AF0134FE363"/>
        <w:category>
          <w:name w:val="General"/>
          <w:gallery w:val="placeholder"/>
        </w:category>
        <w:types>
          <w:type w:val="bbPlcHdr"/>
        </w:types>
        <w:behaviors>
          <w:behavior w:val="content"/>
        </w:behaviors>
        <w:guid w:val="{6CD71D1E-0C98-4C5A-BD81-3A7ECF7F21FB}"/>
      </w:docPartPr>
      <w:docPartBody>
        <w:p w:rsidR="0091566A" w:rsidRDefault="00344645" w:rsidP="00344645">
          <w:pPr>
            <w:pStyle w:val="E98FE0E7E6C34AF69A0E0AF0134FE3631"/>
          </w:pPr>
          <w:r w:rsidRPr="00020E93">
            <w:rPr>
              <w:rStyle w:val="PlaceholderText"/>
              <w:rFonts w:ascii="Segoe UI" w:hAnsi="Segoe UI" w:cs="Segoe UI"/>
              <w:sz w:val="20"/>
            </w:rPr>
            <w:t>Click or tap here to enter text.</w:t>
          </w:r>
        </w:p>
      </w:docPartBody>
    </w:docPart>
    <w:docPart>
      <w:docPartPr>
        <w:name w:val="F494BBA7CC344C27A27F56CE9A3AD4E7"/>
        <w:category>
          <w:name w:val="General"/>
          <w:gallery w:val="placeholder"/>
        </w:category>
        <w:types>
          <w:type w:val="bbPlcHdr"/>
        </w:types>
        <w:behaviors>
          <w:behavior w:val="content"/>
        </w:behaviors>
        <w:guid w:val="{ABC3AF56-A197-47F3-8C32-89966352780E}"/>
      </w:docPartPr>
      <w:docPartBody>
        <w:p w:rsidR="0091566A" w:rsidRDefault="00344645" w:rsidP="00344645">
          <w:pPr>
            <w:pStyle w:val="F494BBA7CC344C27A27F56CE9A3AD4E71"/>
          </w:pPr>
          <w:r w:rsidRPr="00020E93">
            <w:rPr>
              <w:rStyle w:val="PlaceholderText"/>
              <w:rFonts w:ascii="Segoe UI" w:hAnsi="Segoe UI" w:cs="Segoe UI"/>
              <w:sz w:val="20"/>
            </w:rPr>
            <w:t>Click or tap here to enter text.</w:t>
          </w:r>
        </w:p>
      </w:docPartBody>
    </w:docPart>
    <w:docPart>
      <w:docPartPr>
        <w:name w:val="CCF454105C2C49F18A706E4AAF45DECF"/>
        <w:category>
          <w:name w:val="General"/>
          <w:gallery w:val="placeholder"/>
        </w:category>
        <w:types>
          <w:type w:val="bbPlcHdr"/>
        </w:types>
        <w:behaviors>
          <w:behavior w:val="content"/>
        </w:behaviors>
        <w:guid w:val="{BAFE246D-2D86-4178-B031-DD907827F729}"/>
      </w:docPartPr>
      <w:docPartBody>
        <w:p w:rsidR="0091566A" w:rsidRDefault="00344645" w:rsidP="00344645">
          <w:pPr>
            <w:pStyle w:val="CCF454105C2C49F18A706E4AAF45DECF1"/>
          </w:pPr>
          <w:r w:rsidRPr="00020E93">
            <w:rPr>
              <w:rStyle w:val="PlaceholderText"/>
              <w:rFonts w:ascii="Segoe UI" w:hAnsi="Segoe UI" w:cs="Segoe UI"/>
              <w:sz w:val="20"/>
            </w:rPr>
            <w:t>enter text.</w:t>
          </w:r>
        </w:p>
      </w:docPartBody>
    </w:docPart>
    <w:docPart>
      <w:docPartPr>
        <w:name w:val="AC652F1FFA68460893B4E4242DE57F3F"/>
        <w:category>
          <w:name w:val="General"/>
          <w:gallery w:val="placeholder"/>
        </w:category>
        <w:types>
          <w:type w:val="bbPlcHdr"/>
        </w:types>
        <w:behaviors>
          <w:behavior w:val="content"/>
        </w:behaviors>
        <w:guid w:val="{98A23F37-181E-4F1F-AFD6-2A46FFC68D28}"/>
      </w:docPartPr>
      <w:docPartBody>
        <w:p w:rsidR="0091566A" w:rsidRDefault="00344645" w:rsidP="00344645">
          <w:pPr>
            <w:pStyle w:val="AC652F1FFA68460893B4E4242DE57F3F1"/>
          </w:pPr>
          <w:r w:rsidRPr="00020E93">
            <w:rPr>
              <w:rStyle w:val="PlaceholderText"/>
              <w:rFonts w:ascii="Segoe UI" w:hAnsi="Segoe UI" w:cs="Segoe UI"/>
              <w:sz w:val="20"/>
            </w:rPr>
            <w:t>enter text.</w:t>
          </w:r>
        </w:p>
      </w:docPartBody>
    </w:docPart>
    <w:docPart>
      <w:docPartPr>
        <w:name w:val="57D3A6C9919447479225A23C3B015857"/>
        <w:category>
          <w:name w:val="General"/>
          <w:gallery w:val="placeholder"/>
        </w:category>
        <w:types>
          <w:type w:val="bbPlcHdr"/>
        </w:types>
        <w:behaviors>
          <w:behavior w:val="content"/>
        </w:behaviors>
        <w:guid w:val="{C94555F8-B495-451D-9562-542897BA58B5}"/>
      </w:docPartPr>
      <w:docPartBody>
        <w:p w:rsidR="0091566A" w:rsidRDefault="00344645" w:rsidP="00344645">
          <w:pPr>
            <w:pStyle w:val="57D3A6C9919447479225A23C3B0158571"/>
          </w:pPr>
          <w:r w:rsidRPr="00020E93">
            <w:rPr>
              <w:rStyle w:val="PlaceholderText"/>
              <w:rFonts w:ascii="Segoe UI" w:hAnsi="Segoe UI" w:cs="Segoe UI"/>
              <w:sz w:val="20"/>
            </w:rPr>
            <w:t>enter text.</w:t>
          </w:r>
        </w:p>
      </w:docPartBody>
    </w:docPart>
    <w:docPart>
      <w:docPartPr>
        <w:name w:val="A4ED5057D3F349B28DDB08F91E286CBB"/>
        <w:category>
          <w:name w:val="General"/>
          <w:gallery w:val="placeholder"/>
        </w:category>
        <w:types>
          <w:type w:val="bbPlcHdr"/>
        </w:types>
        <w:behaviors>
          <w:behavior w:val="content"/>
        </w:behaviors>
        <w:guid w:val="{5DC5EEC8-18D2-4A28-8918-F852FDF308DD}"/>
      </w:docPartPr>
      <w:docPartBody>
        <w:p w:rsidR="0091566A" w:rsidRDefault="00344645" w:rsidP="00344645">
          <w:pPr>
            <w:pStyle w:val="A4ED5057D3F349B28DDB08F91E286CBB1"/>
          </w:pPr>
          <w:r w:rsidRPr="00020E93">
            <w:rPr>
              <w:rStyle w:val="PlaceholderText"/>
              <w:rFonts w:ascii="Segoe UI" w:hAnsi="Segoe UI" w:cs="Segoe UI"/>
              <w:sz w:val="20"/>
            </w:rPr>
            <w:t>Click or tap here to enter text.</w:t>
          </w:r>
        </w:p>
      </w:docPartBody>
    </w:docPart>
    <w:docPart>
      <w:docPartPr>
        <w:name w:val="02DACDBCAE5445FF9999399B194F0FDA"/>
        <w:category>
          <w:name w:val="General"/>
          <w:gallery w:val="placeholder"/>
        </w:category>
        <w:types>
          <w:type w:val="bbPlcHdr"/>
        </w:types>
        <w:behaviors>
          <w:behavior w:val="content"/>
        </w:behaviors>
        <w:guid w:val="{E19BC09C-566C-4642-B842-1DB2A02DB8F8}"/>
      </w:docPartPr>
      <w:docPartBody>
        <w:p w:rsidR="0091566A" w:rsidRDefault="00344645" w:rsidP="00344645">
          <w:pPr>
            <w:pStyle w:val="02DACDBCAE5445FF9999399B194F0FDA1"/>
          </w:pPr>
          <w:r w:rsidRPr="00020E93">
            <w:rPr>
              <w:rStyle w:val="PlaceholderText"/>
              <w:rFonts w:ascii="Segoe UI" w:hAnsi="Segoe UI" w:cs="Segoe UI"/>
              <w:sz w:val="20"/>
            </w:rPr>
            <w:t>Click or tap here to enter text.</w:t>
          </w:r>
        </w:p>
      </w:docPartBody>
    </w:docPart>
    <w:docPart>
      <w:docPartPr>
        <w:name w:val="01F1F7A9F8D746C284A93F757215A3B9"/>
        <w:category>
          <w:name w:val="General"/>
          <w:gallery w:val="placeholder"/>
        </w:category>
        <w:types>
          <w:type w:val="bbPlcHdr"/>
        </w:types>
        <w:behaviors>
          <w:behavior w:val="content"/>
        </w:behaviors>
        <w:guid w:val="{E0A676C1-8896-4C37-9374-8C1A7DA13216}"/>
      </w:docPartPr>
      <w:docPartBody>
        <w:p w:rsidR="0091566A" w:rsidRDefault="00344645" w:rsidP="00344645">
          <w:pPr>
            <w:pStyle w:val="01F1F7A9F8D746C284A93F757215A3B91"/>
          </w:pPr>
          <w:r w:rsidRPr="00020E93">
            <w:rPr>
              <w:rStyle w:val="PlaceholderText"/>
              <w:rFonts w:ascii="Segoe UI" w:hAnsi="Segoe UI" w:cs="Segoe UI"/>
              <w:sz w:val="20"/>
            </w:rPr>
            <w:t>Click or tap here to enter text.</w:t>
          </w:r>
        </w:p>
      </w:docPartBody>
    </w:docPart>
    <w:docPart>
      <w:docPartPr>
        <w:name w:val="3248EEC235D44BD096E96EA851B1155C"/>
        <w:category>
          <w:name w:val="General"/>
          <w:gallery w:val="placeholder"/>
        </w:category>
        <w:types>
          <w:type w:val="bbPlcHdr"/>
        </w:types>
        <w:behaviors>
          <w:behavior w:val="content"/>
        </w:behaviors>
        <w:guid w:val="{9EAE0CA1-B948-4D07-920A-1F476D5AA31B}"/>
      </w:docPartPr>
      <w:docPartBody>
        <w:p w:rsidR="0091566A" w:rsidRDefault="00344645" w:rsidP="00344645">
          <w:pPr>
            <w:pStyle w:val="3248EEC235D44BD096E96EA851B1155C1"/>
          </w:pPr>
          <w:r w:rsidRPr="00020E93">
            <w:rPr>
              <w:rStyle w:val="PlaceholderText"/>
              <w:rFonts w:ascii="Segoe UI" w:hAnsi="Segoe UI" w:cs="Segoe UI"/>
              <w:sz w:val="20"/>
            </w:rPr>
            <w:t>enter text.</w:t>
          </w:r>
        </w:p>
      </w:docPartBody>
    </w:docPart>
    <w:docPart>
      <w:docPartPr>
        <w:name w:val="6F10BBD7CD274A3B880353BD51BC0BD5"/>
        <w:category>
          <w:name w:val="General"/>
          <w:gallery w:val="placeholder"/>
        </w:category>
        <w:types>
          <w:type w:val="bbPlcHdr"/>
        </w:types>
        <w:behaviors>
          <w:behavior w:val="content"/>
        </w:behaviors>
        <w:guid w:val="{0F662175-37DB-4C82-8AB5-C4C089E9FE28}"/>
      </w:docPartPr>
      <w:docPartBody>
        <w:p w:rsidR="0091566A" w:rsidRDefault="00344645" w:rsidP="00344645">
          <w:pPr>
            <w:pStyle w:val="6F10BBD7CD274A3B880353BD51BC0BD51"/>
          </w:pPr>
          <w:r w:rsidRPr="00020E93">
            <w:rPr>
              <w:rStyle w:val="PlaceholderText"/>
              <w:rFonts w:ascii="Segoe UI" w:hAnsi="Segoe UI" w:cs="Segoe UI"/>
              <w:sz w:val="20"/>
            </w:rPr>
            <w:t>enter text.</w:t>
          </w:r>
        </w:p>
      </w:docPartBody>
    </w:docPart>
    <w:docPart>
      <w:docPartPr>
        <w:name w:val="50F83E27054A40379A4CA3A9B5AB5A00"/>
        <w:category>
          <w:name w:val="General"/>
          <w:gallery w:val="placeholder"/>
        </w:category>
        <w:types>
          <w:type w:val="bbPlcHdr"/>
        </w:types>
        <w:behaviors>
          <w:behavior w:val="content"/>
        </w:behaviors>
        <w:guid w:val="{AED14522-8795-4259-BDEE-973C5CBDCFA1}"/>
      </w:docPartPr>
      <w:docPartBody>
        <w:p w:rsidR="0091566A" w:rsidRDefault="00344645" w:rsidP="00344645">
          <w:pPr>
            <w:pStyle w:val="50F83E27054A40379A4CA3A9B5AB5A001"/>
          </w:pPr>
          <w:r w:rsidRPr="00020E93">
            <w:rPr>
              <w:rStyle w:val="PlaceholderText"/>
              <w:rFonts w:ascii="Segoe UI" w:hAnsi="Segoe UI" w:cs="Segoe UI"/>
              <w:sz w:val="20"/>
            </w:rPr>
            <w:t>enter text.</w:t>
          </w:r>
        </w:p>
      </w:docPartBody>
    </w:docPart>
    <w:docPart>
      <w:docPartPr>
        <w:name w:val="68AB8126A6F54A78B65559A1DF410F64"/>
        <w:category>
          <w:name w:val="General"/>
          <w:gallery w:val="placeholder"/>
        </w:category>
        <w:types>
          <w:type w:val="bbPlcHdr"/>
        </w:types>
        <w:behaviors>
          <w:behavior w:val="content"/>
        </w:behaviors>
        <w:guid w:val="{956CF4BC-968B-4BB9-9645-56B59AE2D33C}"/>
      </w:docPartPr>
      <w:docPartBody>
        <w:p w:rsidR="0091566A" w:rsidRDefault="00344645" w:rsidP="00344645">
          <w:pPr>
            <w:pStyle w:val="68AB8126A6F54A78B65559A1DF410F641"/>
          </w:pPr>
          <w:r w:rsidRPr="00020E93">
            <w:rPr>
              <w:rStyle w:val="PlaceholderText"/>
              <w:rFonts w:ascii="Segoe UI" w:hAnsi="Segoe UI" w:cs="Segoe UI"/>
              <w:sz w:val="20"/>
            </w:rPr>
            <w:t>enter text.</w:t>
          </w:r>
        </w:p>
      </w:docPartBody>
    </w:docPart>
    <w:docPart>
      <w:docPartPr>
        <w:name w:val="350CF5B2E84F4BC387C60C47A74C3FAA"/>
        <w:category>
          <w:name w:val="General"/>
          <w:gallery w:val="placeholder"/>
        </w:category>
        <w:types>
          <w:type w:val="bbPlcHdr"/>
        </w:types>
        <w:behaviors>
          <w:behavior w:val="content"/>
        </w:behaviors>
        <w:guid w:val="{B5AB9A0A-B9BC-4D2A-AD04-B3B0C2A9C6E2}"/>
      </w:docPartPr>
      <w:docPartBody>
        <w:p w:rsidR="0091566A" w:rsidRDefault="00344645" w:rsidP="00344645">
          <w:pPr>
            <w:pStyle w:val="350CF5B2E84F4BC387C60C47A74C3FAA1"/>
          </w:pPr>
          <w:r w:rsidRPr="00020E93">
            <w:rPr>
              <w:rStyle w:val="PlaceholderText"/>
              <w:rFonts w:ascii="Segoe UI" w:hAnsi="Segoe UI" w:cs="Segoe UI"/>
              <w:sz w:val="20"/>
            </w:rPr>
            <w:t>enter text.</w:t>
          </w:r>
        </w:p>
      </w:docPartBody>
    </w:docPart>
    <w:docPart>
      <w:docPartPr>
        <w:name w:val="6BCBC440983E495B82F00915B849FFCD"/>
        <w:category>
          <w:name w:val="General"/>
          <w:gallery w:val="placeholder"/>
        </w:category>
        <w:types>
          <w:type w:val="bbPlcHdr"/>
        </w:types>
        <w:behaviors>
          <w:behavior w:val="content"/>
        </w:behaviors>
        <w:guid w:val="{9566EAB3-0DF0-40F5-AFD9-1784C4F3B923}"/>
      </w:docPartPr>
      <w:docPartBody>
        <w:p w:rsidR="0091566A" w:rsidRDefault="00344645" w:rsidP="00344645">
          <w:pPr>
            <w:pStyle w:val="6BCBC440983E495B82F00915B849FFCD1"/>
          </w:pPr>
          <w:r w:rsidRPr="00020E93">
            <w:rPr>
              <w:rStyle w:val="PlaceholderText"/>
              <w:rFonts w:ascii="Segoe UI" w:hAnsi="Segoe UI" w:cs="Segoe UI"/>
              <w:sz w:val="20"/>
            </w:rPr>
            <w:t>enter text.</w:t>
          </w:r>
        </w:p>
      </w:docPartBody>
    </w:docPart>
    <w:docPart>
      <w:docPartPr>
        <w:name w:val="23C31748D8F04545B20C8257CD215670"/>
        <w:category>
          <w:name w:val="General"/>
          <w:gallery w:val="placeholder"/>
        </w:category>
        <w:types>
          <w:type w:val="bbPlcHdr"/>
        </w:types>
        <w:behaviors>
          <w:behavior w:val="content"/>
        </w:behaviors>
        <w:guid w:val="{4208511A-2A88-4A81-9871-D9762B64FF48}"/>
      </w:docPartPr>
      <w:docPartBody>
        <w:p w:rsidR="0091566A" w:rsidRDefault="00344645" w:rsidP="00344645">
          <w:pPr>
            <w:pStyle w:val="23C31748D8F04545B20C8257CD2156701"/>
          </w:pPr>
          <w:r w:rsidRPr="00020E93">
            <w:rPr>
              <w:rStyle w:val="PlaceholderText"/>
              <w:rFonts w:ascii="Segoe UI" w:hAnsi="Segoe UI" w:cs="Segoe UI"/>
              <w:sz w:val="20"/>
            </w:rPr>
            <w:t>enter text.</w:t>
          </w:r>
        </w:p>
      </w:docPartBody>
    </w:docPart>
    <w:docPart>
      <w:docPartPr>
        <w:name w:val="889FF40EE90344E8BC2013064002A0E6"/>
        <w:category>
          <w:name w:val="General"/>
          <w:gallery w:val="placeholder"/>
        </w:category>
        <w:types>
          <w:type w:val="bbPlcHdr"/>
        </w:types>
        <w:behaviors>
          <w:behavior w:val="content"/>
        </w:behaviors>
        <w:guid w:val="{6C83CF7F-8D22-435D-BFC5-749998375A8F}"/>
      </w:docPartPr>
      <w:docPartBody>
        <w:p w:rsidR="0091566A" w:rsidRDefault="00344645" w:rsidP="00344645">
          <w:pPr>
            <w:pStyle w:val="889FF40EE90344E8BC2013064002A0E61"/>
          </w:pPr>
          <w:r w:rsidRPr="00020E93">
            <w:rPr>
              <w:rStyle w:val="PlaceholderText"/>
              <w:rFonts w:ascii="Segoe UI" w:hAnsi="Segoe UI" w:cs="Segoe UI"/>
              <w:sz w:val="20"/>
            </w:rPr>
            <w:t>enter text.</w:t>
          </w:r>
        </w:p>
      </w:docPartBody>
    </w:docPart>
    <w:docPart>
      <w:docPartPr>
        <w:name w:val="F1C2DE8A1B774AEABDE3EA2A9EC05183"/>
        <w:category>
          <w:name w:val="General"/>
          <w:gallery w:val="placeholder"/>
        </w:category>
        <w:types>
          <w:type w:val="bbPlcHdr"/>
        </w:types>
        <w:behaviors>
          <w:behavior w:val="content"/>
        </w:behaviors>
        <w:guid w:val="{6941C5C4-A11A-4961-B766-7D518D0ECABE}"/>
      </w:docPartPr>
      <w:docPartBody>
        <w:p w:rsidR="0091566A" w:rsidRDefault="00344645" w:rsidP="00344645">
          <w:pPr>
            <w:pStyle w:val="F1C2DE8A1B774AEABDE3EA2A9EC051831"/>
          </w:pPr>
          <w:r w:rsidRPr="00020E93">
            <w:rPr>
              <w:rStyle w:val="PlaceholderText"/>
              <w:rFonts w:ascii="Segoe UI" w:hAnsi="Segoe UI" w:cs="Segoe UI"/>
              <w:sz w:val="20"/>
            </w:rPr>
            <w:t>enter text.</w:t>
          </w:r>
        </w:p>
      </w:docPartBody>
    </w:docPart>
    <w:docPart>
      <w:docPartPr>
        <w:name w:val="51A9EDA5935844769FC3967579956BE1"/>
        <w:category>
          <w:name w:val="General"/>
          <w:gallery w:val="placeholder"/>
        </w:category>
        <w:types>
          <w:type w:val="bbPlcHdr"/>
        </w:types>
        <w:behaviors>
          <w:behavior w:val="content"/>
        </w:behaviors>
        <w:guid w:val="{1378F9BD-97F6-40FF-A951-9D0F85C22128}"/>
      </w:docPartPr>
      <w:docPartBody>
        <w:p w:rsidR="0091566A" w:rsidRDefault="00344645" w:rsidP="00344645">
          <w:pPr>
            <w:pStyle w:val="51A9EDA5935844769FC3967579956BE11"/>
          </w:pPr>
          <w:r w:rsidRPr="00020E93">
            <w:rPr>
              <w:rStyle w:val="PlaceholderText"/>
              <w:rFonts w:ascii="Segoe UI" w:hAnsi="Segoe UI" w:cs="Segoe UI"/>
              <w:sz w:val="20"/>
            </w:rPr>
            <w:t>enter text.</w:t>
          </w:r>
        </w:p>
      </w:docPartBody>
    </w:docPart>
    <w:docPart>
      <w:docPartPr>
        <w:name w:val="C64B235A5E1B40AE9D19642656352AA5"/>
        <w:category>
          <w:name w:val="General"/>
          <w:gallery w:val="placeholder"/>
        </w:category>
        <w:types>
          <w:type w:val="bbPlcHdr"/>
        </w:types>
        <w:behaviors>
          <w:behavior w:val="content"/>
        </w:behaviors>
        <w:guid w:val="{35ED97A9-2239-4AFB-AD63-204A1DC6A4DB}"/>
      </w:docPartPr>
      <w:docPartBody>
        <w:p w:rsidR="0091566A" w:rsidRDefault="00344645" w:rsidP="00344645">
          <w:pPr>
            <w:pStyle w:val="C64B235A5E1B40AE9D19642656352AA51"/>
          </w:pPr>
          <w:r w:rsidRPr="00020E93">
            <w:rPr>
              <w:rStyle w:val="PlaceholderText"/>
              <w:rFonts w:ascii="Segoe UI" w:hAnsi="Segoe UI" w:cs="Segoe UI"/>
              <w:sz w:val="20"/>
            </w:rPr>
            <w:t>enter text.</w:t>
          </w:r>
        </w:p>
      </w:docPartBody>
    </w:docPart>
    <w:docPart>
      <w:docPartPr>
        <w:name w:val="44CB4A43DF114853A2019316D8BB6032"/>
        <w:category>
          <w:name w:val="General"/>
          <w:gallery w:val="placeholder"/>
        </w:category>
        <w:types>
          <w:type w:val="bbPlcHdr"/>
        </w:types>
        <w:behaviors>
          <w:behavior w:val="content"/>
        </w:behaviors>
        <w:guid w:val="{9A349B65-A018-4802-BCC0-CEDAA290751F}"/>
      </w:docPartPr>
      <w:docPartBody>
        <w:p w:rsidR="0091566A" w:rsidRDefault="00344645" w:rsidP="00344645">
          <w:pPr>
            <w:pStyle w:val="44CB4A43DF114853A2019316D8BB60321"/>
          </w:pPr>
          <w:r w:rsidRPr="00020E93">
            <w:rPr>
              <w:rStyle w:val="PlaceholderText"/>
              <w:rFonts w:ascii="Segoe UI" w:hAnsi="Segoe UI" w:cs="Segoe UI"/>
              <w:sz w:val="20"/>
            </w:rPr>
            <w:t>enter text.</w:t>
          </w:r>
        </w:p>
      </w:docPartBody>
    </w:docPart>
    <w:docPart>
      <w:docPartPr>
        <w:name w:val="D5BEE781A0034B9E9F07EFD8BDAB69D7"/>
        <w:category>
          <w:name w:val="General"/>
          <w:gallery w:val="placeholder"/>
        </w:category>
        <w:types>
          <w:type w:val="bbPlcHdr"/>
        </w:types>
        <w:behaviors>
          <w:behavior w:val="content"/>
        </w:behaviors>
        <w:guid w:val="{08BDAD9C-B8E2-4D34-9FCB-40240ED0349A}"/>
      </w:docPartPr>
      <w:docPartBody>
        <w:p w:rsidR="0091566A" w:rsidRDefault="00344645" w:rsidP="00344645">
          <w:pPr>
            <w:pStyle w:val="D5BEE781A0034B9E9F07EFD8BDAB69D71"/>
          </w:pPr>
          <w:r w:rsidRPr="00020E93">
            <w:rPr>
              <w:rStyle w:val="PlaceholderText"/>
              <w:rFonts w:ascii="Segoe UI" w:hAnsi="Segoe UI" w:cs="Segoe UI"/>
              <w:sz w:val="20"/>
            </w:rPr>
            <w:t>enter text.</w:t>
          </w:r>
        </w:p>
      </w:docPartBody>
    </w:docPart>
    <w:docPart>
      <w:docPartPr>
        <w:name w:val="4AEEE20EF3AF43199AC44B0EDCBBF98E"/>
        <w:category>
          <w:name w:val="General"/>
          <w:gallery w:val="placeholder"/>
        </w:category>
        <w:types>
          <w:type w:val="bbPlcHdr"/>
        </w:types>
        <w:behaviors>
          <w:behavior w:val="content"/>
        </w:behaviors>
        <w:guid w:val="{81C81780-10C5-47F8-93CC-B725CDCE6ACB}"/>
      </w:docPartPr>
      <w:docPartBody>
        <w:p w:rsidR="0091566A" w:rsidRDefault="00344645" w:rsidP="00344645">
          <w:pPr>
            <w:pStyle w:val="4AEEE20EF3AF43199AC44B0EDCBBF98E1"/>
          </w:pPr>
          <w:r w:rsidRPr="00020E93">
            <w:rPr>
              <w:rStyle w:val="PlaceholderText"/>
              <w:rFonts w:ascii="Segoe UI" w:hAnsi="Segoe UI" w:cs="Segoe UI"/>
              <w:sz w:val="20"/>
            </w:rPr>
            <w:t>enter text.</w:t>
          </w:r>
        </w:p>
      </w:docPartBody>
    </w:docPart>
    <w:docPart>
      <w:docPartPr>
        <w:name w:val="3168469ACF8141F5AE97248C67E8D6A7"/>
        <w:category>
          <w:name w:val="General"/>
          <w:gallery w:val="placeholder"/>
        </w:category>
        <w:types>
          <w:type w:val="bbPlcHdr"/>
        </w:types>
        <w:behaviors>
          <w:behavior w:val="content"/>
        </w:behaviors>
        <w:guid w:val="{C7E9C754-0B8A-4CB5-A4C3-4C4B9490A129}"/>
      </w:docPartPr>
      <w:docPartBody>
        <w:p w:rsidR="0091566A" w:rsidRDefault="00344645" w:rsidP="00344645">
          <w:pPr>
            <w:pStyle w:val="3168469ACF8141F5AE97248C67E8D6A71"/>
          </w:pPr>
          <w:r w:rsidRPr="00020E93">
            <w:rPr>
              <w:rStyle w:val="PlaceholderText"/>
              <w:rFonts w:ascii="Segoe UI" w:hAnsi="Segoe UI" w:cs="Segoe UI"/>
              <w:sz w:val="20"/>
            </w:rPr>
            <w:t>enter text.</w:t>
          </w:r>
        </w:p>
      </w:docPartBody>
    </w:docPart>
    <w:docPart>
      <w:docPartPr>
        <w:name w:val="AB1ECF49BD7B4F0282D5BB04889BBAEF"/>
        <w:category>
          <w:name w:val="General"/>
          <w:gallery w:val="placeholder"/>
        </w:category>
        <w:types>
          <w:type w:val="bbPlcHdr"/>
        </w:types>
        <w:behaviors>
          <w:behavior w:val="content"/>
        </w:behaviors>
        <w:guid w:val="{27BAF48B-7AC5-48D2-BABC-80F33BDC68D3}"/>
      </w:docPartPr>
      <w:docPartBody>
        <w:p w:rsidR="0091566A" w:rsidRDefault="00344645" w:rsidP="00344645">
          <w:pPr>
            <w:pStyle w:val="AB1ECF49BD7B4F0282D5BB04889BBAEF1"/>
          </w:pPr>
          <w:r w:rsidRPr="00020E93">
            <w:rPr>
              <w:rStyle w:val="PlaceholderText"/>
              <w:rFonts w:ascii="Segoe UI" w:hAnsi="Segoe UI" w:cs="Segoe UI"/>
              <w:sz w:val="20"/>
            </w:rPr>
            <w:t>enter text.</w:t>
          </w:r>
        </w:p>
      </w:docPartBody>
    </w:docPart>
    <w:docPart>
      <w:docPartPr>
        <w:name w:val="2B4C4E6CC4A640B4A049403D47BE873E"/>
        <w:category>
          <w:name w:val="General"/>
          <w:gallery w:val="placeholder"/>
        </w:category>
        <w:types>
          <w:type w:val="bbPlcHdr"/>
        </w:types>
        <w:behaviors>
          <w:behavior w:val="content"/>
        </w:behaviors>
        <w:guid w:val="{505CD6A6-0083-4AF1-8D81-B80735129920}"/>
      </w:docPartPr>
      <w:docPartBody>
        <w:p w:rsidR="0091566A" w:rsidRDefault="00344645" w:rsidP="00344645">
          <w:pPr>
            <w:pStyle w:val="2B4C4E6CC4A640B4A049403D47BE873E1"/>
          </w:pPr>
          <w:r w:rsidRPr="00020E93">
            <w:rPr>
              <w:rStyle w:val="PlaceholderText"/>
              <w:rFonts w:ascii="Segoe UI" w:hAnsi="Segoe UI" w:cs="Segoe UI"/>
              <w:sz w:val="20"/>
            </w:rPr>
            <w:t>enter text.</w:t>
          </w:r>
        </w:p>
      </w:docPartBody>
    </w:docPart>
    <w:docPart>
      <w:docPartPr>
        <w:name w:val="2138FB6164F44DEFA3D8382A1CC965DD"/>
        <w:category>
          <w:name w:val="General"/>
          <w:gallery w:val="placeholder"/>
        </w:category>
        <w:types>
          <w:type w:val="bbPlcHdr"/>
        </w:types>
        <w:behaviors>
          <w:behavior w:val="content"/>
        </w:behaviors>
        <w:guid w:val="{C06203B8-F882-4ACD-AE9B-191D156A82A9}"/>
      </w:docPartPr>
      <w:docPartBody>
        <w:p w:rsidR="0091566A" w:rsidRDefault="00344645" w:rsidP="00344645">
          <w:pPr>
            <w:pStyle w:val="2138FB6164F44DEFA3D8382A1CC965DD1"/>
          </w:pPr>
          <w:r w:rsidRPr="00020E93">
            <w:rPr>
              <w:rStyle w:val="PlaceholderText"/>
              <w:rFonts w:ascii="Segoe UI" w:hAnsi="Segoe UI" w:cs="Segoe UI"/>
              <w:sz w:val="20"/>
            </w:rPr>
            <w:t>enter text.</w:t>
          </w:r>
        </w:p>
      </w:docPartBody>
    </w:docPart>
    <w:docPart>
      <w:docPartPr>
        <w:name w:val="7D22BF0550E24258942BAC7033C3E353"/>
        <w:category>
          <w:name w:val="General"/>
          <w:gallery w:val="placeholder"/>
        </w:category>
        <w:types>
          <w:type w:val="bbPlcHdr"/>
        </w:types>
        <w:behaviors>
          <w:behavior w:val="content"/>
        </w:behaviors>
        <w:guid w:val="{D47F5B0B-DD28-4766-A70D-047CB61DE092}"/>
      </w:docPartPr>
      <w:docPartBody>
        <w:p w:rsidR="0091566A" w:rsidRDefault="00344645" w:rsidP="00344645">
          <w:pPr>
            <w:pStyle w:val="7D22BF0550E24258942BAC7033C3E3531"/>
          </w:pPr>
          <w:r w:rsidRPr="00020E93">
            <w:rPr>
              <w:rStyle w:val="PlaceholderText"/>
              <w:rFonts w:ascii="Segoe UI" w:hAnsi="Segoe UI" w:cs="Segoe UI"/>
              <w:sz w:val="20"/>
            </w:rPr>
            <w:t>enter text.</w:t>
          </w:r>
        </w:p>
      </w:docPartBody>
    </w:docPart>
    <w:docPart>
      <w:docPartPr>
        <w:name w:val="8B3FDAB9483D4ADABE2EBBCE3DC77421"/>
        <w:category>
          <w:name w:val="General"/>
          <w:gallery w:val="placeholder"/>
        </w:category>
        <w:types>
          <w:type w:val="bbPlcHdr"/>
        </w:types>
        <w:behaviors>
          <w:behavior w:val="content"/>
        </w:behaviors>
        <w:guid w:val="{C53B54E9-9707-42C5-9CEF-22E6A59540D6}"/>
      </w:docPartPr>
      <w:docPartBody>
        <w:p w:rsidR="0091566A" w:rsidRDefault="00344645" w:rsidP="00344645">
          <w:pPr>
            <w:pStyle w:val="8B3FDAB9483D4ADABE2EBBCE3DC774211"/>
          </w:pPr>
          <w:r w:rsidRPr="00020E93">
            <w:rPr>
              <w:rStyle w:val="PlaceholderText"/>
              <w:rFonts w:ascii="Segoe UI" w:hAnsi="Segoe UI" w:cs="Segoe UI"/>
              <w:sz w:val="20"/>
            </w:rPr>
            <w:t>enter text.</w:t>
          </w:r>
        </w:p>
      </w:docPartBody>
    </w:docPart>
    <w:docPart>
      <w:docPartPr>
        <w:name w:val="CEA9C0B0967743E196906920C27794E5"/>
        <w:category>
          <w:name w:val="General"/>
          <w:gallery w:val="placeholder"/>
        </w:category>
        <w:types>
          <w:type w:val="bbPlcHdr"/>
        </w:types>
        <w:behaviors>
          <w:behavior w:val="content"/>
        </w:behaviors>
        <w:guid w:val="{2CB585D4-04D7-4529-A80B-A0DD6987B131}"/>
      </w:docPartPr>
      <w:docPartBody>
        <w:p w:rsidR="0091566A" w:rsidRDefault="00344645" w:rsidP="00344645">
          <w:pPr>
            <w:pStyle w:val="CEA9C0B0967743E196906920C27794E51"/>
          </w:pPr>
          <w:r w:rsidRPr="00020E93">
            <w:rPr>
              <w:rStyle w:val="PlaceholderText"/>
              <w:rFonts w:ascii="Segoe UI" w:hAnsi="Segoe UI" w:cs="Segoe UI"/>
              <w:sz w:val="20"/>
            </w:rPr>
            <w:t>enter text.</w:t>
          </w:r>
        </w:p>
      </w:docPartBody>
    </w:docPart>
    <w:docPart>
      <w:docPartPr>
        <w:name w:val="771631FC17F142D0B378C11E9BA7F747"/>
        <w:category>
          <w:name w:val="General"/>
          <w:gallery w:val="placeholder"/>
        </w:category>
        <w:types>
          <w:type w:val="bbPlcHdr"/>
        </w:types>
        <w:behaviors>
          <w:behavior w:val="content"/>
        </w:behaviors>
        <w:guid w:val="{9621ECCA-0059-4312-89BF-6E87B0DD8FF4}"/>
      </w:docPartPr>
      <w:docPartBody>
        <w:p w:rsidR="0091566A" w:rsidRDefault="00344645" w:rsidP="00344645">
          <w:pPr>
            <w:pStyle w:val="771631FC17F142D0B378C11E9BA7F747"/>
          </w:pPr>
          <w:r w:rsidRPr="00EE6E20">
            <w:rPr>
              <w:rStyle w:val="PlaceholderText"/>
            </w:rPr>
            <w:t>Click here to enter a date.</w:t>
          </w:r>
        </w:p>
      </w:docPartBody>
    </w:docPart>
    <w:docPart>
      <w:docPartPr>
        <w:name w:val="8C773F81AAED4256990422B541DEF8A5"/>
        <w:category>
          <w:name w:val="General"/>
          <w:gallery w:val="placeholder"/>
        </w:category>
        <w:types>
          <w:type w:val="bbPlcHdr"/>
        </w:types>
        <w:behaviors>
          <w:behavior w:val="content"/>
        </w:behaviors>
        <w:guid w:val="{47262FBD-DC5C-4FF8-830D-07C13EE3AC9E}"/>
      </w:docPartPr>
      <w:docPartBody>
        <w:p w:rsidR="0091566A" w:rsidRDefault="00344645" w:rsidP="00344645">
          <w:pPr>
            <w:pStyle w:val="8C773F81AAED4256990422B541DEF8A5"/>
          </w:pPr>
          <w:r w:rsidRPr="00EE6E20">
            <w:rPr>
              <w:rStyle w:val="PlaceholderText"/>
            </w:rPr>
            <w:t>Click here to enter a date.</w:t>
          </w:r>
        </w:p>
      </w:docPartBody>
    </w:docPart>
    <w:docPart>
      <w:docPartPr>
        <w:name w:val="BF0FDE3A4D3B4C2180E3FE4815B3CFDB"/>
        <w:category>
          <w:name w:val="General"/>
          <w:gallery w:val="placeholder"/>
        </w:category>
        <w:types>
          <w:type w:val="bbPlcHdr"/>
        </w:types>
        <w:behaviors>
          <w:behavior w:val="content"/>
        </w:behaviors>
        <w:guid w:val="{A910A943-02F0-49A5-85EB-02198EB6D803}"/>
      </w:docPartPr>
      <w:docPartBody>
        <w:p w:rsidR="0091566A" w:rsidRDefault="00344645" w:rsidP="00344645">
          <w:pPr>
            <w:pStyle w:val="BF0FDE3A4D3B4C2180E3FE4815B3CFDB"/>
          </w:pPr>
          <w:r w:rsidRPr="00EE6E20">
            <w:rPr>
              <w:rStyle w:val="PlaceholderText"/>
            </w:rPr>
            <w:t>Click here to enter a date.</w:t>
          </w:r>
        </w:p>
      </w:docPartBody>
    </w:docPart>
    <w:docPart>
      <w:docPartPr>
        <w:name w:val="3DAEFE3D6978453EBADA816A1244A5EB"/>
        <w:category>
          <w:name w:val="General"/>
          <w:gallery w:val="placeholder"/>
        </w:category>
        <w:types>
          <w:type w:val="bbPlcHdr"/>
        </w:types>
        <w:behaviors>
          <w:behavior w:val="content"/>
        </w:behaviors>
        <w:guid w:val="{A047A764-192E-4367-9373-6D4885E80BE7}"/>
      </w:docPartPr>
      <w:docPartBody>
        <w:p w:rsidR="0091566A" w:rsidRDefault="00344645" w:rsidP="00344645">
          <w:pPr>
            <w:pStyle w:val="3DAEFE3D6978453EBADA816A1244A5EB"/>
          </w:pPr>
          <w:r w:rsidRPr="00EE6E20">
            <w:rPr>
              <w:rStyle w:val="PlaceholderText"/>
            </w:rPr>
            <w:t>Click here to enter a date.</w:t>
          </w:r>
        </w:p>
      </w:docPartBody>
    </w:docPart>
    <w:docPart>
      <w:docPartPr>
        <w:name w:val="C1A891EEC858430B87172382250FC68D"/>
        <w:category>
          <w:name w:val="General"/>
          <w:gallery w:val="placeholder"/>
        </w:category>
        <w:types>
          <w:type w:val="bbPlcHdr"/>
        </w:types>
        <w:behaviors>
          <w:behavior w:val="content"/>
        </w:behaviors>
        <w:guid w:val="{6D657187-9853-4CAC-BAFF-1518A61FE63E}"/>
      </w:docPartPr>
      <w:docPartBody>
        <w:p w:rsidR="0091566A" w:rsidRDefault="00344645" w:rsidP="00344645">
          <w:pPr>
            <w:pStyle w:val="C1A891EEC858430B87172382250FC68D"/>
          </w:pPr>
          <w:r w:rsidRPr="00EE6E20">
            <w:rPr>
              <w:rStyle w:val="PlaceholderText"/>
            </w:rPr>
            <w:t>Click here to enter a date.</w:t>
          </w:r>
        </w:p>
      </w:docPartBody>
    </w:docPart>
    <w:docPart>
      <w:docPartPr>
        <w:name w:val="F751571700544B888B4AC65BC2961C90"/>
        <w:category>
          <w:name w:val="General"/>
          <w:gallery w:val="placeholder"/>
        </w:category>
        <w:types>
          <w:type w:val="bbPlcHdr"/>
        </w:types>
        <w:behaviors>
          <w:behavior w:val="content"/>
        </w:behaviors>
        <w:guid w:val="{A80C770B-9543-407B-8659-275103E0E027}"/>
      </w:docPartPr>
      <w:docPartBody>
        <w:p w:rsidR="0091566A" w:rsidRDefault="00344645" w:rsidP="00344645">
          <w:pPr>
            <w:pStyle w:val="F751571700544B888B4AC65BC2961C90"/>
          </w:pPr>
          <w:r w:rsidRPr="00EE6E20">
            <w:rPr>
              <w:rStyle w:val="PlaceholderText"/>
            </w:rPr>
            <w:t>Click here to enter a date.</w:t>
          </w:r>
        </w:p>
      </w:docPartBody>
    </w:docPart>
    <w:docPart>
      <w:docPartPr>
        <w:name w:val="D67501C68AE8476BB0EB774CA42920FF"/>
        <w:category>
          <w:name w:val="General"/>
          <w:gallery w:val="placeholder"/>
        </w:category>
        <w:types>
          <w:type w:val="bbPlcHdr"/>
        </w:types>
        <w:behaviors>
          <w:behavior w:val="content"/>
        </w:behaviors>
        <w:guid w:val="{7F00DB29-7108-4716-B17D-D7C61332EF67}"/>
      </w:docPartPr>
      <w:docPartBody>
        <w:p w:rsidR="0091566A" w:rsidRDefault="00344645" w:rsidP="00344645">
          <w:pPr>
            <w:pStyle w:val="D67501C68AE8476BB0EB774CA42920FF"/>
          </w:pPr>
          <w:r w:rsidRPr="00EE6E20">
            <w:rPr>
              <w:rStyle w:val="PlaceholderText"/>
            </w:rPr>
            <w:t>Click here to enter a date.</w:t>
          </w:r>
        </w:p>
      </w:docPartBody>
    </w:docPart>
    <w:docPart>
      <w:docPartPr>
        <w:name w:val="1B4EFB20CE50432EAE6112DB26CB4EB7"/>
        <w:category>
          <w:name w:val="General"/>
          <w:gallery w:val="placeholder"/>
        </w:category>
        <w:types>
          <w:type w:val="bbPlcHdr"/>
        </w:types>
        <w:behaviors>
          <w:behavior w:val="content"/>
        </w:behaviors>
        <w:guid w:val="{8960E890-2E47-4CFE-9BDB-EFD679329229}"/>
      </w:docPartPr>
      <w:docPartBody>
        <w:p w:rsidR="0091566A" w:rsidRDefault="00344645" w:rsidP="00344645">
          <w:pPr>
            <w:pStyle w:val="1B4EFB20CE50432EAE6112DB26CB4EB7"/>
          </w:pPr>
          <w:r w:rsidRPr="00EE6E20">
            <w:rPr>
              <w:rStyle w:val="PlaceholderText"/>
            </w:rPr>
            <w:t>Click here to enter a date.</w:t>
          </w:r>
        </w:p>
      </w:docPartBody>
    </w:docPart>
    <w:docPart>
      <w:docPartPr>
        <w:name w:val="DFE6C7848E9F41A1B6FD2D3F35A5988F"/>
        <w:category>
          <w:name w:val="General"/>
          <w:gallery w:val="placeholder"/>
        </w:category>
        <w:types>
          <w:type w:val="bbPlcHdr"/>
        </w:types>
        <w:behaviors>
          <w:behavior w:val="content"/>
        </w:behaviors>
        <w:guid w:val="{4FE3E6C0-277F-49E4-8B8E-5B703085ED46}"/>
      </w:docPartPr>
      <w:docPartBody>
        <w:p w:rsidR="0091566A" w:rsidRDefault="00344645" w:rsidP="00344645">
          <w:pPr>
            <w:pStyle w:val="DFE6C7848E9F41A1B6FD2D3F35A5988F"/>
          </w:pPr>
          <w:r w:rsidRPr="00EE6E20">
            <w:rPr>
              <w:rStyle w:val="PlaceholderText"/>
            </w:rPr>
            <w:t>Click here to enter a date.</w:t>
          </w:r>
        </w:p>
      </w:docPartBody>
    </w:docPart>
    <w:docPart>
      <w:docPartPr>
        <w:name w:val="E0CDC9C749E44B989A135EA9E7A4907F"/>
        <w:category>
          <w:name w:val="General"/>
          <w:gallery w:val="placeholder"/>
        </w:category>
        <w:types>
          <w:type w:val="bbPlcHdr"/>
        </w:types>
        <w:behaviors>
          <w:behavior w:val="content"/>
        </w:behaviors>
        <w:guid w:val="{AD94D026-6411-4332-BFAD-3BA44D7F0844}"/>
      </w:docPartPr>
      <w:docPartBody>
        <w:p w:rsidR="0091566A" w:rsidRDefault="00344645" w:rsidP="00344645">
          <w:pPr>
            <w:pStyle w:val="E0CDC9C749E44B989A135EA9E7A4907F"/>
          </w:pPr>
          <w:r w:rsidRPr="00EE6E20">
            <w:rPr>
              <w:rStyle w:val="PlaceholderText"/>
            </w:rPr>
            <w:t>Click here to enter a date.</w:t>
          </w:r>
        </w:p>
      </w:docPartBody>
    </w:docPart>
    <w:docPart>
      <w:docPartPr>
        <w:name w:val="60EA7BD581054571B77A2907A5B149CB"/>
        <w:category>
          <w:name w:val="General"/>
          <w:gallery w:val="placeholder"/>
        </w:category>
        <w:types>
          <w:type w:val="bbPlcHdr"/>
        </w:types>
        <w:behaviors>
          <w:behavior w:val="content"/>
        </w:behaviors>
        <w:guid w:val="{01BA9FFE-141C-4BCF-B586-D020D78222D9}"/>
      </w:docPartPr>
      <w:docPartBody>
        <w:p w:rsidR="0091566A" w:rsidRDefault="00344645" w:rsidP="00344645">
          <w:pPr>
            <w:pStyle w:val="60EA7BD581054571B77A2907A5B149CB"/>
          </w:pPr>
          <w:r w:rsidRPr="00EE6E20">
            <w:rPr>
              <w:rStyle w:val="PlaceholderText"/>
            </w:rPr>
            <w:t>Click here to enter a date.</w:t>
          </w:r>
        </w:p>
      </w:docPartBody>
    </w:docPart>
    <w:docPart>
      <w:docPartPr>
        <w:name w:val="8C9080D0D0044A3D8CA4E06C01A4D8FC"/>
        <w:category>
          <w:name w:val="General"/>
          <w:gallery w:val="placeholder"/>
        </w:category>
        <w:types>
          <w:type w:val="bbPlcHdr"/>
        </w:types>
        <w:behaviors>
          <w:behavior w:val="content"/>
        </w:behaviors>
        <w:guid w:val="{5AB68EA9-0871-4F38-9A70-4DD1725E3FE0}"/>
      </w:docPartPr>
      <w:docPartBody>
        <w:p w:rsidR="0091566A" w:rsidRDefault="00344645" w:rsidP="00344645">
          <w:pPr>
            <w:pStyle w:val="8C9080D0D0044A3D8CA4E06C01A4D8FC"/>
          </w:pPr>
          <w:r w:rsidRPr="00EE6E20">
            <w:rPr>
              <w:rStyle w:val="PlaceholderText"/>
            </w:rPr>
            <w:t>Click here to enter a date.</w:t>
          </w:r>
        </w:p>
      </w:docPartBody>
    </w:docPart>
    <w:docPart>
      <w:docPartPr>
        <w:name w:val="887EA0A5985C489DA5B5C35F7A4ED174"/>
        <w:category>
          <w:name w:val="General"/>
          <w:gallery w:val="placeholder"/>
        </w:category>
        <w:types>
          <w:type w:val="bbPlcHdr"/>
        </w:types>
        <w:behaviors>
          <w:behavior w:val="content"/>
        </w:behaviors>
        <w:guid w:val="{768F443C-1640-4133-A043-EC5632A3AF6A}"/>
      </w:docPartPr>
      <w:docPartBody>
        <w:p w:rsidR="0091566A" w:rsidRDefault="00344645" w:rsidP="00344645">
          <w:pPr>
            <w:pStyle w:val="887EA0A5985C489DA5B5C35F7A4ED174"/>
          </w:pPr>
          <w:r w:rsidRPr="00EE6E20">
            <w:rPr>
              <w:rStyle w:val="PlaceholderText"/>
            </w:rPr>
            <w:t>Click here to enter a date.</w:t>
          </w:r>
        </w:p>
      </w:docPartBody>
    </w:docPart>
    <w:docPart>
      <w:docPartPr>
        <w:name w:val="9A398F27130A4329949DA689899CB374"/>
        <w:category>
          <w:name w:val="General"/>
          <w:gallery w:val="placeholder"/>
        </w:category>
        <w:types>
          <w:type w:val="bbPlcHdr"/>
        </w:types>
        <w:behaviors>
          <w:behavior w:val="content"/>
        </w:behaviors>
        <w:guid w:val="{09559013-BAA2-4B20-B573-FE3AA871CDCB}"/>
      </w:docPartPr>
      <w:docPartBody>
        <w:p w:rsidR="0091566A" w:rsidRDefault="00344645" w:rsidP="00344645">
          <w:pPr>
            <w:pStyle w:val="9A398F27130A4329949DA689899CB374"/>
          </w:pPr>
          <w:r w:rsidRPr="00EE6E20">
            <w:rPr>
              <w:rStyle w:val="PlaceholderText"/>
            </w:rPr>
            <w:t>Click here to enter a date.</w:t>
          </w:r>
        </w:p>
      </w:docPartBody>
    </w:docPart>
    <w:docPart>
      <w:docPartPr>
        <w:name w:val="CBAD96762F064923AF4BA81A84D3CFCA"/>
        <w:category>
          <w:name w:val="General"/>
          <w:gallery w:val="placeholder"/>
        </w:category>
        <w:types>
          <w:type w:val="bbPlcHdr"/>
        </w:types>
        <w:behaviors>
          <w:behavior w:val="content"/>
        </w:behaviors>
        <w:guid w:val="{DFB6CFD0-50F2-49D4-B5A8-B9C74CF23901}"/>
      </w:docPartPr>
      <w:docPartBody>
        <w:p w:rsidR="0091566A" w:rsidRDefault="00344645" w:rsidP="00344645">
          <w:pPr>
            <w:pStyle w:val="CBAD96762F064923AF4BA81A84D3CFCA"/>
          </w:pPr>
          <w:r w:rsidRPr="00EE6E20">
            <w:rPr>
              <w:rStyle w:val="PlaceholderText"/>
            </w:rPr>
            <w:t>Click here to enter a date.</w:t>
          </w:r>
        </w:p>
      </w:docPartBody>
    </w:docPart>
    <w:docPart>
      <w:docPartPr>
        <w:name w:val="99DEC9AD87214A3989262635324169CF"/>
        <w:category>
          <w:name w:val="General"/>
          <w:gallery w:val="placeholder"/>
        </w:category>
        <w:types>
          <w:type w:val="bbPlcHdr"/>
        </w:types>
        <w:behaviors>
          <w:behavior w:val="content"/>
        </w:behaviors>
        <w:guid w:val="{F136561E-D2AF-4B3D-9033-9CE1EEBF74A3}"/>
      </w:docPartPr>
      <w:docPartBody>
        <w:p w:rsidR="0091566A" w:rsidRDefault="00344645" w:rsidP="00344645">
          <w:pPr>
            <w:pStyle w:val="99DEC9AD87214A3989262635324169CF"/>
          </w:pPr>
          <w:r w:rsidRPr="00EE6E20">
            <w:rPr>
              <w:rStyle w:val="PlaceholderText"/>
            </w:rPr>
            <w:t>Click here to enter a date.</w:t>
          </w:r>
        </w:p>
      </w:docPartBody>
    </w:docPart>
    <w:docPart>
      <w:docPartPr>
        <w:name w:val="D4FC974CFF294474B475C93D7B640AC8"/>
        <w:category>
          <w:name w:val="General"/>
          <w:gallery w:val="placeholder"/>
        </w:category>
        <w:types>
          <w:type w:val="bbPlcHdr"/>
        </w:types>
        <w:behaviors>
          <w:behavior w:val="content"/>
        </w:behaviors>
        <w:guid w:val="{A012D082-E33A-4AE0-B35E-33C9DEF492DA}"/>
      </w:docPartPr>
      <w:docPartBody>
        <w:p w:rsidR="005E5DE4" w:rsidRDefault="008E4F9C" w:rsidP="008E4F9C">
          <w:pPr>
            <w:pStyle w:val="D4FC974CFF294474B475C93D7B640AC8"/>
          </w:pPr>
          <w:r w:rsidRPr="00E14D83">
            <w:rPr>
              <w:rStyle w:val="PlaceholderText"/>
            </w:rPr>
            <w:t>Click or tap here to enter text.</w:t>
          </w:r>
        </w:p>
      </w:docPartBody>
    </w:docPart>
    <w:docPart>
      <w:docPartPr>
        <w:name w:val="59EA7E2D72A44029ACCBD1872FFB8800"/>
        <w:category>
          <w:name w:val="General"/>
          <w:gallery w:val="placeholder"/>
        </w:category>
        <w:types>
          <w:type w:val="bbPlcHdr"/>
        </w:types>
        <w:behaviors>
          <w:behavior w:val="content"/>
        </w:behaviors>
        <w:guid w:val="{685D1708-E692-465D-BA34-F2DD1AA5C293}"/>
      </w:docPartPr>
      <w:docPartBody>
        <w:p w:rsidR="005E5DE4" w:rsidRDefault="008E4F9C" w:rsidP="008E4F9C">
          <w:pPr>
            <w:pStyle w:val="59EA7E2D72A44029ACCBD1872FFB8800"/>
          </w:pPr>
          <w:r w:rsidRPr="00E14D83">
            <w:rPr>
              <w:rStyle w:val="PlaceholderText"/>
            </w:rPr>
            <w:t>Click or tap here to enter text.</w:t>
          </w:r>
        </w:p>
      </w:docPartBody>
    </w:docPart>
    <w:docPart>
      <w:docPartPr>
        <w:name w:val="DF61A7114FC84095B570B33833872BC6"/>
        <w:category>
          <w:name w:val="General"/>
          <w:gallery w:val="placeholder"/>
        </w:category>
        <w:types>
          <w:type w:val="bbPlcHdr"/>
        </w:types>
        <w:behaviors>
          <w:behavior w:val="content"/>
        </w:behaviors>
        <w:guid w:val="{80FB63C4-DDD8-4478-9DC0-003EA0AA2FF3}"/>
      </w:docPartPr>
      <w:docPartBody>
        <w:p w:rsidR="005E5DE4" w:rsidRDefault="008E4F9C" w:rsidP="008E4F9C">
          <w:pPr>
            <w:pStyle w:val="DF61A7114FC84095B570B33833872BC6"/>
          </w:pPr>
          <w:r w:rsidRPr="00E14D83">
            <w:rPr>
              <w:rStyle w:val="PlaceholderText"/>
            </w:rPr>
            <w:t>Click or tap here to enter text.</w:t>
          </w:r>
        </w:p>
      </w:docPartBody>
    </w:docPart>
    <w:docPart>
      <w:docPartPr>
        <w:name w:val="7EFE7E860C65425481E90B05AAA33FAB"/>
        <w:category>
          <w:name w:val="General"/>
          <w:gallery w:val="placeholder"/>
        </w:category>
        <w:types>
          <w:type w:val="bbPlcHdr"/>
        </w:types>
        <w:behaviors>
          <w:behavior w:val="content"/>
        </w:behaviors>
        <w:guid w:val="{16B566D2-A56B-47DE-9F7A-A73BD014646F}"/>
      </w:docPartPr>
      <w:docPartBody>
        <w:p w:rsidR="005E5DE4" w:rsidRDefault="008E4F9C" w:rsidP="008E4F9C">
          <w:pPr>
            <w:pStyle w:val="7EFE7E860C65425481E90B05AAA33FAB"/>
          </w:pPr>
          <w:r w:rsidRPr="00E14D83">
            <w:rPr>
              <w:rStyle w:val="PlaceholderText"/>
            </w:rPr>
            <w:t>Click or tap here to enter text.</w:t>
          </w:r>
        </w:p>
      </w:docPartBody>
    </w:docPart>
    <w:docPart>
      <w:docPartPr>
        <w:name w:val="551C80C04CFE4A97B0B3AA05684B9A2F"/>
        <w:category>
          <w:name w:val="General"/>
          <w:gallery w:val="placeholder"/>
        </w:category>
        <w:types>
          <w:type w:val="bbPlcHdr"/>
        </w:types>
        <w:behaviors>
          <w:behavior w:val="content"/>
        </w:behaviors>
        <w:guid w:val="{7E9661BF-83BE-41FD-8805-FC15900EDE09}"/>
      </w:docPartPr>
      <w:docPartBody>
        <w:p w:rsidR="005E5DE4" w:rsidRDefault="008E4F9C" w:rsidP="008E4F9C">
          <w:pPr>
            <w:pStyle w:val="551C80C04CFE4A97B0B3AA05684B9A2F"/>
          </w:pPr>
          <w:r w:rsidRPr="00E14D83">
            <w:rPr>
              <w:rStyle w:val="PlaceholderText"/>
            </w:rPr>
            <w:t>Click or tap here to enter text.</w:t>
          </w:r>
        </w:p>
      </w:docPartBody>
    </w:docPart>
    <w:docPart>
      <w:docPartPr>
        <w:name w:val="BB0C767A89A64832BD87F6B11F636D7E"/>
        <w:category>
          <w:name w:val="General"/>
          <w:gallery w:val="placeholder"/>
        </w:category>
        <w:types>
          <w:type w:val="bbPlcHdr"/>
        </w:types>
        <w:behaviors>
          <w:behavior w:val="content"/>
        </w:behaviors>
        <w:guid w:val="{8F23F783-D4B4-48EF-8529-63194F9643AE}"/>
      </w:docPartPr>
      <w:docPartBody>
        <w:p w:rsidR="005E5DE4" w:rsidRDefault="008E4F9C" w:rsidP="008E4F9C">
          <w:pPr>
            <w:pStyle w:val="BB0C767A89A64832BD87F6B11F636D7E"/>
          </w:pPr>
          <w:r w:rsidRPr="00020E93">
            <w:rPr>
              <w:rStyle w:val="PlaceholderText"/>
              <w:rFonts w:ascii="Segoe UI" w:hAnsi="Segoe UI" w:cs="Segoe UI"/>
              <w:sz w:val="20"/>
            </w:rPr>
            <w:t>Click or tap here to enter text.</w:t>
          </w:r>
        </w:p>
      </w:docPartBody>
    </w:docPart>
    <w:docPart>
      <w:docPartPr>
        <w:name w:val="E0DB526041944C7E9695900DCC848496"/>
        <w:category>
          <w:name w:val="General"/>
          <w:gallery w:val="placeholder"/>
        </w:category>
        <w:types>
          <w:type w:val="bbPlcHdr"/>
        </w:types>
        <w:behaviors>
          <w:behavior w:val="content"/>
        </w:behaviors>
        <w:guid w:val="{34CF95D8-A2E8-4D2A-A8A7-426759F193A3}"/>
      </w:docPartPr>
      <w:docPartBody>
        <w:p w:rsidR="005E5DE4" w:rsidRDefault="008E4F9C" w:rsidP="008E4F9C">
          <w:pPr>
            <w:pStyle w:val="E0DB526041944C7E9695900DCC848496"/>
          </w:pPr>
          <w:r w:rsidRPr="00020E93">
            <w:rPr>
              <w:rStyle w:val="PlaceholderText"/>
              <w:rFonts w:ascii="Segoe UI" w:hAnsi="Segoe UI" w:cs="Segoe UI"/>
              <w:sz w:val="20"/>
            </w:rPr>
            <w:t>Click or tap here to enter text.</w:t>
          </w:r>
        </w:p>
      </w:docPartBody>
    </w:docPart>
    <w:docPart>
      <w:docPartPr>
        <w:name w:val="C46F088F3EEA4714848CE0B9551CEE38"/>
        <w:category>
          <w:name w:val="General"/>
          <w:gallery w:val="placeholder"/>
        </w:category>
        <w:types>
          <w:type w:val="bbPlcHdr"/>
        </w:types>
        <w:behaviors>
          <w:behavior w:val="content"/>
        </w:behaviors>
        <w:guid w:val="{29442049-BD1A-47B0-8EC7-6BC52E8D4377}"/>
      </w:docPartPr>
      <w:docPartBody>
        <w:p w:rsidR="005E5DE4" w:rsidRDefault="008E4F9C" w:rsidP="008E4F9C">
          <w:pPr>
            <w:pStyle w:val="C46F088F3EEA4714848CE0B9551CEE38"/>
          </w:pPr>
          <w:r w:rsidRPr="00020E93">
            <w:rPr>
              <w:rStyle w:val="PlaceholderText"/>
              <w:rFonts w:ascii="Segoe UI" w:hAnsi="Segoe UI" w:cs="Segoe UI"/>
              <w:sz w:val="20"/>
            </w:rPr>
            <w:t>Click or tap here to enter text.</w:t>
          </w:r>
        </w:p>
      </w:docPartBody>
    </w:docPart>
    <w:docPart>
      <w:docPartPr>
        <w:name w:val="9FAC20B93D554DC581BFA48324BDC461"/>
        <w:category>
          <w:name w:val="General"/>
          <w:gallery w:val="placeholder"/>
        </w:category>
        <w:types>
          <w:type w:val="bbPlcHdr"/>
        </w:types>
        <w:behaviors>
          <w:behavior w:val="content"/>
        </w:behaviors>
        <w:guid w:val="{F29A8547-400D-4C6A-B75D-24A15ACF5799}"/>
      </w:docPartPr>
      <w:docPartBody>
        <w:p w:rsidR="005E5DE4" w:rsidRDefault="008E4F9C" w:rsidP="008E4F9C">
          <w:pPr>
            <w:pStyle w:val="9FAC20B93D554DC581BFA48324BDC461"/>
          </w:pPr>
          <w:r w:rsidRPr="00020E93">
            <w:rPr>
              <w:rStyle w:val="PlaceholderText"/>
              <w:rFonts w:ascii="Segoe UI" w:hAnsi="Segoe UI" w:cs="Segoe UI"/>
              <w:sz w:val="20"/>
            </w:rPr>
            <w:t>Click or tap here to enter text.</w:t>
          </w:r>
        </w:p>
      </w:docPartBody>
    </w:docPart>
    <w:docPart>
      <w:docPartPr>
        <w:name w:val="1D0653FFB72A4469A4031AABAE664B95"/>
        <w:category>
          <w:name w:val="General"/>
          <w:gallery w:val="placeholder"/>
        </w:category>
        <w:types>
          <w:type w:val="bbPlcHdr"/>
        </w:types>
        <w:behaviors>
          <w:behavior w:val="content"/>
        </w:behaviors>
        <w:guid w:val="{EE7420DC-DA16-468A-8264-13C431D5BC38}"/>
      </w:docPartPr>
      <w:docPartBody>
        <w:p w:rsidR="005E5DE4" w:rsidRDefault="008E4F9C" w:rsidP="008E4F9C">
          <w:pPr>
            <w:pStyle w:val="1D0653FFB72A4469A4031AABAE664B95"/>
          </w:pPr>
          <w:r w:rsidRPr="00020E93">
            <w:rPr>
              <w:rStyle w:val="PlaceholderText"/>
              <w:rFonts w:ascii="Segoe UI" w:hAnsi="Segoe UI" w:cs="Segoe UI"/>
              <w:sz w:val="20"/>
            </w:rPr>
            <w:t>Click or tap here to enter text.</w:t>
          </w:r>
        </w:p>
      </w:docPartBody>
    </w:docPart>
    <w:docPart>
      <w:docPartPr>
        <w:name w:val="7BA3A557A3124336A8ECFBA844EEB7CB"/>
        <w:category>
          <w:name w:val="General"/>
          <w:gallery w:val="placeholder"/>
        </w:category>
        <w:types>
          <w:type w:val="bbPlcHdr"/>
        </w:types>
        <w:behaviors>
          <w:behavior w:val="content"/>
        </w:behaviors>
        <w:guid w:val="{272AF6CD-58DD-400C-AC80-29D86FCB8611}"/>
      </w:docPartPr>
      <w:docPartBody>
        <w:p w:rsidR="005E5DE4" w:rsidRDefault="008E4F9C" w:rsidP="008E4F9C">
          <w:pPr>
            <w:pStyle w:val="7BA3A557A3124336A8ECFBA844EEB7CB"/>
          </w:pPr>
          <w:r w:rsidRPr="00020E93">
            <w:rPr>
              <w:rStyle w:val="PlaceholderText"/>
              <w:rFonts w:ascii="Segoe UI" w:hAnsi="Segoe UI" w:cs="Segoe UI"/>
              <w:sz w:val="20"/>
            </w:rPr>
            <w:t>Click or tap here to enter text.</w:t>
          </w:r>
        </w:p>
      </w:docPartBody>
    </w:docPart>
    <w:docPart>
      <w:docPartPr>
        <w:name w:val="DF506023503643AE9B2D076C541552DA"/>
        <w:category>
          <w:name w:val="General"/>
          <w:gallery w:val="placeholder"/>
        </w:category>
        <w:types>
          <w:type w:val="bbPlcHdr"/>
        </w:types>
        <w:behaviors>
          <w:behavior w:val="content"/>
        </w:behaviors>
        <w:guid w:val="{755B0F88-7753-4F93-B5B4-F7CCA5A5DB51}"/>
      </w:docPartPr>
      <w:docPartBody>
        <w:p w:rsidR="005E5DE4" w:rsidRDefault="008E4F9C" w:rsidP="008E4F9C">
          <w:pPr>
            <w:pStyle w:val="DF506023503643AE9B2D076C541552DA"/>
          </w:pPr>
          <w:r w:rsidRPr="00020E93">
            <w:rPr>
              <w:rStyle w:val="PlaceholderText"/>
              <w:rFonts w:ascii="Segoe UI" w:hAnsi="Segoe UI" w:cs="Segoe UI"/>
              <w:sz w:val="20"/>
            </w:rPr>
            <w:t>Click or tap here to enter text.</w:t>
          </w:r>
        </w:p>
      </w:docPartBody>
    </w:docPart>
    <w:docPart>
      <w:docPartPr>
        <w:name w:val="50B41234E7EE4184A4E90AC7C894CBB8"/>
        <w:category>
          <w:name w:val="General"/>
          <w:gallery w:val="placeholder"/>
        </w:category>
        <w:types>
          <w:type w:val="bbPlcHdr"/>
        </w:types>
        <w:behaviors>
          <w:behavior w:val="content"/>
        </w:behaviors>
        <w:guid w:val="{76FB1D4B-3C34-4C60-9005-C49DF984842F}"/>
      </w:docPartPr>
      <w:docPartBody>
        <w:p w:rsidR="005E5DE4" w:rsidRDefault="008E4F9C" w:rsidP="008E4F9C">
          <w:pPr>
            <w:pStyle w:val="50B41234E7EE4184A4E90AC7C894CBB8"/>
          </w:pPr>
          <w:r w:rsidRPr="00020E93">
            <w:rPr>
              <w:rStyle w:val="PlaceholderText"/>
              <w:rFonts w:ascii="Segoe UI" w:hAnsi="Segoe UI" w:cs="Segoe UI"/>
              <w:sz w:val="20"/>
            </w:rPr>
            <w:t>Click or tap here to enter text.</w:t>
          </w:r>
        </w:p>
      </w:docPartBody>
    </w:docPart>
    <w:docPart>
      <w:docPartPr>
        <w:name w:val="F1E603BBB53C494DA89E1B4C48BD2F3F"/>
        <w:category>
          <w:name w:val="General"/>
          <w:gallery w:val="placeholder"/>
        </w:category>
        <w:types>
          <w:type w:val="bbPlcHdr"/>
        </w:types>
        <w:behaviors>
          <w:behavior w:val="content"/>
        </w:behaviors>
        <w:guid w:val="{A22098B3-A146-4289-A5CC-FC501B6B39B9}"/>
      </w:docPartPr>
      <w:docPartBody>
        <w:p w:rsidR="005E5DE4" w:rsidRDefault="008E4F9C" w:rsidP="008E4F9C">
          <w:pPr>
            <w:pStyle w:val="F1E603BBB53C494DA89E1B4C48BD2F3F"/>
          </w:pPr>
          <w:r w:rsidRPr="00020E93">
            <w:rPr>
              <w:rStyle w:val="PlaceholderText"/>
              <w:rFonts w:ascii="Segoe UI" w:hAnsi="Segoe UI" w:cs="Segoe UI"/>
              <w:sz w:val="20"/>
            </w:rPr>
            <w:t>Click or tap here to enter text.</w:t>
          </w:r>
        </w:p>
      </w:docPartBody>
    </w:docPart>
    <w:docPart>
      <w:docPartPr>
        <w:name w:val="1756A2C5539C4105BE2C0DA1A17CCADA"/>
        <w:category>
          <w:name w:val="General"/>
          <w:gallery w:val="placeholder"/>
        </w:category>
        <w:types>
          <w:type w:val="bbPlcHdr"/>
        </w:types>
        <w:behaviors>
          <w:behavior w:val="content"/>
        </w:behaviors>
        <w:guid w:val="{1BC061CB-28F7-4BD4-8251-E2E13A8B6DAF}"/>
      </w:docPartPr>
      <w:docPartBody>
        <w:p w:rsidR="005E5DE4" w:rsidRDefault="008E4F9C" w:rsidP="008E4F9C">
          <w:pPr>
            <w:pStyle w:val="1756A2C5539C4105BE2C0DA1A17CCADA"/>
          </w:pPr>
          <w:r w:rsidRPr="00020E93">
            <w:rPr>
              <w:rStyle w:val="PlaceholderText"/>
              <w:rFonts w:ascii="Segoe UI" w:hAnsi="Segoe UI" w:cs="Segoe UI"/>
              <w:sz w:val="20"/>
            </w:rPr>
            <w:t>Click or tap here to enter text.</w:t>
          </w:r>
        </w:p>
      </w:docPartBody>
    </w:docPart>
    <w:docPart>
      <w:docPartPr>
        <w:name w:val="5228A4FF5E224E4E84D14D12A766B508"/>
        <w:category>
          <w:name w:val="General"/>
          <w:gallery w:val="placeholder"/>
        </w:category>
        <w:types>
          <w:type w:val="bbPlcHdr"/>
        </w:types>
        <w:behaviors>
          <w:behavior w:val="content"/>
        </w:behaviors>
        <w:guid w:val="{66FA5410-4102-453B-9A81-0EEFB273D59C}"/>
      </w:docPartPr>
      <w:docPartBody>
        <w:p w:rsidR="005E5DE4" w:rsidRDefault="008E4F9C" w:rsidP="008E4F9C">
          <w:pPr>
            <w:pStyle w:val="5228A4FF5E224E4E84D14D12A766B508"/>
          </w:pPr>
          <w:r w:rsidRPr="00020E93">
            <w:rPr>
              <w:rStyle w:val="PlaceholderText"/>
              <w:rFonts w:ascii="Segoe UI" w:hAnsi="Segoe UI" w:cs="Segoe UI"/>
              <w:sz w:val="20"/>
            </w:rPr>
            <w:t>Click or tap here to enter text.</w:t>
          </w:r>
        </w:p>
      </w:docPartBody>
    </w:docPart>
    <w:docPart>
      <w:docPartPr>
        <w:name w:val="0893298F7B314F469D79252954BA65C0"/>
        <w:category>
          <w:name w:val="General"/>
          <w:gallery w:val="placeholder"/>
        </w:category>
        <w:types>
          <w:type w:val="bbPlcHdr"/>
        </w:types>
        <w:behaviors>
          <w:behavior w:val="content"/>
        </w:behaviors>
        <w:guid w:val="{B860FE86-75A3-44C2-BEA0-4525ACE80F01}"/>
      </w:docPartPr>
      <w:docPartBody>
        <w:p w:rsidR="005E5DE4" w:rsidRDefault="008E4F9C" w:rsidP="008E4F9C">
          <w:pPr>
            <w:pStyle w:val="0893298F7B314F469D79252954BA65C0"/>
          </w:pPr>
          <w:r w:rsidRPr="00020E93">
            <w:rPr>
              <w:rStyle w:val="PlaceholderText"/>
              <w:rFonts w:ascii="Segoe UI" w:hAnsi="Segoe UI" w:cs="Segoe UI"/>
              <w:sz w:val="20"/>
            </w:rPr>
            <w:t>Click or tap here to enter text.</w:t>
          </w:r>
        </w:p>
      </w:docPartBody>
    </w:docPart>
    <w:docPart>
      <w:docPartPr>
        <w:name w:val="FD1E347BA4B24B1884A1A00097CBCDF2"/>
        <w:category>
          <w:name w:val="General"/>
          <w:gallery w:val="placeholder"/>
        </w:category>
        <w:types>
          <w:type w:val="bbPlcHdr"/>
        </w:types>
        <w:behaviors>
          <w:behavior w:val="content"/>
        </w:behaviors>
        <w:guid w:val="{A1073D70-9634-44FC-A172-A0FEDA6143EA}"/>
      </w:docPartPr>
      <w:docPartBody>
        <w:p w:rsidR="005E5DE4" w:rsidRDefault="008E4F9C" w:rsidP="008E4F9C">
          <w:pPr>
            <w:pStyle w:val="FD1E347BA4B24B1884A1A00097CBCDF2"/>
          </w:pPr>
          <w:r w:rsidRPr="00020E93">
            <w:rPr>
              <w:rStyle w:val="PlaceholderText"/>
              <w:rFonts w:ascii="Segoe UI" w:hAnsi="Segoe UI" w:cs="Segoe UI"/>
              <w:sz w:val="20"/>
            </w:rPr>
            <w:t>Click or tap here to enter text.</w:t>
          </w:r>
        </w:p>
      </w:docPartBody>
    </w:docPart>
    <w:docPart>
      <w:docPartPr>
        <w:name w:val="AA1A7C4964F14E00BB0A4EA2792029D2"/>
        <w:category>
          <w:name w:val="General"/>
          <w:gallery w:val="placeholder"/>
        </w:category>
        <w:types>
          <w:type w:val="bbPlcHdr"/>
        </w:types>
        <w:behaviors>
          <w:behavior w:val="content"/>
        </w:behaviors>
        <w:guid w:val="{40CDB7AF-6F84-4641-AFB1-985A72E82609}"/>
      </w:docPartPr>
      <w:docPartBody>
        <w:p w:rsidR="005E5DE4" w:rsidRDefault="008E4F9C" w:rsidP="008E4F9C">
          <w:pPr>
            <w:pStyle w:val="AA1A7C4964F14E00BB0A4EA2792029D2"/>
          </w:pPr>
          <w:r w:rsidRPr="00020E93">
            <w:rPr>
              <w:rStyle w:val="PlaceholderText"/>
              <w:rFonts w:ascii="Segoe UI" w:hAnsi="Segoe UI" w:cs="Segoe UI"/>
              <w:sz w:val="20"/>
            </w:rPr>
            <w:t>Click or tap here to enter text.</w:t>
          </w:r>
        </w:p>
      </w:docPartBody>
    </w:docPart>
    <w:docPart>
      <w:docPartPr>
        <w:name w:val="C797547C4E794F5FA06465916C348725"/>
        <w:category>
          <w:name w:val="General"/>
          <w:gallery w:val="placeholder"/>
        </w:category>
        <w:types>
          <w:type w:val="bbPlcHdr"/>
        </w:types>
        <w:behaviors>
          <w:behavior w:val="content"/>
        </w:behaviors>
        <w:guid w:val="{E6F6364F-62CF-454D-84F9-6D34B77A7455}"/>
      </w:docPartPr>
      <w:docPartBody>
        <w:p w:rsidR="005E5DE4" w:rsidRDefault="008E4F9C" w:rsidP="008E4F9C">
          <w:pPr>
            <w:pStyle w:val="C797547C4E794F5FA06465916C348725"/>
          </w:pPr>
          <w:r w:rsidRPr="00020E93">
            <w:rPr>
              <w:rStyle w:val="PlaceholderText"/>
              <w:rFonts w:ascii="Segoe UI" w:hAnsi="Segoe UI" w:cs="Segoe UI"/>
              <w:sz w:val="20"/>
            </w:rPr>
            <w:t>Click or tap here to enter text.</w:t>
          </w:r>
        </w:p>
      </w:docPartBody>
    </w:docPart>
    <w:docPart>
      <w:docPartPr>
        <w:name w:val="DA93776842454C22ACEB6102D3A3351C"/>
        <w:category>
          <w:name w:val="General"/>
          <w:gallery w:val="placeholder"/>
        </w:category>
        <w:types>
          <w:type w:val="bbPlcHdr"/>
        </w:types>
        <w:behaviors>
          <w:behavior w:val="content"/>
        </w:behaviors>
        <w:guid w:val="{1AAAD775-C4AB-4A55-82B3-CE7D9EB37C0E}"/>
      </w:docPartPr>
      <w:docPartBody>
        <w:p w:rsidR="005E5DE4" w:rsidRDefault="008E4F9C" w:rsidP="008E4F9C">
          <w:pPr>
            <w:pStyle w:val="DA93776842454C22ACEB6102D3A3351C"/>
          </w:pPr>
          <w:r w:rsidRPr="00020E93">
            <w:rPr>
              <w:rStyle w:val="PlaceholderText"/>
              <w:rFonts w:ascii="Segoe UI" w:hAnsi="Segoe UI" w:cs="Segoe UI"/>
              <w:sz w:val="20"/>
            </w:rPr>
            <w:t>Click or tap here to enter text.</w:t>
          </w:r>
        </w:p>
      </w:docPartBody>
    </w:docPart>
    <w:docPart>
      <w:docPartPr>
        <w:name w:val="570BA3F42A84457DAB04593399B77D0C"/>
        <w:category>
          <w:name w:val="General"/>
          <w:gallery w:val="placeholder"/>
        </w:category>
        <w:types>
          <w:type w:val="bbPlcHdr"/>
        </w:types>
        <w:behaviors>
          <w:behavior w:val="content"/>
        </w:behaviors>
        <w:guid w:val="{15E01641-A4CB-4B2C-B9E8-FE368AD9994E}"/>
      </w:docPartPr>
      <w:docPartBody>
        <w:p w:rsidR="005E5DE4" w:rsidRDefault="008E4F9C" w:rsidP="008E4F9C">
          <w:pPr>
            <w:pStyle w:val="570BA3F42A84457DAB04593399B77D0C"/>
          </w:pPr>
          <w:r w:rsidRPr="00020E93">
            <w:rPr>
              <w:rStyle w:val="PlaceholderText"/>
              <w:rFonts w:ascii="Segoe UI" w:hAnsi="Segoe UI" w:cs="Segoe UI"/>
              <w:sz w:val="20"/>
            </w:rPr>
            <w:t>Click or tap here to enter text.</w:t>
          </w:r>
        </w:p>
      </w:docPartBody>
    </w:docPart>
    <w:docPart>
      <w:docPartPr>
        <w:name w:val="31C9F54F00B8477590AA06123E892F41"/>
        <w:category>
          <w:name w:val="General"/>
          <w:gallery w:val="placeholder"/>
        </w:category>
        <w:types>
          <w:type w:val="bbPlcHdr"/>
        </w:types>
        <w:behaviors>
          <w:behavior w:val="content"/>
        </w:behaviors>
        <w:guid w:val="{90F1554A-D299-4F39-A74A-D5CC47DD3422}"/>
      </w:docPartPr>
      <w:docPartBody>
        <w:p w:rsidR="005E5DE4" w:rsidRDefault="008E4F9C" w:rsidP="008E4F9C">
          <w:pPr>
            <w:pStyle w:val="31C9F54F00B8477590AA06123E892F41"/>
          </w:pPr>
          <w:r w:rsidRPr="00020E93">
            <w:rPr>
              <w:rStyle w:val="PlaceholderText"/>
              <w:rFonts w:ascii="Segoe UI" w:hAnsi="Segoe UI" w:cs="Segoe UI"/>
              <w:sz w:val="20"/>
            </w:rPr>
            <w:t>Click or tap here to enter text.</w:t>
          </w:r>
        </w:p>
      </w:docPartBody>
    </w:docPart>
    <w:docPart>
      <w:docPartPr>
        <w:name w:val="D89DEB4C9FD74F8A905566526217E0B4"/>
        <w:category>
          <w:name w:val="General"/>
          <w:gallery w:val="placeholder"/>
        </w:category>
        <w:types>
          <w:type w:val="bbPlcHdr"/>
        </w:types>
        <w:behaviors>
          <w:behavior w:val="content"/>
        </w:behaviors>
        <w:guid w:val="{A0FCB9C1-B554-4A88-B95C-3DEE1470B264}"/>
      </w:docPartPr>
      <w:docPartBody>
        <w:p w:rsidR="005E5DE4" w:rsidRDefault="008E4F9C" w:rsidP="008E4F9C">
          <w:pPr>
            <w:pStyle w:val="D89DEB4C9FD74F8A905566526217E0B4"/>
          </w:pPr>
          <w:r w:rsidRPr="00020E93">
            <w:rPr>
              <w:rStyle w:val="PlaceholderText"/>
              <w:rFonts w:ascii="Segoe UI" w:hAnsi="Segoe UI" w:cs="Segoe UI"/>
              <w:sz w:val="20"/>
            </w:rPr>
            <w:t>Click or tap here to enter text.</w:t>
          </w:r>
        </w:p>
      </w:docPartBody>
    </w:docPart>
    <w:docPart>
      <w:docPartPr>
        <w:name w:val="FA945F500BFB4292BF73C6EF24D1B54D"/>
        <w:category>
          <w:name w:val="General"/>
          <w:gallery w:val="placeholder"/>
        </w:category>
        <w:types>
          <w:type w:val="bbPlcHdr"/>
        </w:types>
        <w:behaviors>
          <w:behavior w:val="content"/>
        </w:behaviors>
        <w:guid w:val="{26A5F5A6-EFCC-41BC-B5C7-3F79A9C23B85}"/>
      </w:docPartPr>
      <w:docPartBody>
        <w:p w:rsidR="005E5DE4" w:rsidRDefault="008E4F9C" w:rsidP="008E4F9C">
          <w:pPr>
            <w:pStyle w:val="FA945F500BFB4292BF73C6EF24D1B54D"/>
          </w:pPr>
          <w:r w:rsidRPr="00020E93">
            <w:rPr>
              <w:rStyle w:val="PlaceholderText"/>
              <w:rFonts w:ascii="Segoe UI" w:hAnsi="Segoe UI" w:cs="Segoe UI"/>
              <w:sz w:val="20"/>
            </w:rPr>
            <w:t>Click or tap here to enter text.</w:t>
          </w:r>
        </w:p>
      </w:docPartBody>
    </w:docPart>
    <w:docPart>
      <w:docPartPr>
        <w:name w:val="65EE6C71AEAA48D5ACD85FDA4D6308C3"/>
        <w:category>
          <w:name w:val="General"/>
          <w:gallery w:val="placeholder"/>
        </w:category>
        <w:types>
          <w:type w:val="bbPlcHdr"/>
        </w:types>
        <w:behaviors>
          <w:behavior w:val="content"/>
        </w:behaviors>
        <w:guid w:val="{93066B8A-9AB4-436C-8FCC-42392258298B}"/>
      </w:docPartPr>
      <w:docPartBody>
        <w:p w:rsidR="005E5DE4" w:rsidRDefault="008E4F9C" w:rsidP="008E4F9C">
          <w:pPr>
            <w:pStyle w:val="65EE6C71AEAA48D5ACD85FDA4D6308C3"/>
          </w:pPr>
          <w:r w:rsidRPr="00020E93">
            <w:rPr>
              <w:rStyle w:val="PlaceholderText"/>
              <w:rFonts w:ascii="Segoe UI" w:hAnsi="Segoe UI" w:cs="Segoe UI"/>
              <w:sz w:val="20"/>
            </w:rPr>
            <w:t>Click or tap here to enter text.</w:t>
          </w:r>
        </w:p>
      </w:docPartBody>
    </w:docPart>
    <w:docPart>
      <w:docPartPr>
        <w:name w:val="46203EA9E6D44B1CA1387AE76B44AA3D"/>
        <w:category>
          <w:name w:val="General"/>
          <w:gallery w:val="placeholder"/>
        </w:category>
        <w:types>
          <w:type w:val="bbPlcHdr"/>
        </w:types>
        <w:behaviors>
          <w:behavior w:val="content"/>
        </w:behaviors>
        <w:guid w:val="{CB5B3F95-3E83-402D-9629-784A30ED4B96}"/>
      </w:docPartPr>
      <w:docPartBody>
        <w:p w:rsidR="005E5DE4" w:rsidRDefault="008E4F9C" w:rsidP="008E4F9C">
          <w:pPr>
            <w:pStyle w:val="46203EA9E6D44B1CA1387AE76B44AA3D"/>
          </w:pPr>
          <w:r w:rsidRPr="00020E93">
            <w:rPr>
              <w:rStyle w:val="PlaceholderText"/>
              <w:rFonts w:ascii="Segoe UI" w:hAnsi="Segoe UI" w:cs="Segoe UI"/>
              <w:sz w:val="20"/>
            </w:rPr>
            <w:t>Click or tap here to enter text.</w:t>
          </w:r>
        </w:p>
      </w:docPartBody>
    </w:docPart>
    <w:docPart>
      <w:docPartPr>
        <w:name w:val="522A23A8D72741E5A59BC701AF2A0CA3"/>
        <w:category>
          <w:name w:val="General"/>
          <w:gallery w:val="placeholder"/>
        </w:category>
        <w:types>
          <w:type w:val="bbPlcHdr"/>
        </w:types>
        <w:behaviors>
          <w:behavior w:val="content"/>
        </w:behaviors>
        <w:guid w:val="{65BB4901-0672-48B7-8B49-66CBBF96BA7D}"/>
      </w:docPartPr>
      <w:docPartBody>
        <w:p w:rsidR="005E5DE4" w:rsidRDefault="008E4F9C" w:rsidP="008E4F9C">
          <w:pPr>
            <w:pStyle w:val="522A23A8D72741E5A59BC701AF2A0CA3"/>
          </w:pPr>
          <w:r w:rsidRPr="00020E93">
            <w:rPr>
              <w:rStyle w:val="PlaceholderText"/>
              <w:rFonts w:ascii="Segoe UI" w:hAnsi="Segoe UI" w:cs="Segoe UI"/>
              <w:sz w:val="20"/>
            </w:rPr>
            <w:t>Click or tap here to enter text.</w:t>
          </w:r>
        </w:p>
      </w:docPartBody>
    </w:docPart>
    <w:docPart>
      <w:docPartPr>
        <w:name w:val="1E987CB74F564B82B5078AE32BF8D016"/>
        <w:category>
          <w:name w:val="General"/>
          <w:gallery w:val="placeholder"/>
        </w:category>
        <w:types>
          <w:type w:val="bbPlcHdr"/>
        </w:types>
        <w:behaviors>
          <w:behavior w:val="content"/>
        </w:behaviors>
        <w:guid w:val="{97EEC5F2-CF9C-4C5A-B90D-6E49F17C39F1}"/>
      </w:docPartPr>
      <w:docPartBody>
        <w:p w:rsidR="005E5DE4" w:rsidRDefault="008E4F9C" w:rsidP="008E4F9C">
          <w:pPr>
            <w:pStyle w:val="1E987CB74F564B82B5078AE32BF8D016"/>
          </w:pPr>
          <w:r w:rsidRPr="00020E93">
            <w:rPr>
              <w:rStyle w:val="PlaceholderText"/>
              <w:rFonts w:ascii="Segoe UI" w:hAnsi="Segoe UI" w:cs="Segoe UI"/>
              <w:sz w:val="20"/>
            </w:rPr>
            <w:t>Click or tap here to enter text.</w:t>
          </w:r>
        </w:p>
      </w:docPartBody>
    </w:docPart>
    <w:docPart>
      <w:docPartPr>
        <w:name w:val="A0AEFA0A047042EA8AEC918DF7B66708"/>
        <w:category>
          <w:name w:val="General"/>
          <w:gallery w:val="placeholder"/>
        </w:category>
        <w:types>
          <w:type w:val="bbPlcHdr"/>
        </w:types>
        <w:behaviors>
          <w:behavior w:val="content"/>
        </w:behaviors>
        <w:guid w:val="{7BDA1DC8-4ACF-4B95-8D3A-AC33E07D7DC2}"/>
      </w:docPartPr>
      <w:docPartBody>
        <w:p w:rsidR="005E5DE4" w:rsidRDefault="008E4F9C" w:rsidP="008E4F9C">
          <w:pPr>
            <w:pStyle w:val="A0AEFA0A047042EA8AEC918DF7B66708"/>
          </w:pPr>
          <w:r w:rsidRPr="00020E93">
            <w:rPr>
              <w:rStyle w:val="PlaceholderText"/>
              <w:rFonts w:ascii="Segoe UI" w:hAnsi="Segoe UI" w:cs="Segoe UI"/>
              <w:sz w:val="20"/>
            </w:rPr>
            <w:t>Click or tap here to enter text.</w:t>
          </w:r>
        </w:p>
      </w:docPartBody>
    </w:docPart>
    <w:docPart>
      <w:docPartPr>
        <w:name w:val="4855C4F64C074DF0879FBB75009DFB4C"/>
        <w:category>
          <w:name w:val="General"/>
          <w:gallery w:val="placeholder"/>
        </w:category>
        <w:types>
          <w:type w:val="bbPlcHdr"/>
        </w:types>
        <w:behaviors>
          <w:behavior w:val="content"/>
        </w:behaviors>
        <w:guid w:val="{3923144A-ACB1-4CF3-84FC-B9F454E0CB50}"/>
      </w:docPartPr>
      <w:docPartBody>
        <w:p w:rsidR="005E5DE4" w:rsidRDefault="008E4F9C" w:rsidP="008E4F9C">
          <w:pPr>
            <w:pStyle w:val="4855C4F64C074DF0879FBB75009DFB4C"/>
          </w:pPr>
          <w:r w:rsidRPr="00020E93">
            <w:rPr>
              <w:rStyle w:val="PlaceholderText"/>
              <w:rFonts w:ascii="Segoe UI" w:hAnsi="Segoe UI" w:cs="Segoe UI"/>
              <w:sz w:val="20"/>
            </w:rPr>
            <w:t>Click or tap here to enter text.</w:t>
          </w:r>
        </w:p>
      </w:docPartBody>
    </w:docPart>
    <w:docPart>
      <w:docPartPr>
        <w:name w:val="D41BA7773D06498595B81026699FA37F"/>
        <w:category>
          <w:name w:val="General"/>
          <w:gallery w:val="placeholder"/>
        </w:category>
        <w:types>
          <w:type w:val="bbPlcHdr"/>
        </w:types>
        <w:behaviors>
          <w:behavior w:val="content"/>
        </w:behaviors>
        <w:guid w:val="{1EBCE374-6E96-4177-A74A-042BCC0787C3}"/>
      </w:docPartPr>
      <w:docPartBody>
        <w:p w:rsidR="005E5DE4" w:rsidRDefault="008E4F9C" w:rsidP="008E4F9C">
          <w:pPr>
            <w:pStyle w:val="D41BA7773D06498595B81026699FA37F"/>
          </w:pPr>
          <w:r w:rsidRPr="00020E93">
            <w:rPr>
              <w:rStyle w:val="PlaceholderText"/>
              <w:rFonts w:ascii="Segoe UI" w:hAnsi="Segoe UI" w:cs="Segoe UI"/>
              <w:sz w:val="20"/>
            </w:rPr>
            <w:t>Click or tap here to enter text.</w:t>
          </w:r>
        </w:p>
      </w:docPartBody>
    </w:docPart>
    <w:docPart>
      <w:docPartPr>
        <w:name w:val="C1245E691E204217A97A0031491BCE8E"/>
        <w:category>
          <w:name w:val="General"/>
          <w:gallery w:val="placeholder"/>
        </w:category>
        <w:types>
          <w:type w:val="bbPlcHdr"/>
        </w:types>
        <w:behaviors>
          <w:behavior w:val="content"/>
        </w:behaviors>
        <w:guid w:val="{D03A3871-C48D-4882-B569-B5DC3ADEAF36}"/>
      </w:docPartPr>
      <w:docPartBody>
        <w:p w:rsidR="005E5DE4" w:rsidRDefault="008E4F9C" w:rsidP="008E4F9C">
          <w:pPr>
            <w:pStyle w:val="C1245E691E204217A97A0031491BCE8E"/>
          </w:pPr>
          <w:r w:rsidRPr="00020E93">
            <w:rPr>
              <w:rStyle w:val="PlaceholderText"/>
              <w:rFonts w:ascii="Segoe UI" w:hAnsi="Segoe UI" w:cs="Segoe UI"/>
              <w:sz w:val="20"/>
            </w:rPr>
            <w:t>Click or tap here to enter text.</w:t>
          </w:r>
        </w:p>
      </w:docPartBody>
    </w:docPart>
    <w:docPart>
      <w:docPartPr>
        <w:name w:val="DF380FF3409E4A6CBF0AB15AE6C83F10"/>
        <w:category>
          <w:name w:val="General"/>
          <w:gallery w:val="placeholder"/>
        </w:category>
        <w:types>
          <w:type w:val="bbPlcHdr"/>
        </w:types>
        <w:behaviors>
          <w:behavior w:val="content"/>
        </w:behaviors>
        <w:guid w:val="{83A85181-7FB7-4DF3-83D9-5DBD1B3A6F7E}"/>
      </w:docPartPr>
      <w:docPartBody>
        <w:p w:rsidR="005E5DE4" w:rsidRDefault="008E4F9C" w:rsidP="008E4F9C">
          <w:pPr>
            <w:pStyle w:val="DF380FF3409E4A6CBF0AB15AE6C83F10"/>
          </w:pPr>
          <w:r w:rsidRPr="00020E93">
            <w:rPr>
              <w:rStyle w:val="PlaceholderText"/>
              <w:rFonts w:ascii="Segoe UI" w:hAnsi="Segoe UI" w:cs="Segoe UI"/>
              <w:sz w:val="20"/>
            </w:rPr>
            <w:t>Click or tap here to enter text.</w:t>
          </w:r>
        </w:p>
      </w:docPartBody>
    </w:docPart>
    <w:docPart>
      <w:docPartPr>
        <w:name w:val="B1B7D9C96E66465EBAE252B6A631CB36"/>
        <w:category>
          <w:name w:val="General"/>
          <w:gallery w:val="placeholder"/>
        </w:category>
        <w:types>
          <w:type w:val="bbPlcHdr"/>
        </w:types>
        <w:behaviors>
          <w:behavior w:val="content"/>
        </w:behaviors>
        <w:guid w:val="{77650393-2CC9-42DF-A8A9-44B6AAF989B4}"/>
      </w:docPartPr>
      <w:docPartBody>
        <w:p w:rsidR="005E5DE4" w:rsidRDefault="008E4F9C" w:rsidP="008E4F9C">
          <w:pPr>
            <w:pStyle w:val="B1B7D9C96E66465EBAE252B6A631CB36"/>
          </w:pPr>
          <w:r w:rsidRPr="00020E93">
            <w:rPr>
              <w:rStyle w:val="PlaceholderText"/>
              <w:rFonts w:ascii="Segoe UI" w:hAnsi="Segoe UI" w:cs="Segoe UI"/>
              <w:sz w:val="20"/>
            </w:rPr>
            <w:t>Click or tap here to enter text.</w:t>
          </w:r>
        </w:p>
      </w:docPartBody>
    </w:docPart>
    <w:docPart>
      <w:docPartPr>
        <w:name w:val="CAB4BDA48C5941EEBDE289336D6D1414"/>
        <w:category>
          <w:name w:val="General"/>
          <w:gallery w:val="placeholder"/>
        </w:category>
        <w:types>
          <w:type w:val="bbPlcHdr"/>
        </w:types>
        <w:behaviors>
          <w:behavior w:val="content"/>
        </w:behaviors>
        <w:guid w:val="{771695B4-8F69-431A-B23C-DAEBA8F18F0D}"/>
      </w:docPartPr>
      <w:docPartBody>
        <w:p w:rsidR="005E5DE4" w:rsidRDefault="008E4F9C" w:rsidP="008E4F9C">
          <w:pPr>
            <w:pStyle w:val="CAB4BDA48C5941EEBDE289336D6D1414"/>
          </w:pPr>
          <w:r w:rsidRPr="00020E93">
            <w:rPr>
              <w:rStyle w:val="PlaceholderText"/>
              <w:rFonts w:ascii="Segoe UI" w:hAnsi="Segoe UI" w:cs="Segoe UI"/>
              <w:sz w:val="20"/>
            </w:rPr>
            <w:t>Click or tap here to enter text.</w:t>
          </w:r>
        </w:p>
      </w:docPartBody>
    </w:docPart>
    <w:docPart>
      <w:docPartPr>
        <w:name w:val="724F65BB7F8540B7801BE5CA7949B56D"/>
        <w:category>
          <w:name w:val="General"/>
          <w:gallery w:val="placeholder"/>
        </w:category>
        <w:types>
          <w:type w:val="bbPlcHdr"/>
        </w:types>
        <w:behaviors>
          <w:behavior w:val="content"/>
        </w:behaviors>
        <w:guid w:val="{02CC0F0C-2200-49AA-BE2C-767A37C69576}"/>
      </w:docPartPr>
      <w:docPartBody>
        <w:p w:rsidR="005E5DE4" w:rsidRDefault="008E4F9C" w:rsidP="008E4F9C">
          <w:pPr>
            <w:pStyle w:val="724F65BB7F8540B7801BE5CA7949B56D"/>
          </w:pPr>
          <w:r w:rsidRPr="00020E93">
            <w:rPr>
              <w:rStyle w:val="PlaceholderText"/>
              <w:rFonts w:ascii="Segoe UI" w:hAnsi="Segoe UI" w:cs="Segoe UI"/>
              <w:sz w:val="20"/>
            </w:rPr>
            <w:t>Click or tap here to enter text.</w:t>
          </w:r>
        </w:p>
      </w:docPartBody>
    </w:docPart>
    <w:docPart>
      <w:docPartPr>
        <w:name w:val="7D0489306CB04E889EFA362011C94DBB"/>
        <w:category>
          <w:name w:val="General"/>
          <w:gallery w:val="placeholder"/>
        </w:category>
        <w:types>
          <w:type w:val="bbPlcHdr"/>
        </w:types>
        <w:behaviors>
          <w:behavior w:val="content"/>
        </w:behaviors>
        <w:guid w:val="{604A4736-F3E2-4749-969C-6335D8FDEE3D}"/>
      </w:docPartPr>
      <w:docPartBody>
        <w:p w:rsidR="005E5DE4" w:rsidRDefault="008E4F9C" w:rsidP="008E4F9C">
          <w:pPr>
            <w:pStyle w:val="7D0489306CB04E889EFA362011C94DBB"/>
          </w:pPr>
          <w:r w:rsidRPr="00020E93">
            <w:rPr>
              <w:rStyle w:val="PlaceholderText"/>
              <w:rFonts w:ascii="Segoe UI" w:hAnsi="Segoe UI" w:cs="Segoe UI"/>
              <w:sz w:val="20"/>
            </w:rPr>
            <w:t>Click or tap here to enter text.</w:t>
          </w:r>
        </w:p>
      </w:docPartBody>
    </w:docPart>
    <w:docPart>
      <w:docPartPr>
        <w:name w:val="40B936FC14AA4C2F8B8C91375BA605EC"/>
        <w:category>
          <w:name w:val="General"/>
          <w:gallery w:val="placeholder"/>
        </w:category>
        <w:types>
          <w:type w:val="bbPlcHdr"/>
        </w:types>
        <w:behaviors>
          <w:behavior w:val="content"/>
        </w:behaviors>
        <w:guid w:val="{C1514672-29F1-47C7-ADFC-13C13DA654B5}"/>
      </w:docPartPr>
      <w:docPartBody>
        <w:p w:rsidR="005E5DE4" w:rsidRDefault="008E4F9C" w:rsidP="008E4F9C">
          <w:pPr>
            <w:pStyle w:val="40B936FC14AA4C2F8B8C91375BA605EC"/>
          </w:pPr>
          <w:r w:rsidRPr="00020E93">
            <w:rPr>
              <w:rStyle w:val="PlaceholderText"/>
              <w:rFonts w:ascii="Segoe UI" w:hAnsi="Segoe UI" w:cs="Segoe UI"/>
              <w:sz w:val="20"/>
            </w:rPr>
            <w:t>Click or tap here to enter text.</w:t>
          </w:r>
        </w:p>
      </w:docPartBody>
    </w:docPart>
    <w:docPart>
      <w:docPartPr>
        <w:name w:val="2DCBFB5B525C43EE9E5B1A8B129F6BC8"/>
        <w:category>
          <w:name w:val="General"/>
          <w:gallery w:val="placeholder"/>
        </w:category>
        <w:types>
          <w:type w:val="bbPlcHdr"/>
        </w:types>
        <w:behaviors>
          <w:behavior w:val="content"/>
        </w:behaviors>
        <w:guid w:val="{D7B2E2EA-5803-4191-AD73-EDF9BD2195EA}"/>
      </w:docPartPr>
      <w:docPartBody>
        <w:p w:rsidR="005E5DE4" w:rsidRDefault="008E4F9C" w:rsidP="008E4F9C">
          <w:pPr>
            <w:pStyle w:val="2DCBFB5B525C43EE9E5B1A8B129F6BC8"/>
          </w:pPr>
          <w:r w:rsidRPr="00020E93">
            <w:rPr>
              <w:rStyle w:val="PlaceholderText"/>
              <w:rFonts w:ascii="Segoe UI" w:hAnsi="Segoe UI" w:cs="Segoe UI"/>
              <w:sz w:val="20"/>
            </w:rPr>
            <w:t>Click or tap here to enter text.</w:t>
          </w:r>
        </w:p>
      </w:docPartBody>
    </w:docPart>
    <w:docPart>
      <w:docPartPr>
        <w:name w:val="A61BFDBB4A4D484CB115F66DAB238D8B"/>
        <w:category>
          <w:name w:val="General"/>
          <w:gallery w:val="placeholder"/>
        </w:category>
        <w:types>
          <w:type w:val="bbPlcHdr"/>
        </w:types>
        <w:behaviors>
          <w:behavior w:val="content"/>
        </w:behaviors>
        <w:guid w:val="{88627C39-0161-4988-B480-9BE448C1115F}"/>
      </w:docPartPr>
      <w:docPartBody>
        <w:p w:rsidR="005E5DE4" w:rsidRDefault="008E4F9C" w:rsidP="008E4F9C">
          <w:pPr>
            <w:pStyle w:val="A61BFDBB4A4D484CB115F66DAB238D8B"/>
          </w:pPr>
          <w:r w:rsidRPr="00020E93">
            <w:rPr>
              <w:rStyle w:val="PlaceholderText"/>
              <w:rFonts w:ascii="Segoe UI" w:hAnsi="Segoe UI" w:cs="Segoe UI"/>
              <w:sz w:val="20"/>
            </w:rPr>
            <w:t>Click or tap here to enter text.</w:t>
          </w:r>
        </w:p>
      </w:docPartBody>
    </w:docPart>
    <w:docPart>
      <w:docPartPr>
        <w:name w:val="BCB329486257453C852C3380EE303212"/>
        <w:category>
          <w:name w:val="General"/>
          <w:gallery w:val="placeholder"/>
        </w:category>
        <w:types>
          <w:type w:val="bbPlcHdr"/>
        </w:types>
        <w:behaviors>
          <w:behavior w:val="content"/>
        </w:behaviors>
        <w:guid w:val="{693D7E0E-022E-4D3E-8FD9-EAF5A5C9150C}"/>
      </w:docPartPr>
      <w:docPartBody>
        <w:p w:rsidR="005E5DE4" w:rsidRDefault="008E4F9C" w:rsidP="008E4F9C">
          <w:pPr>
            <w:pStyle w:val="BCB329486257453C852C3380EE303212"/>
          </w:pPr>
          <w:r w:rsidRPr="00020E93">
            <w:rPr>
              <w:rStyle w:val="PlaceholderText"/>
              <w:rFonts w:ascii="Segoe UI" w:hAnsi="Segoe UI" w:cs="Segoe UI"/>
              <w:sz w:val="20"/>
            </w:rPr>
            <w:t>Click or tap here to enter text.</w:t>
          </w:r>
        </w:p>
      </w:docPartBody>
    </w:docPart>
    <w:docPart>
      <w:docPartPr>
        <w:name w:val="7FBD87B009B94954BD1220DC6E1A5478"/>
        <w:category>
          <w:name w:val="General"/>
          <w:gallery w:val="placeholder"/>
        </w:category>
        <w:types>
          <w:type w:val="bbPlcHdr"/>
        </w:types>
        <w:behaviors>
          <w:behavior w:val="content"/>
        </w:behaviors>
        <w:guid w:val="{AC7B99B5-EE1A-44F7-AB4C-1F42730D6B1B}"/>
      </w:docPartPr>
      <w:docPartBody>
        <w:p w:rsidR="005E5DE4" w:rsidRDefault="008E4F9C" w:rsidP="008E4F9C">
          <w:pPr>
            <w:pStyle w:val="7FBD87B009B94954BD1220DC6E1A5478"/>
          </w:pPr>
          <w:r w:rsidRPr="00020E93">
            <w:rPr>
              <w:rStyle w:val="PlaceholderText"/>
              <w:rFonts w:ascii="Segoe UI" w:hAnsi="Segoe UI" w:cs="Segoe UI"/>
              <w:sz w:val="20"/>
            </w:rPr>
            <w:t>Click or tap here to enter text.</w:t>
          </w:r>
        </w:p>
      </w:docPartBody>
    </w:docPart>
    <w:docPart>
      <w:docPartPr>
        <w:name w:val="9F123A7FA5BE4EA39AF66C8F4582E613"/>
        <w:category>
          <w:name w:val="General"/>
          <w:gallery w:val="placeholder"/>
        </w:category>
        <w:types>
          <w:type w:val="bbPlcHdr"/>
        </w:types>
        <w:behaviors>
          <w:behavior w:val="content"/>
        </w:behaviors>
        <w:guid w:val="{5B58A921-BAFB-4FEA-8DF0-BA9404298730}"/>
      </w:docPartPr>
      <w:docPartBody>
        <w:p w:rsidR="005E5DE4" w:rsidRDefault="008E4F9C" w:rsidP="008E4F9C">
          <w:pPr>
            <w:pStyle w:val="9F123A7FA5BE4EA39AF66C8F4582E613"/>
          </w:pPr>
          <w:r w:rsidRPr="00020E93">
            <w:rPr>
              <w:rStyle w:val="PlaceholderText"/>
              <w:rFonts w:ascii="Segoe UI" w:hAnsi="Segoe UI" w:cs="Segoe UI"/>
              <w:sz w:val="20"/>
            </w:rPr>
            <w:t>Click or tap here to enter text.</w:t>
          </w:r>
        </w:p>
      </w:docPartBody>
    </w:docPart>
    <w:docPart>
      <w:docPartPr>
        <w:name w:val="EDC996E39DA245A2946B64C76AB19992"/>
        <w:category>
          <w:name w:val="General"/>
          <w:gallery w:val="placeholder"/>
        </w:category>
        <w:types>
          <w:type w:val="bbPlcHdr"/>
        </w:types>
        <w:behaviors>
          <w:behavior w:val="content"/>
        </w:behaviors>
        <w:guid w:val="{A2F2F171-B612-4A1A-8E67-01D319BC1306}"/>
      </w:docPartPr>
      <w:docPartBody>
        <w:p w:rsidR="005E5DE4" w:rsidRDefault="008E4F9C" w:rsidP="008E4F9C">
          <w:pPr>
            <w:pStyle w:val="EDC996E39DA245A2946B64C76AB19992"/>
          </w:pPr>
          <w:r w:rsidRPr="00020E93">
            <w:rPr>
              <w:rStyle w:val="PlaceholderText"/>
              <w:rFonts w:ascii="Segoe UI" w:hAnsi="Segoe UI" w:cs="Segoe UI"/>
              <w:sz w:val="20"/>
            </w:rPr>
            <w:t>Click or tap here to enter text.</w:t>
          </w:r>
        </w:p>
      </w:docPartBody>
    </w:docPart>
    <w:docPart>
      <w:docPartPr>
        <w:name w:val="15815248F5A84E60AB2586EADDFD412E"/>
        <w:category>
          <w:name w:val="General"/>
          <w:gallery w:val="placeholder"/>
        </w:category>
        <w:types>
          <w:type w:val="bbPlcHdr"/>
        </w:types>
        <w:behaviors>
          <w:behavior w:val="content"/>
        </w:behaviors>
        <w:guid w:val="{84197546-0262-4DC1-9CCE-19F2F04AFABD}"/>
      </w:docPartPr>
      <w:docPartBody>
        <w:p w:rsidR="005E5DE4" w:rsidRDefault="008E4F9C" w:rsidP="008E4F9C">
          <w:pPr>
            <w:pStyle w:val="15815248F5A84E60AB2586EADDFD412E"/>
          </w:pPr>
          <w:r w:rsidRPr="00020E93">
            <w:rPr>
              <w:rStyle w:val="PlaceholderText"/>
              <w:rFonts w:ascii="Segoe UI" w:hAnsi="Segoe UI" w:cs="Segoe UI"/>
              <w:sz w:val="20"/>
            </w:rPr>
            <w:t>Click or tap here to enter text.</w:t>
          </w:r>
        </w:p>
      </w:docPartBody>
    </w:docPart>
    <w:docPart>
      <w:docPartPr>
        <w:name w:val="1247CB3BBBB84320A11E5C5D1D3EB2C5"/>
        <w:category>
          <w:name w:val="General"/>
          <w:gallery w:val="placeholder"/>
        </w:category>
        <w:types>
          <w:type w:val="bbPlcHdr"/>
        </w:types>
        <w:behaviors>
          <w:behavior w:val="content"/>
        </w:behaviors>
        <w:guid w:val="{6FDECB2C-8C20-4882-A6AB-005EFCD9DA2C}"/>
      </w:docPartPr>
      <w:docPartBody>
        <w:p w:rsidR="005E5DE4" w:rsidRDefault="008E4F9C" w:rsidP="008E4F9C">
          <w:pPr>
            <w:pStyle w:val="1247CB3BBBB84320A11E5C5D1D3EB2C5"/>
          </w:pPr>
          <w:r w:rsidRPr="00020E93">
            <w:rPr>
              <w:rStyle w:val="PlaceholderText"/>
              <w:rFonts w:ascii="Segoe UI" w:hAnsi="Segoe UI" w:cs="Segoe UI"/>
              <w:sz w:val="20"/>
            </w:rPr>
            <w:t>Click or tap here to enter text.</w:t>
          </w:r>
        </w:p>
      </w:docPartBody>
    </w:docPart>
    <w:docPart>
      <w:docPartPr>
        <w:name w:val="59492A00434246A9944856BC101359B3"/>
        <w:category>
          <w:name w:val="General"/>
          <w:gallery w:val="placeholder"/>
        </w:category>
        <w:types>
          <w:type w:val="bbPlcHdr"/>
        </w:types>
        <w:behaviors>
          <w:behavior w:val="content"/>
        </w:behaviors>
        <w:guid w:val="{880469D1-A19B-4AE0-92C4-859558B331AC}"/>
      </w:docPartPr>
      <w:docPartBody>
        <w:p w:rsidR="005E5DE4" w:rsidRDefault="008E4F9C" w:rsidP="008E4F9C">
          <w:pPr>
            <w:pStyle w:val="59492A00434246A9944856BC101359B3"/>
          </w:pPr>
          <w:r w:rsidRPr="00020E93">
            <w:rPr>
              <w:rStyle w:val="PlaceholderText"/>
              <w:rFonts w:ascii="Segoe UI" w:hAnsi="Segoe UI" w:cs="Segoe UI"/>
              <w:sz w:val="20"/>
            </w:rPr>
            <w:t>Click or tap here to enter text.</w:t>
          </w:r>
        </w:p>
      </w:docPartBody>
    </w:docPart>
    <w:docPart>
      <w:docPartPr>
        <w:name w:val="018A71D223EE4D668871AA9E788E654C"/>
        <w:category>
          <w:name w:val="General"/>
          <w:gallery w:val="placeholder"/>
        </w:category>
        <w:types>
          <w:type w:val="bbPlcHdr"/>
        </w:types>
        <w:behaviors>
          <w:behavior w:val="content"/>
        </w:behaviors>
        <w:guid w:val="{5B7E6A72-1821-44CE-9784-2E856025FA59}"/>
      </w:docPartPr>
      <w:docPartBody>
        <w:p w:rsidR="005E5DE4" w:rsidRDefault="008E4F9C" w:rsidP="008E4F9C">
          <w:pPr>
            <w:pStyle w:val="018A71D223EE4D668871AA9E788E654C"/>
          </w:pPr>
          <w:r w:rsidRPr="00020E93">
            <w:rPr>
              <w:rStyle w:val="PlaceholderText"/>
              <w:rFonts w:ascii="Segoe UI" w:hAnsi="Segoe UI" w:cs="Segoe UI"/>
              <w:sz w:val="20"/>
            </w:rPr>
            <w:t>Click or tap here to enter text.</w:t>
          </w:r>
        </w:p>
      </w:docPartBody>
    </w:docPart>
    <w:docPart>
      <w:docPartPr>
        <w:name w:val="72052BF694EE4E249F0F56095DE7C619"/>
        <w:category>
          <w:name w:val="General"/>
          <w:gallery w:val="placeholder"/>
        </w:category>
        <w:types>
          <w:type w:val="bbPlcHdr"/>
        </w:types>
        <w:behaviors>
          <w:behavior w:val="content"/>
        </w:behaviors>
        <w:guid w:val="{50AAFCBC-EBD0-4968-9BC1-E535C3CE27A6}"/>
      </w:docPartPr>
      <w:docPartBody>
        <w:p w:rsidR="005E5DE4" w:rsidRDefault="008E4F9C" w:rsidP="008E4F9C">
          <w:pPr>
            <w:pStyle w:val="72052BF694EE4E249F0F56095DE7C619"/>
          </w:pPr>
          <w:r w:rsidRPr="00020E93">
            <w:rPr>
              <w:rStyle w:val="PlaceholderText"/>
              <w:rFonts w:ascii="Segoe UI" w:hAnsi="Segoe UI" w:cs="Segoe UI"/>
              <w:sz w:val="20"/>
            </w:rPr>
            <w:t>Click or tap here to enter text.</w:t>
          </w:r>
        </w:p>
      </w:docPartBody>
    </w:docPart>
    <w:docPart>
      <w:docPartPr>
        <w:name w:val="5C88C25868B642C78096002430721F86"/>
        <w:category>
          <w:name w:val="General"/>
          <w:gallery w:val="placeholder"/>
        </w:category>
        <w:types>
          <w:type w:val="bbPlcHdr"/>
        </w:types>
        <w:behaviors>
          <w:behavior w:val="content"/>
        </w:behaviors>
        <w:guid w:val="{6042D89A-CE95-41EB-8B1B-9C1A55E6EF1B}"/>
      </w:docPartPr>
      <w:docPartBody>
        <w:p w:rsidR="005E5DE4" w:rsidRDefault="008E4F9C" w:rsidP="008E4F9C">
          <w:pPr>
            <w:pStyle w:val="5C88C25868B642C78096002430721F86"/>
          </w:pPr>
          <w:r w:rsidRPr="00020E93">
            <w:rPr>
              <w:rStyle w:val="PlaceholderText"/>
              <w:rFonts w:ascii="Segoe UI" w:hAnsi="Segoe UI" w:cs="Segoe UI"/>
              <w:sz w:val="20"/>
            </w:rPr>
            <w:t>Click or tap here to enter text.</w:t>
          </w:r>
        </w:p>
      </w:docPartBody>
    </w:docPart>
    <w:docPart>
      <w:docPartPr>
        <w:name w:val="F52E99B618D7469DB6B2606941CA91C8"/>
        <w:category>
          <w:name w:val="General"/>
          <w:gallery w:val="placeholder"/>
        </w:category>
        <w:types>
          <w:type w:val="bbPlcHdr"/>
        </w:types>
        <w:behaviors>
          <w:behavior w:val="content"/>
        </w:behaviors>
        <w:guid w:val="{086B2A02-B4EE-4E34-9640-AB5AC3DF8FDA}"/>
      </w:docPartPr>
      <w:docPartBody>
        <w:p w:rsidR="005E5DE4" w:rsidRDefault="008E4F9C" w:rsidP="008E4F9C">
          <w:pPr>
            <w:pStyle w:val="F52E99B618D7469DB6B2606941CA91C8"/>
          </w:pPr>
          <w:r w:rsidRPr="00020E93">
            <w:rPr>
              <w:rStyle w:val="PlaceholderText"/>
              <w:rFonts w:ascii="Segoe UI" w:hAnsi="Segoe UI" w:cs="Segoe UI"/>
              <w:sz w:val="20"/>
            </w:rPr>
            <w:t>Click or tap here to enter text.</w:t>
          </w:r>
        </w:p>
      </w:docPartBody>
    </w:docPart>
    <w:docPart>
      <w:docPartPr>
        <w:name w:val="711A6C6FBE494515B914FD416E52EC7A"/>
        <w:category>
          <w:name w:val="General"/>
          <w:gallery w:val="placeholder"/>
        </w:category>
        <w:types>
          <w:type w:val="bbPlcHdr"/>
        </w:types>
        <w:behaviors>
          <w:behavior w:val="content"/>
        </w:behaviors>
        <w:guid w:val="{7AE82B16-B543-4FFB-A36F-E69346CA6274}"/>
      </w:docPartPr>
      <w:docPartBody>
        <w:p w:rsidR="005E5DE4" w:rsidRDefault="008E4F9C" w:rsidP="008E4F9C">
          <w:pPr>
            <w:pStyle w:val="711A6C6FBE494515B914FD416E52EC7A"/>
          </w:pPr>
          <w:r w:rsidRPr="00020E93">
            <w:rPr>
              <w:rStyle w:val="PlaceholderText"/>
              <w:rFonts w:ascii="Segoe UI" w:hAnsi="Segoe UI" w:cs="Segoe UI"/>
              <w:sz w:val="20"/>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D03D5A7-AA48-49B4-AB97-02FF6F5B392D}"/>
      </w:docPartPr>
      <w:docPartBody>
        <w:p w:rsidR="00716BD6" w:rsidRDefault="00B53C43">
          <w:r w:rsidRPr="00D06B48">
            <w:rPr>
              <w:rStyle w:val="PlaceholderText"/>
            </w:rPr>
            <w:t>Click or tap here to enter text.</w:t>
          </w:r>
        </w:p>
      </w:docPartBody>
    </w:docPart>
    <w:docPart>
      <w:docPartPr>
        <w:name w:val="3771A84E54484874B82732AC8868DE70"/>
        <w:category>
          <w:name w:val="General"/>
          <w:gallery w:val="placeholder"/>
        </w:category>
        <w:types>
          <w:type w:val="bbPlcHdr"/>
        </w:types>
        <w:behaviors>
          <w:behavior w:val="content"/>
        </w:behaviors>
        <w:guid w:val="{AE8D5F65-EFCE-47CA-8A2C-6408CAE58591}"/>
      </w:docPartPr>
      <w:docPartBody>
        <w:p w:rsidR="00716BD6" w:rsidRDefault="00B53C43" w:rsidP="00B53C43">
          <w:pPr>
            <w:pStyle w:val="3771A84E54484874B82732AC8868DE70"/>
          </w:pPr>
          <w:r w:rsidRPr="00D06B48">
            <w:rPr>
              <w:rStyle w:val="PlaceholderText"/>
            </w:rPr>
            <w:t>Click or tap here to enter text.</w:t>
          </w:r>
        </w:p>
      </w:docPartBody>
    </w:docPart>
    <w:docPart>
      <w:docPartPr>
        <w:name w:val="6A9691219C6D465395E34125755FAB47"/>
        <w:category>
          <w:name w:val="General"/>
          <w:gallery w:val="placeholder"/>
        </w:category>
        <w:types>
          <w:type w:val="bbPlcHdr"/>
        </w:types>
        <w:behaviors>
          <w:behavior w:val="content"/>
        </w:behaviors>
        <w:guid w:val="{C7AF0144-0BFC-4DD4-9744-A649D3BCC84D}"/>
      </w:docPartPr>
      <w:docPartBody>
        <w:p w:rsidR="00716BD6" w:rsidRDefault="00B53C43" w:rsidP="00B53C43">
          <w:pPr>
            <w:pStyle w:val="6A9691219C6D465395E34125755FAB47"/>
          </w:pPr>
          <w:r w:rsidRPr="00D06B48">
            <w:rPr>
              <w:rStyle w:val="PlaceholderText"/>
            </w:rPr>
            <w:t>Click or tap here to enter text.</w:t>
          </w:r>
        </w:p>
      </w:docPartBody>
    </w:docPart>
    <w:docPart>
      <w:docPartPr>
        <w:name w:val="219FA6BDC271439DB7727C5B47A3A24C"/>
        <w:category>
          <w:name w:val="General"/>
          <w:gallery w:val="placeholder"/>
        </w:category>
        <w:types>
          <w:type w:val="bbPlcHdr"/>
        </w:types>
        <w:behaviors>
          <w:behavior w:val="content"/>
        </w:behaviors>
        <w:guid w:val="{E24660C7-AAF4-4FAC-827B-0CF653D6E0C2}"/>
      </w:docPartPr>
      <w:docPartBody>
        <w:p w:rsidR="00716BD6" w:rsidRDefault="00B53C43" w:rsidP="00B53C43">
          <w:pPr>
            <w:pStyle w:val="219FA6BDC271439DB7727C5B47A3A24C"/>
          </w:pPr>
          <w:r w:rsidRPr="00D06B48">
            <w:rPr>
              <w:rStyle w:val="PlaceholderText"/>
            </w:rPr>
            <w:t>Click or tap here to enter text.</w:t>
          </w:r>
        </w:p>
      </w:docPartBody>
    </w:docPart>
    <w:docPart>
      <w:docPartPr>
        <w:name w:val="E15C50DEFDD74E0288EC87A4884A3580"/>
        <w:category>
          <w:name w:val="General"/>
          <w:gallery w:val="placeholder"/>
        </w:category>
        <w:types>
          <w:type w:val="bbPlcHdr"/>
        </w:types>
        <w:behaviors>
          <w:behavior w:val="content"/>
        </w:behaviors>
        <w:guid w:val="{2FE90DB8-5D91-4ADD-9644-84F5D196910E}"/>
      </w:docPartPr>
      <w:docPartBody>
        <w:p w:rsidR="00716BD6" w:rsidRDefault="00B53C43" w:rsidP="00B53C43">
          <w:pPr>
            <w:pStyle w:val="E15C50DEFDD74E0288EC87A4884A3580"/>
          </w:pPr>
          <w:r w:rsidRPr="00D06B48">
            <w:rPr>
              <w:rStyle w:val="PlaceholderText"/>
            </w:rPr>
            <w:t>Click or tap here to enter text.</w:t>
          </w:r>
        </w:p>
      </w:docPartBody>
    </w:docPart>
    <w:docPart>
      <w:docPartPr>
        <w:name w:val="8A5B597E580A4CBB8605A1AED21396E6"/>
        <w:category>
          <w:name w:val="General"/>
          <w:gallery w:val="placeholder"/>
        </w:category>
        <w:types>
          <w:type w:val="bbPlcHdr"/>
        </w:types>
        <w:behaviors>
          <w:behavior w:val="content"/>
        </w:behaviors>
        <w:guid w:val="{CF57A95B-BD41-43B9-80F9-1FF8927CD621}"/>
      </w:docPartPr>
      <w:docPartBody>
        <w:p w:rsidR="00716BD6" w:rsidRDefault="00B53C43" w:rsidP="00B53C43">
          <w:pPr>
            <w:pStyle w:val="8A5B597E580A4CBB8605A1AED21396E6"/>
          </w:pPr>
          <w:r w:rsidRPr="00D06B48">
            <w:rPr>
              <w:rStyle w:val="PlaceholderText"/>
            </w:rPr>
            <w:t>Click or tap here to enter text.</w:t>
          </w:r>
        </w:p>
      </w:docPartBody>
    </w:docPart>
    <w:docPart>
      <w:docPartPr>
        <w:name w:val="D7DCC7B2B9EA41FBA0BCA442A86BB3DF"/>
        <w:category>
          <w:name w:val="General"/>
          <w:gallery w:val="placeholder"/>
        </w:category>
        <w:types>
          <w:type w:val="bbPlcHdr"/>
        </w:types>
        <w:behaviors>
          <w:behavior w:val="content"/>
        </w:behaviors>
        <w:guid w:val="{E4E92A4B-1254-4248-A108-C85540867708}"/>
      </w:docPartPr>
      <w:docPartBody>
        <w:p w:rsidR="00716BD6" w:rsidRDefault="00B53C43" w:rsidP="00B53C43">
          <w:pPr>
            <w:pStyle w:val="D7DCC7B2B9EA41FBA0BCA442A86BB3DF"/>
          </w:pPr>
          <w:r w:rsidRPr="00D06B48">
            <w:rPr>
              <w:rStyle w:val="PlaceholderText"/>
            </w:rPr>
            <w:t>Click or tap here to enter text.</w:t>
          </w:r>
        </w:p>
      </w:docPartBody>
    </w:docPart>
    <w:docPart>
      <w:docPartPr>
        <w:name w:val="910184954B804550B4CF5909552CA4AF"/>
        <w:category>
          <w:name w:val="General"/>
          <w:gallery w:val="placeholder"/>
        </w:category>
        <w:types>
          <w:type w:val="bbPlcHdr"/>
        </w:types>
        <w:behaviors>
          <w:behavior w:val="content"/>
        </w:behaviors>
        <w:guid w:val="{6FA4042C-6F13-4497-AB68-2E90E8DE51BD}"/>
      </w:docPartPr>
      <w:docPartBody>
        <w:p w:rsidR="00716BD6" w:rsidRDefault="00B53C43" w:rsidP="00B53C43">
          <w:pPr>
            <w:pStyle w:val="910184954B804550B4CF5909552CA4AF"/>
          </w:pPr>
          <w:r w:rsidRPr="00D06B48">
            <w:rPr>
              <w:rStyle w:val="PlaceholderText"/>
            </w:rPr>
            <w:t>Click or tap here to enter text.</w:t>
          </w:r>
        </w:p>
      </w:docPartBody>
    </w:docPart>
    <w:docPart>
      <w:docPartPr>
        <w:name w:val="3BB724D557624BB89EBE00E519CE2735"/>
        <w:category>
          <w:name w:val="General"/>
          <w:gallery w:val="placeholder"/>
        </w:category>
        <w:types>
          <w:type w:val="bbPlcHdr"/>
        </w:types>
        <w:behaviors>
          <w:behavior w:val="content"/>
        </w:behaviors>
        <w:guid w:val="{935457B4-ED31-4212-89CC-37376E41CA28}"/>
      </w:docPartPr>
      <w:docPartBody>
        <w:p w:rsidR="00716BD6" w:rsidRDefault="00B53C43" w:rsidP="00B53C43">
          <w:pPr>
            <w:pStyle w:val="3BB724D557624BB89EBE00E519CE2735"/>
          </w:pPr>
          <w:r w:rsidRPr="00D06B48">
            <w:rPr>
              <w:rStyle w:val="PlaceholderText"/>
            </w:rPr>
            <w:t>Click or tap here to enter text.</w:t>
          </w:r>
        </w:p>
      </w:docPartBody>
    </w:docPart>
    <w:docPart>
      <w:docPartPr>
        <w:name w:val="8E471DF05D0E48B58D47EA35F955F8BE"/>
        <w:category>
          <w:name w:val="General"/>
          <w:gallery w:val="placeholder"/>
        </w:category>
        <w:types>
          <w:type w:val="bbPlcHdr"/>
        </w:types>
        <w:behaviors>
          <w:behavior w:val="content"/>
        </w:behaviors>
        <w:guid w:val="{313EBCE2-08D1-4529-8B6A-BFE9A2EA0D11}"/>
      </w:docPartPr>
      <w:docPartBody>
        <w:p w:rsidR="00716BD6" w:rsidRDefault="00B53C43" w:rsidP="00B53C43">
          <w:pPr>
            <w:pStyle w:val="8E471DF05D0E48B58D47EA35F955F8BE"/>
          </w:pPr>
          <w:r w:rsidRPr="00D06B48">
            <w:rPr>
              <w:rStyle w:val="PlaceholderText"/>
            </w:rPr>
            <w:t>Click or tap here to enter text.</w:t>
          </w:r>
        </w:p>
      </w:docPartBody>
    </w:docPart>
    <w:docPart>
      <w:docPartPr>
        <w:name w:val="0BFE5CDD789D4006B87F3241E835ECEB"/>
        <w:category>
          <w:name w:val="General"/>
          <w:gallery w:val="placeholder"/>
        </w:category>
        <w:types>
          <w:type w:val="bbPlcHdr"/>
        </w:types>
        <w:behaviors>
          <w:behavior w:val="content"/>
        </w:behaviors>
        <w:guid w:val="{C4479F6D-8DBD-48E1-85A1-FF01E549669B}"/>
      </w:docPartPr>
      <w:docPartBody>
        <w:p w:rsidR="00716BD6" w:rsidRDefault="00B53C43" w:rsidP="00B53C43">
          <w:pPr>
            <w:pStyle w:val="0BFE5CDD789D4006B87F3241E835ECEB"/>
          </w:pPr>
          <w:r w:rsidRPr="00D06B48">
            <w:rPr>
              <w:rStyle w:val="PlaceholderText"/>
            </w:rPr>
            <w:t>Click or tap here to enter text.</w:t>
          </w:r>
        </w:p>
      </w:docPartBody>
    </w:docPart>
    <w:docPart>
      <w:docPartPr>
        <w:name w:val="16FDB98A8099411C941ED4CD3DBBA106"/>
        <w:category>
          <w:name w:val="General"/>
          <w:gallery w:val="placeholder"/>
        </w:category>
        <w:types>
          <w:type w:val="bbPlcHdr"/>
        </w:types>
        <w:behaviors>
          <w:behavior w:val="content"/>
        </w:behaviors>
        <w:guid w:val="{9AD000B2-3BA8-4653-AA1B-FBA04AA85DF1}"/>
      </w:docPartPr>
      <w:docPartBody>
        <w:p w:rsidR="00716BD6" w:rsidRDefault="00B53C43" w:rsidP="00B53C43">
          <w:pPr>
            <w:pStyle w:val="16FDB98A8099411C941ED4CD3DBBA106"/>
          </w:pPr>
          <w:r w:rsidRPr="00D06B48">
            <w:rPr>
              <w:rStyle w:val="PlaceholderText"/>
            </w:rPr>
            <w:t>Click or tap here to enter text.</w:t>
          </w:r>
        </w:p>
      </w:docPartBody>
    </w:docPart>
    <w:docPart>
      <w:docPartPr>
        <w:name w:val="A1F62B6B174E4EDBB08B1836D28496D8"/>
        <w:category>
          <w:name w:val="General"/>
          <w:gallery w:val="placeholder"/>
        </w:category>
        <w:types>
          <w:type w:val="bbPlcHdr"/>
        </w:types>
        <w:behaviors>
          <w:behavior w:val="content"/>
        </w:behaviors>
        <w:guid w:val="{03327922-C05E-40AC-B05C-3E0606880C2C}"/>
      </w:docPartPr>
      <w:docPartBody>
        <w:p w:rsidR="00716BD6" w:rsidRDefault="00B53C43" w:rsidP="00B53C43">
          <w:pPr>
            <w:pStyle w:val="A1F62B6B174E4EDBB08B1836D28496D8"/>
          </w:pPr>
          <w:r w:rsidRPr="00D06B48">
            <w:rPr>
              <w:rStyle w:val="PlaceholderText"/>
            </w:rPr>
            <w:t>Click or tap here to enter text.</w:t>
          </w:r>
        </w:p>
      </w:docPartBody>
    </w:docPart>
    <w:docPart>
      <w:docPartPr>
        <w:name w:val="CF806F17E9864F4DAB5C51CFC3A20027"/>
        <w:category>
          <w:name w:val="General"/>
          <w:gallery w:val="placeholder"/>
        </w:category>
        <w:types>
          <w:type w:val="bbPlcHdr"/>
        </w:types>
        <w:behaviors>
          <w:behavior w:val="content"/>
        </w:behaviors>
        <w:guid w:val="{FDAB3EBB-9BE1-4433-BD28-86500B812C58}"/>
      </w:docPartPr>
      <w:docPartBody>
        <w:p w:rsidR="00716BD6" w:rsidRDefault="00B53C43" w:rsidP="00B53C43">
          <w:pPr>
            <w:pStyle w:val="CF806F17E9864F4DAB5C51CFC3A20027"/>
          </w:pPr>
          <w:r w:rsidRPr="00D06B48">
            <w:rPr>
              <w:rStyle w:val="PlaceholderText"/>
            </w:rPr>
            <w:t>Click or tap here to enter text.</w:t>
          </w:r>
        </w:p>
      </w:docPartBody>
    </w:docPart>
    <w:docPart>
      <w:docPartPr>
        <w:name w:val="35898E6970514BF08D14CEDEAC91A082"/>
        <w:category>
          <w:name w:val="General"/>
          <w:gallery w:val="placeholder"/>
        </w:category>
        <w:types>
          <w:type w:val="bbPlcHdr"/>
        </w:types>
        <w:behaviors>
          <w:behavior w:val="content"/>
        </w:behaviors>
        <w:guid w:val="{44C5D5DB-ACB6-495D-9812-6F8629AEFF07}"/>
      </w:docPartPr>
      <w:docPartBody>
        <w:p w:rsidR="00716BD6" w:rsidRDefault="00B53C43" w:rsidP="00B53C43">
          <w:pPr>
            <w:pStyle w:val="35898E6970514BF08D14CEDEAC91A082"/>
          </w:pPr>
          <w:r w:rsidRPr="00D06B48">
            <w:rPr>
              <w:rStyle w:val="PlaceholderText"/>
            </w:rPr>
            <w:t>Click or tap to enter a date.</w:t>
          </w:r>
        </w:p>
      </w:docPartBody>
    </w:docPart>
    <w:docPart>
      <w:docPartPr>
        <w:name w:val="3F42E90C6376425CAA301B5596D72D75"/>
        <w:category>
          <w:name w:val="General"/>
          <w:gallery w:val="placeholder"/>
        </w:category>
        <w:types>
          <w:type w:val="bbPlcHdr"/>
        </w:types>
        <w:behaviors>
          <w:behavior w:val="content"/>
        </w:behaviors>
        <w:guid w:val="{96E83DED-B382-408E-845F-52E522F4FDEC}"/>
      </w:docPartPr>
      <w:docPartBody>
        <w:p w:rsidR="00716BD6" w:rsidRDefault="00B53C43" w:rsidP="00B53C43">
          <w:pPr>
            <w:pStyle w:val="3F42E90C6376425CAA301B5596D72D75"/>
          </w:pPr>
          <w:r w:rsidRPr="00D06B48">
            <w:rPr>
              <w:rStyle w:val="PlaceholderText"/>
            </w:rPr>
            <w:t>Click or tap here to enter text.</w:t>
          </w:r>
        </w:p>
      </w:docPartBody>
    </w:docPart>
    <w:docPart>
      <w:docPartPr>
        <w:name w:val="E1E74AE1A90B415FA4705A8ABD5C0740"/>
        <w:category>
          <w:name w:val="General"/>
          <w:gallery w:val="placeholder"/>
        </w:category>
        <w:types>
          <w:type w:val="bbPlcHdr"/>
        </w:types>
        <w:behaviors>
          <w:behavior w:val="content"/>
        </w:behaviors>
        <w:guid w:val="{CC2BA1E7-61A6-48CA-9879-B70D866CD8A8}"/>
      </w:docPartPr>
      <w:docPartBody>
        <w:p w:rsidR="00716BD6" w:rsidRDefault="00B53C43" w:rsidP="00B53C43">
          <w:pPr>
            <w:pStyle w:val="E1E74AE1A90B415FA4705A8ABD5C0740"/>
          </w:pPr>
          <w:r w:rsidRPr="00786BBD">
            <w:rPr>
              <w:rStyle w:val="PlaceholderText"/>
            </w:rPr>
            <w:t>Click or tap to enter a date.</w:t>
          </w:r>
        </w:p>
      </w:docPartBody>
    </w:docPart>
    <w:docPart>
      <w:docPartPr>
        <w:name w:val="F17176EB988C41218EF27F1E56192A21"/>
        <w:category>
          <w:name w:val="General"/>
          <w:gallery w:val="placeholder"/>
        </w:category>
        <w:types>
          <w:type w:val="bbPlcHdr"/>
        </w:types>
        <w:behaviors>
          <w:behavior w:val="content"/>
        </w:behaviors>
        <w:guid w:val="{FFCF72A4-EB83-4A21-8E90-0C898945448F}"/>
      </w:docPartPr>
      <w:docPartBody>
        <w:p w:rsidR="00716BD6" w:rsidRDefault="00B53C43" w:rsidP="00B53C43">
          <w:pPr>
            <w:pStyle w:val="F17176EB988C41218EF27F1E56192A21"/>
          </w:pPr>
          <w:r w:rsidRPr="00D06B48">
            <w:rPr>
              <w:rStyle w:val="PlaceholderText"/>
            </w:rPr>
            <w:t>Click or tap here to enter text.</w:t>
          </w:r>
        </w:p>
      </w:docPartBody>
    </w:docPart>
    <w:docPart>
      <w:docPartPr>
        <w:name w:val="DE354365D03D47FBB5E0A6871C193EFE"/>
        <w:category>
          <w:name w:val="General"/>
          <w:gallery w:val="placeholder"/>
        </w:category>
        <w:types>
          <w:type w:val="bbPlcHdr"/>
        </w:types>
        <w:behaviors>
          <w:behavior w:val="content"/>
        </w:behaviors>
        <w:guid w:val="{912DC66C-E0A8-470B-AE54-715768836235}"/>
      </w:docPartPr>
      <w:docPartBody>
        <w:p w:rsidR="00716BD6" w:rsidRDefault="00B53C43" w:rsidP="00B53C43">
          <w:pPr>
            <w:pStyle w:val="DE354365D03D47FBB5E0A6871C193EFE"/>
          </w:pPr>
          <w:r w:rsidRPr="00D06B48">
            <w:rPr>
              <w:rStyle w:val="PlaceholderText"/>
            </w:rPr>
            <w:t>Click or tap here to enter text.</w:t>
          </w:r>
        </w:p>
      </w:docPartBody>
    </w:docPart>
    <w:docPart>
      <w:docPartPr>
        <w:name w:val="4DD87875BBD34DA981C09A16459F655D"/>
        <w:category>
          <w:name w:val="General"/>
          <w:gallery w:val="placeholder"/>
        </w:category>
        <w:types>
          <w:type w:val="bbPlcHdr"/>
        </w:types>
        <w:behaviors>
          <w:behavior w:val="content"/>
        </w:behaviors>
        <w:guid w:val="{0C7E441F-EE92-4802-A0D4-304009E8AE12}"/>
      </w:docPartPr>
      <w:docPartBody>
        <w:p w:rsidR="00716BD6" w:rsidRDefault="00B53C43" w:rsidP="00B53C43">
          <w:pPr>
            <w:pStyle w:val="4DD87875BBD34DA981C09A16459F655D"/>
          </w:pPr>
          <w:r w:rsidRPr="00D06B48">
            <w:rPr>
              <w:rStyle w:val="PlaceholderText"/>
            </w:rPr>
            <w:t>Click or tap here to enter text.</w:t>
          </w:r>
        </w:p>
      </w:docPartBody>
    </w:docPart>
    <w:docPart>
      <w:docPartPr>
        <w:name w:val="CA1AA2F6F6DC4EC488FF2E9DFFF78591"/>
        <w:category>
          <w:name w:val="General"/>
          <w:gallery w:val="placeholder"/>
        </w:category>
        <w:types>
          <w:type w:val="bbPlcHdr"/>
        </w:types>
        <w:behaviors>
          <w:behavior w:val="content"/>
        </w:behaviors>
        <w:guid w:val="{837E42DE-F2E9-4DDD-9FDE-0B7DF2C14CF1}"/>
      </w:docPartPr>
      <w:docPartBody>
        <w:p w:rsidR="00716BD6" w:rsidRDefault="00B53C43" w:rsidP="00B53C43">
          <w:pPr>
            <w:pStyle w:val="CA1AA2F6F6DC4EC488FF2E9DFFF78591"/>
          </w:pPr>
          <w:r w:rsidRPr="00D06B48">
            <w:rPr>
              <w:rStyle w:val="PlaceholderText"/>
            </w:rPr>
            <w:t>Click or tap here to enter text.</w:t>
          </w:r>
        </w:p>
      </w:docPartBody>
    </w:docPart>
    <w:docPart>
      <w:docPartPr>
        <w:name w:val="A241166FAFB642E6AC7404858A771501"/>
        <w:category>
          <w:name w:val="General"/>
          <w:gallery w:val="placeholder"/>
        </w:category>
        <w:types>
          <w:type w:val="bbPlcHdr"/>
        </w:types>
        <w:behaviors>
          <w:behavior w:val="content"/>
        </w:behaviors>
        <w:guid w:val="{AE11AD71-833B-4DDB-AA4C-0BBBAE63F446}"/>
      </w:docPartPr>
      <w:docPartBody>
        <w:p w:rsidR="00716BD6" w:rsidRDefault="00B53C43" w:rsidP="00B53C43">
          <w:pPr>
            <w:pStyle w:val="A241166FAFB642E6AC7404858A771501"/>
          </w:pPr>
          <w:r w:rsidRPr="00D06B48">
            <w:rPr>
              <w:rStyle w:val="PlaceholderText"/>
            </w:rPr>
            <w:t>Click or tap here to enter text.</w:t>
          </w:r>
        </w:p>
      </w:docPartBody>
    </w:docPart>
    <w:docPart>
      <w:docPartPr>
        <w:name w:val="327F82530C4642EAAB5D809919265B93"/>
        <w:category>
          <w:name w:val="General"/>
          <w:gallery w:val="placeholder"/>
        </w:category>
        <w:types>
          <w:type w:val="bbPlcHdr"/>
        </w:types>
        <w:behaviors>
          <w:behavior w:val="content"/>
        </w:behaviors>
        <w:guid w:val="{F1842929-5425-42A8-AF86-5E8391ECD337}"/>
      </w:docPartPr>
      <w:docPartBody>
        <w:p w:rsidR="00716BD6" w:rsidRDefault="00B53C43" w:rsidP="00B53C43">
          <w:pPr>
            <w:pStyle w:val="327F82530C4642EAAB5D809919265B93"/>
          </w:pPr>
          <w:r w:rsidRPr="00D06B4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0E9"/>
    <w:rsid w:val="000F6316"/>
    <w:rsid w:val="00103DDE"/>
    <w:rsid w:val="0012602D"/>
    <w:rsid w:val="001B799F"/>
    <w:rsid w:val="001E7299"/>
    <w:rsid w:val="0026051F"/>
    <w:rsid w:val="00266B72"/>
    <w:rsid w:val="00286E12"/>
    <w:rsid w:val="002D2569"/>
    <w:rsid w:val="00316040"/>
    <w:rsid w:val="00344645"/>
    <w:rsid w:val="003C6FEE"/>
    <w:rsid w:val="003F1866"/>
    <w:rsid w:val="00404C2D"/>
    <w:rsid w:val="00426DCE"/>
    <w:rsid w:val="00462121"/>
    <w:rsid w:val="00474C75"/>
    <w:rsid w:val="004764CF"/>
    <w:rsid w:val="004B2B2B"/>
    <w:rsid w:val="004C704F"/>
    <w:rsid w:val="005C0427"/>
    <w:rsid w:val="005E5DE4"/>
    <w:rsid w:val="00614019"/>
    <w:rsid w:val="006E6014"/>
    <w:rsid w:val="00716BD6"/>
    <w:rsid w:val="00737918"/>
    <w:rsid w:val="00752A46"/>
    <w:rsid w:val="00754F54"/>
    <w:rsid w:val="00761AD6"/>
    <w:rsid w:val="00767923"/>
    <w:rsid w:val="00797B15"/>
    <w:rsid w:val="00822F78"/>
    <w:rsid w:val="00892C35"/>
    <w:rsid w:val="008C5F95"/>
    <w:rsid w:val="008E215B"/>
    <w:rsid w:val="008E4F9C"/>
    <w:rsid w:val="00900FBC"/>
    <w:rsid w:val="0091566A"/>
    <w:rsid w:val="0095787F"/>
    <w:rsid w:val="00967903"/>
    <w:rsid w:val="00985C58"/>
    <w:rsid w:val="009C3E47"/>
    <w:rsid w:val="009C3F5E"/>
    <w:rsid w:val="00A10DF7"/>
    <w:rsid w:val="00B34E23"/>
    <w:rsid w:val="00B53C43"/>
    <w:rsid w:val="00B84F10"/>
    <w:rsid w:val="00BE2E8C"/>
    <w:rsid w:val="00BE364C"/>
    <w:rsid w:val="00C009CA"/>
    <w:rsid w:val="00CA4A75"/>
    <w:rsid w:val="00CD27ED"/>
    <w:rsid w:val="00D073EA"/>
    <w:rsid w:val="00D110A7"/>
    <w:rsid w:val="00D330E9"/>
    <w:rsid w:val="00D450BC"/>
    <w:rsid w:val="00D9056E"/>
    <w:rsid w:val="00DF54EC"/>
    <w:rsid w:val="00E04648"/>
    <w:rsid w:val="00E1666D"/>
    <w:rsid w:val="00E64216"/>
    <w:rsid w:val="00ED3F38"/>
    <w:rsid w:val="00F31100"/>
    <w:rsid w:val="00F4191D"/>
    <w:rsid w:val="00F96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3C43"/>
    <w:rPr>
      <w:color w:val="808080"/>
    </w:rPr>
  </w:style>
  <w:style w:type="paragraph" w:customStyle="1" w:styleId="771631FC17F142D0B378C11E9BA7F747">
    <w:name w:val="771631FC17F142D0B378C11E9BA7F747"/>
    <w:rsid w:val="00344645"/>
    <w:pPr>
      <w:spacing w:after="0" w:line="240" w:lineRule="auto"/>
    </w:pPr>
    <w:rPr>
      <w:rFonts w:ascii="Arial" w:eastAsia="Times New Roman" w:hAnsi="Arial" w:cs="Times New Roman"/>
      <w:sz w:val="19"/>
      <w:szCs w:val="19"/>
    </w:rPr>
  </w:style>
  <w:style w:type="paragraph" w:customStyle="1" w:styleId="8C773F81AAED4256990422B541DEF8A5">
    <w:name w:val="8C773F81AAED4256990422B541DEF8A5"/>
    <w:rsid w:val="00344645"/>
    <w:pPr>
      <w:spacing w:after="0" w:line="240" w:lineRule="auto"/>
    </w:pPr>
    <w:rPr>
      <w:rFonts w:ascii="Arial" w:eastAsia="Times New Roman" w:hAnsi="Arial" w:cs="Times New Roman"/>
      <w:sz w:val="19"/>
      <w:szCs w:val="19"/>
    </w:rPr>
  </w:style>
  <w:style w:type="paragraph" w:customStyle="1" w:styleId="BF0FDE3A4D3B4C2180E3FE4815B3CFDB">
    <w:name w:val="BF0FDE3A4D3B4C2180E3FE4815B3CFDB"/>
    <w:rsid w:val="00344645"/>
    <w:pPr>
      <w:spacing w:after="0" w:line="240" w:lineRule="auto"/>
    </w:pPr>
    <w:rPr>
      <w:rFonts w:ascii="Arial" w:eastAsia="Times New Roman" w:hAnsi="Arial" w:cs="Times New Roman"/>
      <w:sz w:val="19"/>
      <w:szCs w:val="19"/>
    </w:rPr>
  </w:style>
  <w:style w:type="paragraph" w:customStyle="1" w:styleId="3DAEFE3D6978453EBADA816A1244A5EB">
    <w:name w:val="3DAEFE3D6978453EBADA816A1244A5EB"/>
    <w:rsid w:val="00344645"/>
    <w:pPr>
      <w:spacing w:after="0" w:line="240" w:lineRule="auto"/>
    </w:pPr>
    <w:rPr>
      <w:rFonts w:ascii="Arial" w:eastAsia="Times New Roman" w:hAnsi="Arial" w:cs="Times New Roman"/>
      <w:sz w:val="19"/>
      <w:szCs w:val="19"/>
    </w:rPr>
  </w:style>
  <w:style w:type="paragraph" w:customStyle="1" w:styleId="C1A891EEC858430B87172382250FC68D">
    <w:name w:val="C1A891EEC858430B87172382250FC68D"/>
    <w:rsid w:val="00344645"/>
    <w:pPr>
      <w:spacing w:after="0" w:line="240" w:lineRule="auto"/>
    </w:pPr>
    <w:rPr>
      <w:rFonts w:ascii="Arial" w:eastAsia="Times New Roman" w:hAnsi="Arial" w:cs="Times New Roman"/>
      <w:sz w:val="19"/>
      <w:szCs w:val="19"/>
    </w:rPr>
  </w:style>
  <w:style w:type="paragraph" w:customStyle="1" w:styleId="F751571700544B888B4AC65BC2961C90">
    <w:name w:val="F751571700544B888B4AC65BC2961C90"/>
    <w:rsid w:val="00344645"/>
    <w:pPr>
      <w:spacing w:after="0" w:line="240" w:lineRule="auto"/>
    </w:pPr>
    <w:rPr>
      <w:rFonts w:ascii="Arial" w:eastAsia="Times New Roman" w:hAnsi="Arial" w:cs="Times New Roman"/>
      <w:sz w:val="19"/>
      <w:szCs w:val="19"/>
    </w:rPr>
  </w:style>
  <w:style w:type="paragraph" w:customStyle="1" w:styleId="D67501C68AE8476BB0EB774CA42920FF">
    <w:name w:val="D67501C68AE8476BB0EB774CA42920FF"/>
    <w:rsid w:val="00344645"/>
    <w:pPr>
      <w:spacing w:after="0" w:line="240" w:lineRule="auto"/>
    </w:pPr>
    <w:rPr>
      <w:rFonts w:ascii="Arial" w:eastAsia="Times New Roman" w:hAnsi="Arial" w:cs="Times New Roman"/>
      <w:sz w:val="19"/>
      <w:szCs w:val="19"/>
    </w:rPr>
  </w:style>
  <w:style w:type="paragraph" w:customStyle="1" w:styleId="1B4EFB20CE50432EAE6112DB26CB4EB7">
    <w:name w:val="1B4EFB20CE50432EAE6112DB26CB4EB7"/>
    <w:rsid w:val="00344645"/>
    <w:pPr>
      <w:spacing w:after="0" w:line="240" w:lineRule="auto"/>
    </w:pPr>
    <w:rPr>
      <w:rFonts w:ascii="Arial" w:eastAsia="Times New Roman" w:hAnsi="Arial" w:cs="Times New Roman"/>
      <w:sz w:val="19"/>
      <w:szCs w:val="19"/>
    </w:rPr>
  </w:style>
  <w:style w:type="paragraph" w:customStyle="1" w:styleId="DFE6C7848E9F41A1B6FD2D3F35A5988F">
    <w:name w:val="DFE6C7848E9F41A1B6FD2D3F35A5988F"/>
    <w:rsid w:val="00344645"/>
    <w:pPr>
      <w:spacing w:after="0" w:line="240" w:lineRule="auto"/>
    </w:pPr>
    <w:rPr>
      <w:rFonts w:ascii="Arial" w:eastAsia="Times New Roman" w:hAnsi="Arial" w:cs="Times New Roman"/>
      <w:sz w:val="19"/>
      <w:szCs w:val="19"/>
    </w:rPr>
  </w:style>
  <w:style w:type="paragraph" w:customStyle="1" w:styleId="E0CDC9C749E44B989A135EA9E7A4907F">
    <w:name w:val="E0CDC9C749E44B989A135EA9E7A4907F"/>
    <w:rsid w:val="00344645"/>
    <w:pPr>
      <w:spacing w:after="0" w:line="240" w:lineRule="auto"/>
    </w:pPr>
    <w:rPr>
      <w:rFonts w:ascii="Arial" w:eastAsia="Times New Roman" w:hAnsi="Arial" w:cs="Times New Roman"/>
      <w:sz w:val="19"/>
      <w:szCs w:val="19"/>
    </w:rPr>
  </w:style>
  <w:style w:type="paragraph" w:customStyle="1" w:styleId="60EA7BD581054571B77A2907A5B149CB">
    <w:name w:val="60EA7BD581054571B77A2907A5B149CB"/>
    <w:rsid w:val="00344645"/>
    <w:pPr>
      <w:spacing w:after="0" w:line="240" w:lineRule="auto"/>
    </w:pPr>
    <w:rPr>
      <w:rFonts w:ascii="Arial" w:eastAsia="Times New Roman" w:hAnsi="Arial" w:cs="Times New Roman"/>
      <w:sz w:val="19"/>
      <w:szCs w:val="19"/>
    </w:rPr>
  </w:style>
  <w:style w:type="paragraph" w:customStyle="1" w:styleId="8C9080D0D0044A3D8CA4E06C01A4D8FC">
    <w:name w:val="8C9080D0D0044A3D8CA4E06C01A4D8FC"/>
    <w:rsid w:val="00344645"/>
    <w:pPr>
      <w:spacing w:after="0" w:line="240" w:lineRule="auto"/>
    </w:pPr>
    <w:rPr>
      <w:rFonts w:ascii="Arial" w:eastAsia="Times New Roman" w:hAnsi="Arial" w:cs="Times New Roman"/>
      <w:sz w:val="19"/>
      <w:szCs w:val="19"/>
    </w:rPr>
  </w:style>
  <w:style w:type="paragraph" w:customStyle="1" w:styleId="887EA0A5985C489DA5B5C35F7A4ED174">
    <w:name w:val="887EA0A5985C489DA5B5C35F7A4ED174"/>
    <w:rsid w:val="00344645"/>
    <w:pPr>
      <w:spacing w:after="0" w:line="240" w:lineRule="auto"/>
    </w:pPr>
    <w:rPr>
      <w:rFonts w:ascii="Arial" w:eastAsia="Times New Roman" w:hAnsi="Arial" w:cs="Times New Roman"/>
      <w:sz w:val="19"/>
      <w:szCs w:val="19"/>
    </w:rPr>
  </w:style>
  <w:style w:type="paragraph" w:customStyle="1" w:styleId="9A398F27130A4329949DA689899CB374">
    <w:name w:val="9A398F27130A4329949DA689899CB374"/>
    <w:rsid w:val="00344645"/>
    <w:pPr>
      <w:spacing w:after="0" w:line="240" w:lineRule="auto"/>
    </w:pPr>
    <w:rPr>
      <w:rFonts w:ascii="Arial" w:eastAsia="Times New Roman" w:hAnsi="Arial" w:cs="Times New Roman"/>
      <w:sz w:val="19"/>
      <w:szCs w:val="19"/>
    </w:rPr>
  </w:style>
  <w:style w:type="paragraph" w:customStyle="1" w:styleId="CBAD96762F064923AF4BA81A84D3CFCA">
    <w:name w:val="CBAD96762F064923AF4BA81A84D3CFCA"/>
    <w:rsid w:val="00344645"/>
    <w:pPr>
      <w:spacing w:after="0" w:line="240" w:lineRule="auto"/>
    </w:pPr>
    <w:rPr>
      <w:rFonts w:ascii="Arial" w:eastAsia="Times New Roman" w:hAnsi="Arial" w:cs="Times New Roman"/>
      <w:sz w:val="19"/>
      <w:szCs w:val="19"/>
    </w:rPr>
  </w:style>
  <w:style w:type="paragraph" w:customStyle="1" w:styleId="99DEC9AD87214A3989262635324169CF">
    <w:name w:val="99DEC9AD87214A3989262635324169CF"/>
    <w:rsid w:val="00344645"/>
    <w:pPr>
      <w:spacing w:after="0" w:line="240" w:lineRule="auto"/>
    </w:pPr>
    <w:rPr>
      <w:rFonts w:ascii="Arial" w:eastAsia="Times New Roman" w:hAnsi="Arial" w:cs="Times New Roman"/>
      <w:sz w:val="19"/>
      <w:szCs w:val="19"/>
    </w:rPr>
  </w:style>
  <w:style w:type="paragraph" w:customStyle="1" w:styleId="2F73AA00CEE04691939E4D15494FDF9C1">
    <w:name w:val="2F73AA00CEE04691939E4D15494FDF9C1"/>
    <w:rsid w:val="00344645"/>
    <w:pPr>
      <w:spacing w:after="0" w:line="240" w:lineRule="auto"/>
    </w:pPr>
    <w:rPr>
      <w:rFonts w:ascii="Arial" w:eastAsia="Times New Roman" w:hAnsi="Arial" w:cs="Times New Roman"/>
      <w:sz w:val="24"/>
      <w:szCs w:val="24"/>
    </w:rPr>
  </w:style>
  <w:style w:type="paragraph" w:customStyle="1" w:styleId="99DD004256DA4B62B0B43B1BFAFD2F5F1">
    <w:name w:val="99DD004256DA4B62B0B43B1BFAFD2F5F1"/>
    <w:rsid w:val="00344645"/>
    <w:pPr>
      <w:spacing w:after="0" w:line="240" w:lineRule="auto"/>
    </w:pPr>
    <w:rPr>
      <w:rFonts w:ascii="Arial" w:eastAsia="Times New Roman" w:hAnsi="Arial" w:cs="Times New Roman"/>
      <w:sz w:val="24"/>
      <w:szCs w:val="24"/>
    </w:rPr>
  </w:style>
  <w:style w:type="paragraph" w:customStyle="1" w:styleId="19248FC7CC584B00B4C85FCBCAD0EA1E1">
    <w:name w:val="19248FC7CC584B00B4C85FCBCAD0EA1E1"/>
    <w:rsid w:val="00344645"/>
    <w:pPr>
      <w:spacing w:after="0" w:line="240" w:lineRule="auto"/>
    </w:pPr>
    <w:rPr>
      <w:rFonts w:ascii="Arial" w:eastAsia="Times New Roman" w:hAnsi="Arial" w:cs="Times New Roman"/>
      <w:sz w:val="24"/>
      <w:szCs w:val="24"/>
    </w:rPr>
  </w:style>
  <w:style w:type="paragraph" w:customStyle="1" w:styleId="679711B48A6640CE89CE00D1BDE7A4D81">
    <w:name w:val="679711B48A6640CE89CE00D1BDE7A4D81"/>
    <w:rsid w:val="00344645"/>
    <w:pPr>
      <w:spacing w:after="0" w:line="240" w:lineRule="auto"/>
    </w:pPr>
    <w:rPr>
      <w:rFonts w:ascii="Arial" w:eastAsia="Times New Roman" w:hAnsi="Arial" w:cs="Times New Roman"/>
      <w:sz w:val="24"/>
      <w:szCs w:val="24"/>
    </w:rPr>
  </w:style>
  <w:style w:type="paragraph" w:customStyle="1" w:styleId="7F3675FD593348509AF24E83CD1A190D1">
    <w:name w:val="7F3675FD593348509AF24E83CD1A190D1"/>
    <w:rsid w:val="00344645"/>
    <w:pPr>
      <w:spacing w:after="0" w:line="240" w:lineRule="auto"/>
    </w:pPr>
    <w:rPr>
      <w:rFonts w:ascii="Arial" w:eastAsia="Times New Roman" w:hAnsi="Arial" w:cs="Times New Roman"/>
      <w:sz w:val="24"/>
      <w:szCs w:val="24"/>
    </w:rPr>
  </w:style>
  <w:style w:type="paragraph" w:customStyle="1" w:styleId="19430B3C2A724270805006218F335EF11">
    <w:name w:val="19430B3C2A724270805006218F335EF11"/>
    <w:rsid w:val="00344645"/>
    <w:pPr>
      <w:spacing w:after="0" w:line="240" w:lineRule="auto"/>
    </w:pPr>
    <w:rPr>
      <w:rFonts w:ascii="Arial" w:eastAsia="Times New Roman" w:hAnsi="Arial" w:cs="Times New Roman"/>
      <w:sz w:val="24"/>
      <w:szCs w:val="24"/>
    </w:rPr>
  </w:style>
  <w:style w:type="paragraph" w:customStyle="1" w:styleId="E51C7992C7D3455AAEE13AB49449BB3B1">
    <w:name w:val="E51C7992C7D3455AAEE13AB49449BB3B1"/>
    <w:rsid w:val="00344645"/>
    <w:pPr>
      <w:spacing w:after="0" w:line="240" w:lineRule="auto"/>
    </w:pPr>
    <w:rPr>
      <w:rFonts w:ascii="Arial" w:eastAsia="Times New Roman" w:hAnsi="Arial" w:cs="Times New Roman"/>
      <w:sz w:val="24"/>
      <w:szCs w:val="24"/>
    </w:rPr>
  </w:style>
  <w:style w:type="paragraph" w:customStyle="1" w:styleId="7BC98B096D604300AD613961375D897F1">
    <w:name w:val="7BC98B096D604300AD613961375D897F1"/>
    <w:rsid w:val="00344645"/>
    <w:pPr>
      <w:spacing w:after="0" w:line="240" w:lineRule="auto"/>
    </w:pPr>
    <w:rPr>
      <w:rFonts w:ascii="Arial" w:eastAsia="Times New Roman" w:hAnsi="Arial" w:cs="Times New Roman"/>
      <w:sz w:val="24"/>
      <w:szCs w:val="24"/>
    </w:rPr>
  </w:style>
  <w:style w:type="paragraph" w:customStyle="1" w:styleId="6E45FF1EDE964AE2A73C0B51B27C92AE1">
    <w:name w:val="6E45FF1EDE964AE2A73C0B51B27C92AE1"/>
    <w:rsid w:val="00344645"/>
    <w:pPr>
      <w:spacing w:after="0" w:line="240" w:lineRule="auto"/>
    </w:pPr>
    <w:rPr>
      <w:rFonts w:ascii="Arial" w:eastAsia="Times New Roman" w:hAnsi="Arial" w:cs="Times New Roman"/>
      <w:sz w:val="24"/>
      <w:szCs w:val="24"/>
    </w:rPr>
  </w:style>
  <w:style w:type="paragraph" w:customStyle="1" w:styleId="E3A7287B19CF4301A54BC33B52294BA51">
    <w:name w:val="E3A7287B19CF4301A54BC33B52294BA51"/>
    <w:rsid w:val="00344645"/>
    <w:pPr>
      <w:spacing w:after="0" w:line="240" w:lineRule="auto"/>
    </w:pPr>
    <w:rPr>
      <w:rFonts w:ascii="Arial" w:eastAsia="Times New Roman" w:hAnsi="Arial" w:cs="Times New Roman"/>
      <w:sz w:val="24"/>
      <w:szCs w:val="24"/>
    </w:rPr>
  </w:style>
  <w:style w:type="paragraph" w:customStyle="1" w:styleId="E79419478FD64C52AD24DB3AEA4899CF1">
    <w:name w:val="E79419478FD64C52AD24DB3AEA4899CF1"/>
    <w:rsid w:val="00344645"/>
    <w:pPr>
      <w:spacing w:after="0" w:line="240" w:lineRule="auto"/>
    </w:pPr>
    <w:rPr>
      <w:rFonts w:ascii="Arial" w:eastAsia="Times New Roman" w:hAnsi="Arial" w:cs="Times New Roman"/>
      <w:sz w:val="24"/>
      <w:szCs w:val="24"/>
    </w:rPr>
  </w:style>
  <w:style w:type="paragraph" w:customStyle="1" w:styleId="D2DF1C38AB5142E5B751ED6CE57FE2451">
    <w:name w:val="D2DF1C38AB5142E5B751ED6CE57FE2451"/>
    <w:rsid w:val="00344645"/>
    <w:pPr>
      <w:spacing w:after="0" w:line="240" w:lineRule="auto"/>
    </w:pPr>
    <w:rPr>
      <w:rFonts w:ascii="Arial" w:eastAsia="Times New Roman" w:hAnsi="Arial" w:cs="Times New Roman"/>
      <w:sz w:val="24"/>
      <w:szCs w:val="24"/>
    </w:rPr>
  </w:style>
  <w:style w:type="paragraph" w:customStyle="1" w:styleId="BAA78DE6B3F941A99B239A4A2E169B791">
    <w:name w:val="BAA78DE6B3F941A99B239A4A2E169B791"/>
    <w:rsid w:val="00344645"/>
    <w:pPr>
      <w:spacing w:after="0" w:line="240" w:lineRule="auto"/>
    </w:pPr>
    <w:rPr>
      <w:rFonts w:ascii="Arial" w:eastAsia="Times New Roman" w:hAnsi="Arial" w:cs="Times New Roman"/>
      <w:sz w:val="24"/>
      <w:szCs w:val="24"/>
    </w:rPr>
  </w:style>
  <w:style w:type="paragraph" w:customStyle="1" w:styleId="34AAAF59CE4744CCBEEF6B352CC320111">
    <w:name w:val="34AAAF59CE4744CCBEEF6B352CC320111"/>
    <w:rsid w:val="00344645"/>
    <w:pPr>
      <w:spacing w:after="0" w:line="240" w:lineRule="auto"/>
    </w:pPr>
    <w:rPr>
      <w:rFonts w:ascii="Arial" w:eastAsia="Times New Roman" w:hAnsi="Arial" w:cs="Times New Roman"/>
      <w:sz w:val="24"/>
      <w:szCs w:val="24"/>
    </w:rPr>
  </w:style>
  <w:style w:type="paragraph" w:customStyle="1" w:styleId="06660A8CD42B41B195CB9EE86E8E92211">
    <w:name w:val="06660A8CD42B41B195CB9EE86E8E92211"/>
    <w:rsid w:val="00344645"/>
    <w:pPr>
      <w:spacing w:after="0" w:line="240" w:lineRule="auto"/>
    </w:pPr>
    <w:rPr>
      <w:rFonts w:ascii="Arial" w:eastAsia="Times New Roman" w:hAnsi="Arial" w:cs="Times New Roman"/>
      <w:sz w:val="24"/>
      <w:szCs w:val="24"/>
    </w:rPr>
  </w:style>
  <w:style w:type="paragraph" w:customStyle="1" w:styleId="57BE76E53211446BB4A937BF8D6745001">
    <w:name w:val="57BE76E53211446BB4A937BF8D6745001"/>
    <w:rsid w:val="00344645"/>
    <w:pPr>
      <w:spacing w:after="0" w:line="240" w:lineRule="auto"/>
    </w:pPr>
    <w:rPr>
      <w:rFonts w:ascii="Arial" w:eastAsia="Times New Roman" w:hAnsi="Arial" w:cs="Times New Roman"/>
      <w:sz w:val="24"/>
      <w:szCs w:val="24"/>
    </w:rPr>
  </w:style>
  <w:style w:type="paragraph" w:customStyle="1" w:styleId="630C3C8B34B64D3387F9CE72D3D7866C1">
    <w:name w:val="630C3C8B34B64D3387F9CE72D3D7866C1"/>
    <w:rsid w:val="00344645"/>
    <w:pPr>
      <w:spacing w:after="0" w:line="240" w:lineRule="auto"/>
    </w:pPr>
    <w:rPr>
      <w:rFonts w:ascii="Arial" w:eastAsia="Times New Roman" w:hAnsi="Arial" w:cs="Times New Roman"/>
      <w:sz w:val="24"/>
      <w:szCs w:val="24"/>
    </w:rPr>
  </w:style>
  <w:style w:type="paragraph" w:customStyle="1" w:styleId="C7BD37FC7AF44740BA8AE5E1F049F7951">
    <w:name w:val="C7BD37FC7AF44740BA8AE5E1F049F7951"/>
    <w:rsid w:val="00344645"/>
    <w:pPr>
      <w:spacing w:after="0" w:line="240" w:lineRule="auto"/>
    </w:pPr>
    <w:rPr>
      <w:rFonts w:ascii="Arial" w:eastAsia="Times New Roman" w:hAnsi="Arial" w:cs="Times New Roman"/>
      <w:sz w:val="24"/>
      <w:szCs w:val="24"/>
    </w:rPr>
  </w:style>
  <w:style w:type="paragraph" w:customStyle="1" w:styleId="39DF88CCC79447A58DC785A4C8E7625D1">
    <w:name w:val="39DF88CCC79447A58DC785A4C8E7625D1"/>
    <w:rsid w:val="00344645"/>
    <w:pPr>
      <w:spacing w:after="0" w:line="240" w:lineRule="auto"/>
    </w:pPr>
    <w:rPr>
      <w:rFonts w:ascii="Arial" w:eastAsia="Times New Roman" w:hAnsi="Arial" w:cs="Times New Roman"/>
      <w:sz w:val="24"/>
      <w:szCs w:val="24"/>
    </w:rPr>
  </w:style>
  <w:style w:type="paragraph" w:customStyle="1" w:styleId="B35FF6D669BE494F94346B9D255270AF1">
    <w:name w:val="B35FF6D669BE494F94346B9D255270AF1"/>
    <w:rsid w:val="00344645"/>
    <w:pPr>
      <w:spacing w:after="0" w:line="240" w:lineRule="auto"/>
    </w:pPr>
    <w:rPr>
      <w:rFonts w:ascii="Arial" w:eastAsia="Times New Roman" w:hAnsi="Arial" w:cs="Times New Roman"/>
      <w:sz w:val="24"/>
      <w:szCs w:val="24"/>
    </w:rPr>
  </w:style>
  <w:style w:type="paragraph" w:customStyle="1" w:styleId="77EB6A170D444B58A4532F56658D958C1">
    <w:name w:val="77EB6A170D444B58A4532F56658D958C1"/>
    <w:rsid w:val="00344645"/>
    <w:pPr>
      <w:spacing w:after="0" w:line="240" w:lineRule="auto"/>
    </w:pPr>
    <w:rPr>
      <w:rFonts w:ascii="Arial" w:eastAsia="Times New Roman" w:hAnsi="Arial" w:cs="Times New Roman"/>
      <w:sz w:val="24"/>
      <w:szCs w:val="24"/>
    </w:rPr>
  </w:style>
  <w:style w:type="paragraph" w:customStyle="1" w:styleId="CBD8A9D5DFD141539D480CF509A4AB321">
    <w:name w:val="CBD8A9D5DFD141539D480CF509A4AB321"/>
    <w:rsid w:val="00344645"/>
    <w:pPr>
      <w:spacing w:after="0" w:line="240" w:lineRule="auto"/>
    </w:pPr>
    <w:rPr>
      <w:rFonts w:ascii="Arial" w:eastAsia="Times New Roman" w:hAnsi="Arial" w:cs="Times New Roman"/>
      <w:sz w:val="24"/>
      <w:szCs w:val="24"/>
    </w:rPr>
  </w:style>
  <w:style w:type="paragraph" w:customStyle="1" w:styleId="B3BA2F82AD25425BACAEF698500464FE1">
    <w:name w:val="B3BA2F82AD25425BACAEF698500464FE1"/>
    <w:rsid w:val="00344645"/>
    <w:pPr>
      <w:spacing w:after="0" w:line="240" w:lineRule="auto"/>
    </w:pPr>
    <w:rPr>
      <w:rFonts w:ascii="Arial" w:eastAsia="Times New Roman" w:hAnsi="Arial" w:cs="Times New Roman"/>
      <w:sz w:val="24"/>
      <w:szCs w:val="24"/>
    </w:rPr>
  </w:style>
  <w:style w:type="paragraph" w:customStyle="1" w:styleId="73516B24F2B243F5B66706E46EFA4A781">
    <w:name w:val="73516B24F2B243F5B66706E46EFA4A781"/>
    <w:rsid w:val="00344645"/>
    <w:pPr>
      <w:spacing w:after="0" w:line="240" w:lineRule="auto"/>
    </w:pPr>
    <w:rPr>
      <w:rFonts w:ascii="Arial" w:eastAsia="Times New Roman" w:hAnsi="Arial" w:cs="Times New Roman"/>
      <w:sz w:val="24"/>
      <w:szCs w:val="24"/>
    </w:rPr>
  </w:style>
  <w:style w:type="paragraph" w:customStyle="1" w:styleId="A9EA8F8551AC4A05A7670014BEDB21A01">
    <w:name w:val="A9EA8F8551AC4A05A7670014BEDB21A01"/>
    <w:rsid w:val="00344645"/>
    <w:pPr>
      <w:spacing w:after="0" w:line="240" w:lineRule="auto"/>
    </w:pPr>
    <w:rPr>
      <w:rFonts w:ascii="Arial" w:eastAsia="Times New Roman" w:hAnsi="Arial" w:cs="Times New Roman"/>
      <w:sz w:val="24"/>
      <w:szCs w:val="24"/>
    </w:rPr>
  </w:style>
  <w:style w:type="paragraph" w:customStyle="1" w:styleId="0E6364D048ED440F8339D6E41234975E1">
    <w:name w:val="0E6364D048ED440F8339D6E41234975E1"/>
    <w:rsid w:val="00344645"/>
    <w:pPr>
      <w:spacing w:after="0" w:line="240" w:lineRule="auto"/>
    </w:pPr>
    <w:rPr>
      <w:rFonts w:ascii="Arial" w:eastAsia="Times New Roman" w:hAnsi="Arial" w:cs="Times New Roman"/>
      <w:sz w:val="24"/>
      <w:szCs w:val="24"/>
    </w:rPr>
  </w:style>
  <w:style w:type="paragraph" w:customStyle="1" w:styleId="42F97ACA94F74C329BAA72F6CE1355001">
    <w:name w:val="42F97ACA94F74C329BAA72F6CE1355001"/>
    <w:rsid w:val="00344645"/>
    <w:pPr>
      <w:spacing w:after="0" w:line="240" w:lineRule="auto"/>
    </w:pPr>
    <w:rPr>
      <w:rFonts w:ascii="Arial" w:eastAsia="Times New Roman" w:hAnsi="Arial" w:cs="Times New Roman"/>
      <w:sz w:val="24"/>
      <w:szCs w:val="24"/>
    </w:rPr>
  </w:style>
  <w:style w:type="paragraph" w:customStyle="1" w:styleId="CCB99A4E53B44571815834200F2C45A81">
    <w:name w:val="CCB99A4E53B44571815834200F2C45A81"/>
    <w:rsid w:val="00344645"/>
    <w:pPr>
      <w:spacing w:after="0" w:line="240" w:lineRule="auto"/>
    </w:pPr>
    <w:rPr>
      <w:rFonts w:ascii="Arial" w:eastAsia="Times New Roman" w:hAnsi="Arial" w:cs="Times New Roman"/>
      <w:sz w:val="24"/>
      <w:szCs w:val="24"/>
    </w:rPr>
  </w:style>
  <w:style w:type="paragraph" w:customStyle="1" w:styleId="7B277570291548679920FF99111F1A261">
    <w:name w:val="7B277570291548679920FF99111F1A261"/>
    <w:rsid w:val="00344645"/>
    <w:pPr>
      <w:spacing w:after="0" w:line="240" w:lineRule="auto"/>
    </w:pPr>
    <w:rPr>
      <w:rFonts w:ascii="Arial" w:eastAsia="Times New Roman" w:hAnsi="Arial" w:cs="Times New Roman"/>
      <w:sz w:val="24"/>
      <w:szCs w:val="24"/>
    </w:rPr>
  </w:style>
  <w:style w:type="paragraph" w:customStyle="1" w:styleId="1A0353034E6E43A88D11C3797DEF85361">
    <w:name w:val="1A0353034E6E43A88D11C3797DEF85361"/>
    <w:rsid w:val="00344645"/>
    <w:pPr>
      <w:spacing w:after="0" w:line="240" w:lineRule="auto"/>
    </w:pPr>
    <w:rPr>
      <w:rFonts w:ascii="Arial" w:eastAsia="Times New Roman" w:hAnsi="Arial" w:cs="Times New Roman"/>
      <w:sz w:val="24"/>
      <w:szCs w:val="24"/>
    </w:rPr>
  </w:style>
  <w:style w:type="paragraph" w:customStyle="1" w:styleId="EA656CDCCB754B298C2B887385C2DAC21">
    <w:name w:val="EA656CDCCB754B298C2B887385C2DAC21"/>
    <w:rsid w:val="00344645"/>
    <w:pPr>
      <w:spacing w:after="0" w:line="240" w:lineRule="auto"/>
    </w:pPr>
    <w:rPr>
      <w:rFonts w:ascii="Arial" w:eastAsia="Times New Roman" w:hAnsi="Arial" w:cs="Times New Roman"/>
      <w:sz w:val="24"/>
      <w:szCs w:val="24"/>
    </w:rPr>
  </w:style>
  <w:style w:type="paragraph" w:customStyle="1" w:styleId="99EFB55DDF7D45B69B3334AD358B6EDC1">
    <w:name w:val="99EFB55DDF7D45B69B3334AD358B6EDC1"/>
    <w:rsid w:val="00344645"/>
    <w:pPr>
      <w:spacing w:after="0" w:line="240" w:lineRule="auto"/>
    </w:pPr>
    <w:rPr>
      <w:rFonts w:ascii="Arial" w:eastAsia="Times New Roman" w:hAnsi="Arial" w:cs="Times New Roman"/>
      <w:sz w:val="24"/>
      <w:szCs w:val="24"/>
    </w:rPr>
  </w:style>
  <w:style w:type="paragraph" w:customStyle="1" w:styleId="902E60C729174723B7C3055DE62318A91">
    <w:name w:val="902E60C729174723B7C3055DE62318A91"/>
    <w:rsid w:val="00344645"/>
    <w:pPr>
      <w:spacing w:after="0" w:line="240" w:lineRule="auto"/>
    </w:pPr>
    <w:rPr>
      <w:rFonts w:ascii="Arial" w:eastAsia="Times New Roman" w:hAnsi="Arial" w:cs="Times New Roman"/>
      <w:sz w:val="24"/>
      <w:szCs w:val="24"/>
    </w:rPr>
  </w:style>
  <w:style w:type="paragraph" w:customStyle="1" w:styleId="EC3ED354FECC4E82AADA1C1CAA8B508C1">
    <w:name w:val="EC3ED354FECC4E82AADA1C1CAA8B508C1"/>
    <w:rsid w:val="00344645"/>
    <w:pPr>
      <w:spacing w:after="0" w:line="240" w:lineRule="auto"/>
    </w:pPr>
    <w:rPr>
      <w:rFonts w:ascii="Arial" w:eastAsia="Times New Roman" w:hAnsi="Arial" w:cs="Times New Roman"/>
      <w:sz w:val="19"/>
      <w:szCs w:val="19"/>
    </w:rPr>
  </w:style>
  <w:style w:type="paragraph" w:customStyle="1" w:styleId="CCF454105C2C49F18A706E4AAF45DECF1">
    <w:name w:val="CCF454105C2C49F18A706E4AAF45DECF1"/>
    <w:rsid w:val="00344645"/>
    <w:pPr>
      <w:spacing w:after="0" w:line="240" w:lineRule="auto"/>
    </w:pPr>
    <w:rPr>
      <w:rFonts w:ascii="Arial" w:eastAsia="Times New Roman" w:hAnsi="Arial" w:cs="Times New Roman"/>
      <w:sz w:val="19"/>
      <w:szCs w:val="19"/>
    </w:rPr>
  </w:style>
  <w:style w:type="paragraph" w:customStyle="1" w:styleId="A4ED5057D3F349B28DDB08F91E286CBB1">
    <w:name w:val="A4ED5057D3F349B28DDB08F91E286CBB1"/>
    <w:rsid w:val="00344645"/>
    <w:pPr>
      <w:spacing w:after="0" w:line="240" w:lineRule="auto"/>
    </w:pPr>
    <w:rPr>
      <w:rFonts w:ascii="Arial" w:eastAsia="Times New Roman" w:hAnsi="Arial" w:cs="Times New Roman"/>
      <w:sz w:val="19"/>
      <w:szCs w:val="19"/>
    </w:rPr>
  </w:style>
  <w:style w:type="paragraph" w:customStyle="1" w:styleId="E98FE0E7E6C34AF69A0E0AF0134FE3631">
    <w:name w:val="E98FE0E7E6C34AF69A0E0AF0134FE3631"/>
    <w:rsid w:val="00344645"/>
    <w:pPr>
      <w:spacing w:after="0" w:line="240" w:lineRule="auto"/>
    </w:pPr>
    <w:rPr>
      <w:rFonts w:ascii="Arial" w:eastAsia="Times New Roman" w:hAnsi="Arial" w:cs="Times New Roman"/>
      <w:sz w:val="19"/>
      <w:szCs w:val="19"/>
    </w:rPr>
  </w:style>
  <w:style w:type="paragraph" w:customStyle="1" w:styleId="AC652F1FFA68460893B4E4242DE57F3F1">
    <w:name w:val="AC652F1FFA68460893B4E4242DE57F3F1"/>
    <w:rsid w:val="00344645"/>
    <w:pPr>
      <w:spacing w:after="0" w:line="240" w:lineRule="auto"/>
    </w:pPr>
    <w:rPr>
      <w:rFonts w:ascii="Arial" w:eastAsia="Times New Roman" w:hAnsi="Arial" w:cs="Times New Roman"/>
      <w:sz w:val="19"/>
      <w:szCs w:val="19"/>
    </w:rPr>
  </w:style>
  <w:style w:type="paragraph" w:customStyle="1" w:styleId="02DACDBCAE5445FF9999399B194F0FDA1">
    <w:name w:val="02DACDBCAE5445FF9999399B194F0FDA1"/>
    <w:rsid w:val="00344645"/>
    <w:pPr>
      <w:spacing w:after="0" w:line="240" w:lineRule="auto"/>
    </w:pPr>
    <w:rPr>
      <w:rFonts w:ascii="Arial" w:eastAsia="Times New Roman" w:hAnsi="Arial" w:cs="Times New Roman"/>
      <w:sz w:val="19"/>
      <w:szCs w:val="19"/>
    </w:rPr>
  </w:style>
  <w:style w:type="paragraph" w:customStyle="1" w:styleId="F494BBA7CC344C27A27F56CE9A3AD4E71">
    <w:name w:val="F494BBA7CC344C27A27F56CE9A3AD4E71"/>
    <w:rsid w:val="00344645"/>
    <w:pPr>
      <w:spacing w:after="0" w:line="240" w:lineRule="auto"/>
    </w:pPr>
    <w:rPr>
      <w:rFonts w:ascii="Arial" w:eastAsia="Times New Roman" w:hAnsi="Arial" w:cs="Times New Roman"/>
      <w:sz w:val="19"/>
      <w:szCs w:val="19"/>
    </w:rPr>
  </w:style>
  <w:style w:type="paragraph" w:customStyle="1" w:styleId="57D3A6C9919447479225A23C3B0158571">
    <w:name w:val="57D3A6C9919447479225A23C3B0158571"/>
    <w:rsid w:val="00344645"/>
    <w:pPr>
      <w:spacing w:after="0" w:line="240" w:lineRule="auto"/>
    </w:pPr>
    <w:rPr>
      <w:rFonts w:ascii="Arial" w:eastAsia="Times New Roman" w:hAnsi="Arial" w:cs="Times New Roman"/>
      <w:sz w:val="19"/>
      <w:szCs w:val="19"/>
    </w:rPr>
  </w:style>
  <w:style w:type="paragraph" w:customStyle="1" w:styleId="01F1F7A9F8D746C284A93F757215A3B91">
    <w:name w:val="01F1F7A9F8D746C284A93F757215A3B91"/>
    <w:rsid w:val="00344645"/>
    <w:pPr>
      <w:spacing w:after="0" w:line="240" w:lineRule="auto"/>
    </w:pPr>
    <w:rPr>
      <w:rFonts w:ascii="Arial" w:eastAsia="Times New Roman" w:hAnsi="Arial" w:cs="Times New Roman"/>
      <w:sz w:val="19"/>
      <w:szCs w:val="19"/>
    </w:rPr>
  </w:style>
  <w:style w:type="paragraph" w:customStyle="1" w:styleId="3248EEC235D44BD096E96EA851B1155C1">
    <w:name w:val="3248EEC235D44BD096E96EA851B1155C1"/>
    <w:rsid w:val="00344645"/>
    <w:pPr>
      <w:spacing w:after="0" w:line="240" w:lineRule="auto"/>
    </w:pPr>
    <w:rPr>
      <w:rFonts w:ascii="Arial" w:eastAsia="Times New Roman" w:hAnsi="Arial" w:cs="Times New Roman"/>
      <w:sz w:val="19"/>
      <w:szCs w:val="19"/>
    </w:rPr>
  </w:style>
  <w:style w:type="paragraph" w:customStyle="1" w:styleId="68AB8126A6F54A78B65559A1DF410F641">
    <w:name w:val="68AB8126A6F54A78B65559A1DF410F641"/>
    <w:rsid w:val="00344645"/>
    <w:pPr>
      <w:spacing w:after="0" w:line="240" w:lineRule="auto"/>
    </w:pPr>
    <w:rPr>
      <w:rFonts w:ascii="Arial" w:eastAsia="Times New Roman" w:hAnsi="Arial" w:cs="Times New Roman"/>
      <w:sz w:val="19"/>
      <w:szCs w:val="19"/>
    </w:rPr>
  </w:style>
  <w:style w:type="paragraph" w:customStyle="1" w:styleId="23C31748D8F04545B20C8257CD2156701">
    <w:name w:val="23C31748D8F04545B20C8257CD2156701"/>
    <w:rsid w:val="00344645"/>
    <w:pPr>
      <w:spacing w:after="0" w:line="240" w:lineRule="auto"/>
    </w:pPr>
    <w:rPr>
      <w:rFonts w:ascii="Arial" w:eastAsia="Times New Roman" w:hAnsi="Arial" w:cs="Times New Roman"/>
      <w:sz w:val="19"/>
      <w:szCs w:val="19"/>
    </w:rPr>
  </w:style>
  <w:style w:type="paragraph" w:customStyle="1" w:styleId="51A9EDA5935844769FC3967579956BE11">
    <w:name w:val="51A9EDA5935844769FC3967579956BE11"/>
    <w:rsid w:val="00344645"/>
    <w:pPr>
      <w:spacing w:after="0" w:line="240" w:lineRule="auto"/>
    </w:pPr>
    <w:rPr>
      <w:rFonts w:ascii="Arial" w:eastAsia="Times New Roman" w:hAnsi="Arial" w:cs="Times New Roman"/>
      <w:sz w:val="19"/>
      <w:szCs w:val="19"/>
    </w:rPr>
  </w:style>
  <w:style w:type="paragraph" w:customStyle="1" w:styleId="6F10BBD7CD274A3B880353BD51BC0BD51">
    <w:name w:val="6F10BBD7CD274A3B880353BD51BC0BD51"/>
    <w:rsid w:val="00344645"/>
    <w:pPr>
      <w:spacing w:after="0" w:line="240" w:lineRule="auto"/>
    </w:pPr>
    <w:rPr>
      <w:rFonts w:ascii="Arial" w:eastAsia="Times New Roman" w:hAnsi="Arial" w:cs="Times New Roman"/>
      <w:sz w:val="19"/>
      <w:szCs w:val="19"/>
    </w:rPr>
  </w:style>
  <w:style w:type="paragraph" w:customStyle="1" w:styleId="350CF5B2E84F4BC387C60C47A74C3FAA1">
    <w:name w:val="350CF5B2E84F4BC387C60C47A74C3FAA1"/>
    <w:rsid w:val="00344645"/>
    <w:pPr>
      <w:spacing w:after="0" w:line="240" w:lineRule="auto"/>
    </w:pPr>
    <w:rPr>
      <w:rFonts w:ascii="Arial" w:eastAsia="Times New Roman" w:hAnsi="Arial" w:cs="Times New Roman"/>
      <w:sz w:val="19"/>
      <w:szCs w:val="19"/>
    </w:rPr>
  </w:style>
  <w:style w:type="paragraph" w:customStyle="1" w:styleId="889FF40EE90344E8BC2013064002A0E61">
    <w:name w:val="889FF40EE90344E8BC2013064002A0E61"/>
    <w:rsid w:val="00344645"/>
    <w:pPr>
      <w:spacing w:after="0" w:line="240" w:lineRule="auto"/>
    </w:pPr>
    <w:rPr>
      <w:rFonts w:ascii="Arial" w:eastAsia="Times New Roman" w:hAnsi="Arial" w:cs="Times New Roman"/>
      <w:sz w:val="19"/>
      <w:szCs w:val="19"/>
    </w:rPr>
  </w:style>
  <w:style w:type="paragraph" w:customStyle="1" w:styleId="C64B235A5E1B40AE9D19642656352AA51">
    <w:name w:val="C64B235A5E1B40AE9D19642656352AA51"/>
    <w:rsid w:val="00344645"/>
    <w:pPr>
      <w:spacing w:after="0" w:line="240" w:lineRule="auto"/>
    </w:pPr>
    <w:rPr>
      <w:rFonts w:ascii="Arial" w:eastAsia="Times New Roman" w:hAnsi="Arial" w:cs="Times New Roman"/>
      <w:sz w:val="19"/>
      <w:szCs w:val="19"/>
    </w:rPr>
  </w:style>
  <w:style w:type="paragraph" w:customStyle="1" w:styleId="50F83E27054A40379A4CA3A9B5AB5A001">
    <w:name w:val="50F83E27054A40379A4CA3A9B5AB5A001"/>
    <w:rsid w:val="00344645"/>
    <w:pPr>
      <w:spacing w:after="0" w:line="240" w:lineRule="auto"/>
    </w:pPr>
    <w:rPr>
      <w:rFonts w:ascii="Arial" w:eastAsia="Times New Roman" w:hAnsi="Arial" w:cs="Times New Roman"/>
      <w:sz w:val="19"/>
      <w:szCs w:val="19"/>
    </w:rPr>
  </w:style>
  <w:style w:type="paragraph" w:customStyle="1" w:styleId="6BCBC440983E495B82F00915B849FFCD1">
    <w:name w:val="6BCBC440983E495B82F00915B849FFCD1"/>
    <w:rsid w:val="00344645"/>
    <w:pPr>
      <w:spacing w:after="0" w:line="240" w:lineRule="auto"/>
    </w:pPr>
    <w:rPr>
      <w:rFonts w:ascii="Arial" w:eastAsia="Times New Roman" w:hAnsi="Arial" w:cs="Times New Roman"/>
      <w:sz w:val="19"/>
      <w:szCs w:val="19"/>
    </w:rPr>
  </w:style>
  <w:style w:type="paragraph" w:customStyle="1" w:styleId="F1C2DE8A1B774AEABDE3EA2A9EC051831">
    <w:name w:val="F1C2DE8A1B774AEABDE3EA2A9EC051831"/>
    <w:rsid w:val="00344645"/>
    <w:pPr>
      <w:spacing w:after="0" w:line="240" w:lineRule="auto"/>
    </w:pPr>
    <w:rPr>
      <w:rFonts w:ascii="Arial" w:eastAsia="Times New Roman" w:hAnsi="Arial" w:cs="Times New Roman"/>
      <w:sz w:val="19"/>
      <w:szCs w:val="19"/>
    </w:rPr>
  </w:style>
  <w:style w:type="paragraph" w:customStyle="1" w:styleId="44CB4A43DF114853A2019316D8BB60321">
    <w:name w:val="44CB4A43DF114853A2019316D8BB60321"/>
    <w:rsid w:val="00344645"/>
    <w:pPr>
      <w:spacing w:after="0" w:line="240" w:lineRule="auto"/>
    </w:pPr>
    <w:rPr>
      <w:rFonts w:ascii="Arial" w:eastAsia="Times New Roman" w:hAnsi="Arial" w:cs="Times New Roman"/>
      <w:sz w:val="19"/>
      <w:szCs w:val="19"/>
    </w:rPr>
  </w:style>
  <w:style w:type="paragraph" w:customStyle="1" w:styleId="D5BEE781A0034B9E9F07EFD8BDAB69D71">
    <w:name w:val="D5BEE781A0034B9E9F07EFD8BDAB69D71"/>
    <w:rsid w:val="00344645"/>
    <w:pPr>
      <w:spacing w:after="0" w:line="240" w:lineRule="auto"/>
    </w:pPr>
    <w:rPr>
      <w:rFonts w:ascii="Arial" w:eastAsia="Times New Roman" w:hAnsi="Arial" w:cs="Times New Roman"/>
      <w:sz w:val="19"/>
      <w:szCs w:val="19"/>
    </w:rPr>
  </w:style>
  <w:style w:type="paragraph" w:customStyle="1" w:styleId="AB1ECF49BD7B4F0282D5BB04889BBAEF1">
    <w:name w:val="AB1ECF49BD7B4F0282D5BB04889BBAEF1"/>
    <w:rsid w:val="00344645"/>
    <w:pPr>
      <w:spacing w:after="0" w:line="240" w:lineRule="auto"/>
    </w:pPr>
    <w:rPr>
      <w:rFonts w:ascii="Arial" w:eastAsia="Times New Roman" w:hAnsi="Arial" w:cs="Times New Roman"/>
      <w:sz w:val="19"/>
      <w:szCs w:val="19"/>
    </w:rPr>
  </w:style>
  <w:style w:type="paragraph" w:customStyle="1" w:styleId="7D22BF0550E24258942BAC7033C3E3531">
    <w:name w:val="7D22BF0550E24258942BAC7033C3E3531"/>
    <w:rsid w:val="00344645"/>
    <w:pPr>
      <w:spacing w:after="0" w:line="240" w:lineRule="auto"/>
    </w:pPr>
    <w:rPr>
      <w:rFonts w:ascii="Arial" w:eastAsia="Times New Roman" w:hAnsi="Arial" w:cs="Times New Roman"/>
      <w:sz w:val="19"/>
      <w:szCs w:val="19"/>
    </w:rPr>
  </w:style>
  <w:style w:type="paragraph" w:customStyle="1" w:styleId="4AEEE20EF3AF43199AC44B0EDCBBF98E1">
    <w:name w:val="4AEEE20EF3AF43199AC44B0EDCBBF98E1"/>
    <w:rsid w:val="00344645"/>
    <w:pPr>
      <w:spacing w:after="0" w:line="240" w:lineRule="auto"/>
    </w:pPr>
    <w:rPr>
      <w:rFonts w:ascii="Arial" w:eastAsia="Times New Roman" w:hAnsi="Arial" w:cs="Times New Roman"/>
      <w:sz w:val="19"/>
      <w:szCs w:val="19"/>
    </w:rPr>
  </w:style>
  <w:style w:type="paragraph" w:customStyle="1" w:styleId="2B4C4E6CC4A640B4A049403D47BE873E1">
    <w:name w:val="2B4C4E6CC4A640B4A049403D47BE873E1"/>
    <w:rsid w:val="00344645"/>
    <w:pPr>
      <w:spacing w:after="0" w:line="240" w:lineRule="auto"/>
    </w:pPr>
    <w:rPr>
      <w:rFonts w:ascii="Arial" w:eastAsia="Times New Roman" w:hAnsi="Arial" w:cs="Times New Roman"/>
      <w:sz w:val="19"/>
      <w:szCs w:val="19"/>
    </w:rPr>
  </w:style>
  <w:style w:type="paragraph" w:customStyle="1" w:styleId="8B3FDAB9483D4ADABE2EBBCE3DC774211">
    <w:name w:val="8B3FDAB9483D4ADABE2EBBCE3DC774211"/>
    <w:rsid w:val="00344645"/>
    <w:pPr>
      <w:spacing w:after="0" w:line="240" w:lineRule="auto"/>
    </w:pPr>
    <w:rPr>
      <w:rFonts w:ascii="Arial" w:eastAsia="Times New Roman" w:hAnsi="Arial" w:cs="Times New Roman"/>
      <w:sz w:val="19"/>
      <w:szCs w:val="19"/>
    </w:rPr>
  </w:style>
  <w:style w:type="paragraph" w:customStyle="1" w:styleId="3168469ACF8141F5AE97248C67E8D6A71">
    <w:name w:val="3168469ACF8141F5AE97248C67E8D6A71"/>
    <w:rsid w:val="00344645"/>
    <w:pPr>
      <w:spacing w:after="0" w:line="240" w:lineRule="auto"/>
    </w:pPr>
    <w:rPr>
      <w:rFonts w:ascii="Arial" w:eastAsia="Times New Roman" w:hAnsi="Arial" w:cs="Times New Roman"/>
      <w:sz w:val="19"/>
      <w:szCs w:val="19"/>
    </w:rPr>
  </w:style>
  <w:style w:type="paragraph" w:customStyle="1" w:styleId="2138FB6164F44DEFA3D8382A1CC965DD1">
    <w:name w:val="2138FB6164F44DEFA3D8382A1CC965DD1"/>
    <w:rsid w:val="00344645"/>
    <w:pPr>
      <w:spacing w:after="0" w:line="240" w:lineRule="auto"/>
    </w:pPr>
    <w:rPr>
      <w:rFonts w:ascii="Arial" w:eastAsia="Times New Roman" w:hAnsi="Arial" w:cs="Times New Roman"/>
      <w:sz w:val="19"/>
      <w:szCs w:val="19"/>
    </w:rPr>
  </w:style>
  <w:style w:type="paragraph" w:customStyle="1" w:styleId="CEA9C0B0967743E196906920C27794E51">
    <w:name w:val="CEA9C0B0967743E196906920C27794E51"/>
    <w:rsid w:val="00344645"/>
    <w:pPr>
      <w:spacing w:after="0" w:line="240" w:lineRule="auto"/>
    </w:pPr>
    <w:rPr>
      <w:rFonts w:ascii="Arial" w:eastAsia="Times New Roman" w:hAnsi="Arial" w:cs="Times New Roman"/>
      <w:sz w:val="19"/>
      <w:szCs w:val="19"/>
    </w:rPr>
  </w:style>
  <w:style w:type="paragraph" w:customStyle="1" w:styleId="D4FC974CFF294474B475C93D7B640AC8">
    <w:name w:val="D4FC974CFF294474B475C93D7B640AC8"/>
    <w:rsid w:val="008E4F9C"/>
    <w:pPr>
      <w:spacing w:line="278" w:lineRule="auto"/>
    </w:pPr>
    <w:rPr>
      <w:kern w:val="2"/>
      <w:sz w:val="24"/>
      <w:szCs w:val="24"/>
      <w14:ligatures w14:val="standardContextual"/>
    </w:rPr>
  </w:style>
  <w:style w:type="paragraph" w:customStyle="1" w:styleId="59EA7E2D72A44029ACCBD1872FFB8800">
    <w:name w:val="59EA7E2D72A44029ACCBD1872FFB8800"/>
    <w:rsid w:val="008E4F9C"/>
    <w:pPr>
      <w:spacing w:line="278" w:lineRule="auto"/>
    </w:pPr>
    <w:rPr>
      <w:kern w:val="2"/>
      <w:sz w:val="24"/>
      <w:szCs w:val="24"/>
      <w14:ligatures w14:val="standardContextual"/>
    </w:rPr>
  </w:style>
  <w:style w:type="paragraph" w:customStyle="1" w:styleId="DF61A7114FC84095B570B33833872BC6">
    <w:name w:val="DF61A7114FC84095B570B33833872BC6"/>
    <w:rsid w:val="008E4F9C"/>
    <w:pPr>
      <w:spacing w:line="278" w:lineRule="auto"/>
    </w:pPr>
    <w:rPr>
      <w:kern w:val="2"/>
      <w:sz w:val="24"/>
      <w:szCs w:val="24"/>
      <w14:ligatures w14:val="standardContextual"/>
    </w:rPr>
  </w:style>
  <w:style w:type="paragraph" w:customStyle="1" w:styleId="7EFE7E860C65425481E90B05AAA33FAB">
    <w:name w:val="7EFE7E860C65425481E90B05AAA33FAB"/>
    <w:rsid w:val="008E4F9C"/>
    <w:pPr>
      <w:spacing w:line="278" w:lineRule="auto"/>
    </w:pPr>
    <w:rPr>
      <w:kern w:val="2"/>
      <w:sz w:val="24"/>
      <w:szCs w:val="24"/>
      <w14:ligatures w14:val="standardContextual"/>
    </w:rPr>
  </w:style>
  <w:style w:type="paragraph" w:customStyle="1" w:styleId="551C80C04CFE4A97B0B3AA05684B9A2F">
    <w:name w:val="551C80C04CFE4A97B0B3AA05684B9A2F"/>
    <w:rsid w:val="008E4F9C"/>
    <w:pPr>
      <w:spacing w:line="278" w:lineRule="auto"/>
    </w:pPr>
    <w:rPr>
      <w:kern w:val="2"/>
      <w:sz w:val="24"/>
      <w:szCs w:val="24"/>
      <w14:ligatures w14:val="standardContextual"/>
    </w:rPr>
  </w:style>
  <w:style w:type="paragraph" w:customStyle="1" w:styleId="BB0C767A89A64832BD87F6B11F636D7E">
    <w:name w:val="BB0C767A89A64832BD87F6B11F636D7E"/>
    <w:rsid w:val="008E4F9C"/>
    <w:pPr>
      <w:spacing w:line="278" w:lineRule="auto"/>
    </w:pPr>
    <w:rPr>
      <w:kern w:val="2"/>
      <w:sz w:val="24"/>
      <w:szCs w:val="24"/>
      <w14:ligatures w14:val="standardContextual"/>
    </w:rPr>
  </w:style>
  <w:style w:type="paragraph" w:customStyle="1" w:styleId="E0DB526041944C7E9695900DCC848496">
    <w:name w:val="E0DB526041944C7E9695900DCC848496"/>
    <w:rsid w:val="008E4F9C"/>
    <w:pPr>
      <w:spacing w:line="278" w:lineRule="auto"/>
    </w:pPr>
    <w:rPr>
      <w:kern w:val="2"/>
      <w:sz w:val="24"/>
      <w:szCs w:val="24"/>
      <w14:ligatures w14:val="standardContextual"/>
    </w:rPr>
  </w:style>
  <w:style w:type="paragraph" w:customStyle="1" w:styleId="C46F088F3EEA4714848CE0B9551CEE38">
    <w:name w:val="C46F088F3EEA4714848CE0B9551CEE38"/>
    <w:rsid w:val="008E4F9C"/>
    <w:pPr>
      <w:spacing w:line="278" w:lineRule="auto"/>
    </w:pPr>
    <w:rPr>
      <w:kern w:val="2"/>
      <w:sz w:val="24"/>
      <w:szCs w:val="24"/>
      <w14:ligatures w14:val="standardContextual"/>
    </w:rPr>
  </w:style>
  <w:style w:type="paragraph" w:customStyle="1" w:styleId="9FAC20B93D554DC581BFA48324BDC461">
    <w:name w:val="9FAC20B93D554DC581BFA48324BDC461"/>
    <w:rsid w:val="008E4F9C"/>
    <w:pPr>
      <w:spacing w:line="278" w:lineRule="auto"/>
    </w:pPr>
    <w:rPr>
      <w:kern w:val="2"/>
      <w:sz w:val="24"/>
      <w:szCs w:val="24"/>
      <w14:ligatures w14:val="standardContextual"/>
    </w:rPr>
  </w:style>
  <w:style w:type="paragraph" w:customStyle="1" w:styleId="1D0653FFB72A4469A4031AABAE664B95">
    <w:name w:val="1D0653FFB72A4469A4031AABAE664B95"/>
    <w:rsid w:val="008E4F9C"/>
    <w:pPr>
      <w:spacing w:line="278" w:lineRule="auto"/>
    </w:pPr>
    <w:rPr>
      <w:kern w:val="2"/>
      <w:sz w:val="24"/>
      <w:szCs w:val="24"/>
      <w14:ligatures w14:val="standardContextual"/>
    </w:rPr>
  </w:style>
  <w:style w:type="paragraph" w:customStyle="1" w:styleId="7BA3A557A3124336A8ECFBA844EEB7CB">
    <w:name w:val="7BA3A557A3124336A8ECFBA844EEB7CB"/>
    <w:rsid w:val="008E4F9C"/>
    <w:pPr>
      <w:spacing w:line="278" w:lineRule="auto"/>
    </w:pPr>
    <w:rPr>
      <w:kern w:val="2"/>
      <w:sz w:val="24"/>
      <w:szCs w:val="24"/>
      <w14:ligatures w14:val="standardContextual"/>
    </w:rPr>
  </w:style>
  <w:style w:type="paragraph" w:customStyle="1" w:styleId="DF506023503643AE9B2D076C541552DA">
    <w:name w:val="DF506023503643AE9B2D076C541552DA"/>
    <w:rsid w:val="008E4F9C"/>
    <w:pPr>
      <w:spacing w:line="278" w:lineRule="auto"/>
    </w:pPr>
    <w:rPr>
      <w:kern w:val="2"/>
      <w:sz w:val="24"/>
      <w:szCs w:val="24"/>
      <w14:ligatures w14:val="standardContextual"/>
    </w:rPr>
  </w:style>
  <w:style w:type="paragraph" w:customStyle="1" w:styleId="50B41234E7EE4184A4E90AC7C894CBB8">
    <w:name w:val="50B41234E7EE4184A4E90AC7C894CBB8"/>
    <w:rsid w:val="008E4F9C"/>
    <w:pPr>
      <w:spacing w:line="278" w:lineRule="auto"/>
    </w:pPr>
    <w:rPr>
      <w:kern w:val="2"/>
      <w:sz w:val="24"/>
      <w:szCs w:val="24"/>
      <w14:ligatures w14:val="standardContextual"/>
    </w:rPr>
  </w:style>
  <w:style w:type="paragraph" w:customStyle="1" w:styleId="F1E603BBB53C494DA89E1B4C48BD2F3F">
    <w:name w:val="F1E603BBB53C494DA89E1B4C48BD2F3F"/>
    <w:rsid w:val="008E4F9C"/>
    <w:pPr>
      <w:spacing w:line="278" w:lineRule="auto"/>
    </w:pPr>
    <w:rPr>
      <w:kern w:val="2"/>
      <w:sz w:val="24"/>
      <w:szCs w:val="24"/>
      <w14:ligatures w14:val="standardContextual"/>
    </w:rPr>
  </w:style>
  <w:style w:type="paragraph" w:customStyle="1" w:styleId="1756A2C5539C4105BE2C0DA1A17CCADA">
    <w:name w:val="1756A2C5539C4105BE2C0DA1A17CCADA"/>
    <w:rsid w:val="008E4F9C"/>
    <w:pPr>
      <w:spacing w:line="278" w:lineRule="auto"/>
    </w:pPr>
    <w:rPr>
      <w:kern w:val="2"/>
      <w:sz w:val="24"/>
      <w:szCs w:val="24"/>
      <w14:ligatures w14:val="standardContextual"/>
    </w:rPr>
  </w:style>
  <w:style w:type="paragraph" w:customStyle="1" w:styleId="5228A4FF5E224E4E84D14D12A766B508">
    <w:name w:val="5228A4FF5E224E4E84D14D12A766B508"/>
    <w:rsid w:val="008E4F9C"/>
    <w:pPr>
      <w:spacing w:line="278" w:lineRule="auto"/>
    </w:pPr>
    <w:rPr>
      <w:kern w:val="2"/>
      <w:sz w:val="24"/>
      <w:szCs w:val="24"/>
      <w14:ligatures w14:val="standardContextual"/>
    </w:rPr>
  </w:style>
  <w:style w:type="paragraph" w:customStyle="1" w:styleId="0893298F7B314F469D79252954BA65C0">
    <w:name w:val="0893298F7B314F469D79252954BA65C0"/>
    <w:rsid w:val="008E4F9C"/>
    <w:pPr>
      <w:spacing w:line="278" w:lineRule="auto"/>
    </w:pPr>
    <w:rPr>
      <w:kern w:val="2"/>
      <w:sz w:val="24"/>
      <w:szCs w:val="24"/>
      <w14:ligatures w14:val="standardContextual"/>
    </w:rPr>
  </w:style>
  <w:style w:type="paragraph" w:customStyle="1" w:styleId="FD1E347BA4B24B1884A1A00097CBCDF2">
    <w:name w:val="FD1E347BA4B24B1884A1A00097CBCDF2"/>
    <w:rsid w:val="008E4F9C"/>
    <w:pPr>
      <w:spacing w:line="278" w:lineRule="auto"/>
    </w:pPr>
    <w:rPr>
      <w:kern w:val="2"/>
      <w:sz w:val="24"/>
      <w:szCs w:val="24"/>
      <w14:ligatures w14:val="standardContextual"/>
    </w:rPr>
  </w:style>
  <w:style w:type="paragraph" w:customStyle="1" w:styleId="AA1A7C4964F14E00BB0A4EA2792029D2">
    <w:name w:val="AA1A7C4964F14E00BB0A4EA2792029D2"/>
    <w:rsid w:val="008E4F9C"/>
    <w:pPr>
      <w:spacing w:line="278" w:lineRule="auto"/>
    </w:pPr>
    <w:rPr>
      <w:kern w:val="2"/>
      <w:sz w:val="24"/>
      <w:szCs w:val="24"/>
      <w14:ligatures w14:val="standardContextual"/>
    </w:rPr>
  </w:style>
  <w:style w:type="paragraph" w:customStyle="1" w:styleId="C797547C4E794F5FA06465916C348725">
    <w:name w:val="C797547C4E794F5FA06465916C348725"/>
    <w:rsid w:val="008E4F9C"/>
    <w:pPr>
      <w:spacing w:line="278" w:lineRule="auto"/>
    </w:pPr>
    <w:rPr>
      <w:kern w:val="2"/>
      <w:sz w:val="24"/>
      <w:szCs w:val="24"/>
      <w14:ligatures w14:val="standardContextual"/>
    </w:rPr>
  </w:style>
  <w:style w:type="paragraph" w:customStyle="1" w:styleId="DA93776842454C22ACEB6102D3A3351C">
    <w:name w:val="DA93776842454C22ACEB6102D3A3351C"/>
    <w:rsid w:val="008E4F9C"/>
    <w:pPr>
      <w:spacing w:line="278" w:lineRule="auto"/>
    </w:pPr>
    <w:rPr>
      <w:kern w:val="2"/>
      <w:sz w:val="24"/>
      <w:szCs w:val="24"/>
      <w14:ligatures w14:val="standardContextual"/>
    </w:rPr>
  </w:style>
  <w:style w:type="paragraph" w:customStyle="1" w:styleId="570BA3F42A84457DAB04593399B77D0C">
    <w:name w:val="570BA3F42A84457DAB04593399B77D0C"/>
    <w:rsid w:val="008E4F9C"/>
    <w:pPr>
      <w:spacing w:line="278" w:lineRule="auto"/>
    </w:pPr>
    <w:rPr>
      <w:kern w:val="2"/>
      <w:sz w:val="24"/>
      <w:szCs w:val="24"/>
      <w14:ligatures w14:val="standardContextual"/>
    </w:rPr>
  </w:style>
  <w:style w:type="paragraph" w:customStyle="1" w:styleId="31C9F54F00B8477590AA06123E892F41">
    <w:name w:val="31C9F54F00B8477590AA06123E892F41"/>
    <w:rsid w:val="008E4F9C"/>
    <w:pPr>
      <w:spacing w:line="278" w:lineRule="auto"/>
    </w:pPr>
    <w:rPr>
      <w:kern w:val="2"/>
      <w:sz w:val="24"/>
      <w:szCs w:val="24"/>
      <w14:ligatures w14:val="standardContextual"/>
    </w:rPr>
  </w:style>
  <w:style w:type="paragraph" w:customStyle="1" w:styleId="D89DEB4C9FD74F8A905566526217E0B4">
    <w:name w:val="D89DEB4C9FD74F8A905566526217E0B4"/>
    <w:rsid w:val="008E4F9C"/>
    <w:pPr>
      <w:spacing w:line="278" w:lineRule="auto"/>
    </w:pPr>
    <w:rPr>
      <w:kern w:val="2"/>
      <w:sz w:val="24"/>
      <w:szCs w:val="24"/>
      <w14:ligatures w14:val="standardContextual"/>
    </w:rPr>
  </w:style>
  <w:style w:type="paragraph" w:customStyle="1" w:styleId="FA945F500BFB4292BF73C6EF24D1B54D">
    <w:name w:val="FA945F500BFB4292BF73C6EF24D1B54D"/>
    <w:rsid w:val="008E4F9C"/>
    <w:pPr>
      <w:spacing w:line="278" w:lineRule="auto"/>
    </w:pPr>
    <w:rPr>
      <w:kern w:val="2"/>
      <w:sz w:val="24"/>
      <w:szCs w:val="24"/>
      <w14:ligatures w14:val="standardContextual"/>
    </w:rPr>
  </w:style>
  <w:style w:type="paragraph" w:customStyle="1" w:styleId="65EE6C71AEAA48D5ACD85FDA4D6308C3">
    <w:name w:val="65EE6C71AEAA48D5ACD85FDA4D6308C3"/>
    <w:rsid w:val="008E4F9C"/>
    <w:pPr>
      <w:spacing w:line="278" w:lineRule="auto"/>
    </w:pPr>
    <w:rPr>
      <w:kern w:val="2"/>
      <w:sz w:val="24"/>
      <w:szCs w:val="24"/>
      <w14:ligatures w14:val="standardContextual"/>
    </w:rPr>
  </w:style>
  <w:style w:type="paragraph" w:customStyle="1" w:styleId="46203EA9E6D44B1CA1387AE76B44AA3D">
    <w:name w:val="46203EA9E6D44B1CA1387AE76B44AA3D"/>
    <w:rsid w:val="008E4F9C"/>
    <w:pPr>
      <w:spacing w:line="278" w:lineRule="auto"/>
    </w:pPr>
    <w:rPr>
      <w:kern w:val="2"/>
      <w:sz w:val="24"/>
      <w:szCs w:val="24"/>
      <w14:ligatures w14:val="standardContextual"/>
    </w:rPr>
  </w:style>
  <w:style w:type="paragraph" w:customStyle="1" w:styleId="522A23A8D72741E5A59BC701AF2A0CA3">
    <w:name w:val="522A23A8D72741E5A59BC701AF2A0CA3"/>
    <w:rsid w:val="008E4F9C"/>
    <w:pPr>
      <w:spacing w:line="278" w:lineRule="auto"/>
    </w:pPr>
    <w:rPr>
      <w:kern w:val="2"/>
      <w:sz w:val="24"/>
      <w:szCs w:val="24"/>
      <w14:ligatures w14:val="standardContextual"/>
    </w:rPr>
  </w:style>
  <w:style w:type="paragraph" w:customStyle="1" w:styleId="1E987CB74F564B82B5078AE32BF8D016">
    <w:name w:val="1E987CB74F564B82B5078AE32BF8D016"/>
    <w:rsid w:val="008E4F9C"/>
    <w:pPr>
      <w:spacing w:line="278" w:lineRule="auto"/>
    </w:pPr>
    <w:rPr>
      <w:kern w:val="2"/>
      <w:sz w:val="24"/>
      <w:szCs w:val="24"/>
      <w14:ligatures w14:val="standardContextual"/>
    </w:rPr>
  </w:style>
  <w:style w:type="paragraph" w:customStyle="1" w:styleId="A0AEFA0A047042EA8AEC918DF7B66708">
    <w:name w:val="A0AEFA0A047042EA8AEC918DF7B66708"/>
    <w:rsid w:val="008E4F9C"/>
    <w:pPr>
      <w:spacing w:line="278" w:lineRule="auto"/>
    </w:pPr>
    <w:rPr>
      <w:kern w:val="2"/>
      <w:sz w:val="24"/>
      <w:szCs w:val="24"/>
      <w14:ligatures w14:val="standardContextual"/>
    </w:rPr>
  </w:style>
  <w:style w:type="paragraph" w:customStyle="1" w:styleId="4855C4F64C074DF0879FBB75009DFB4C">
    <w:name w:val="4855C4F64C074DF0879FBB75009DFB4C"/>
    <w:rsid w:val="008E4F9C"/>
    <w:pPr>
      <w:spacing w:line="278" w:lineRule="auto"/>
    </w:pPr>
    <w:rPr>
      <w:kern w:val="2"/>
      <w:sz w:val="24"/>
      <w:szCs w:val="24"/>
      <w14:ligatures w14:val="standardContextual"/>
    </w:rPr>
  </w:style>
  <w:style w:type="paragraph" w:customStyle="1" w:styleId="D41BA7773D06498595B81026699FA37F">
    <w:name w:val="D41BA7773D06498595B81026699FA37F"/>
    <w:rsid w:val="008E4F9C"/>
    <w:pPr>
      <w:spacing w:line="278" w:lineRule="auto"/>
    </w:pPr>
    <w:rPr>
      <w:kern w:val="2"/>
      <w:sz w:val="24"/>
      <w:szCs w:val="24"/>
      <w14:ligatures w14:val="standardContextual"/>
    </w:rPr>
  </w:style>
  <w:style w:type="paragraph" w:customStyle="1" w:styleId="C1245E691E204217A97A0031491BCE8E">
    <w:name w:val="C1245E691E204217A97A0031491BCE8E"/>
    <w:rsid w:val="008E4F9C"/>
    <w:pPr>
      <w:spacing w:line="278" w:lineRule="auto"/>
    </w:pPr>
    <w:rPr>
      <w:kern w:val="2"/>
      <w:sz w:val="24"/>
      <w:szCs w:val="24"/>
      <w14:ligatures w14:val="standardContextual"/>
    </w:rPr>
  </w:style>
  <w:style w:type="paragraph" w:customStyle="1" w:styleId="DF380FF3409E4A6CBF0AB15AE6C83F10">
    <w:name w:val="DF380FF3409E4A6CBF0AB15AE6C83F10"/>
    <w:rsid w:val="008E4F9C"/>
    <w:pPr>
      <w:spacing w:line="278" w:lineRule="auto"/>
    </w:pPr>
    <w:rPr>
      <w:kern w:val="2"/>
      <w:sz w:val="24"/>
      <w:szCs w:val="24"/>
      <w14:ligatures w14:val="standardContextual"/>
    </w:rPr>
  </w:style>
  <w:style w:type="paragraph" w:customStyle="1" w:styleId="B1B7D9C96E66465EBAE252B6A631CB36">
    <w:name w:val="B1B7D9C96E66465EBAE252B6A631CB36"/>
    <w:rsid w:val="008E4F9C"/>
    <w:pPr>
      <w:spacing w:line="278" w:lineRule="auto"/>
    </w:pPr>
    <w:rPr>
      <w:kern w:val="2"/>
      <w:sz w:val="24"/>
      <w:szCs w:val="24"/>
      <w14:ligatures w14:val="standardContextual"/>
    </w:rPr>
  </w:style>
  <w:style w:type="paragraph" w:customStyle="1" w:styleId="CAB4BDA48C5941EEBDE289336D6D1414">
    <w:name w:val="CAB4BDA48C5941EEBDE289336D6D1414"/>
    <w:rsid w:val="008E4F9C"/>
    <w:pPr>
      <w:spacing w:line="278" w:lineRule="auto"/>
    </w:pPr>
    <w:rPr>
      <w:kern w:val="2"/>
      <w:sz w:val="24"/>
      <w:szCs w:val="24"/>
      <w14:ligatures w14:val="standardContextual"/>
    </w:rPr>
  </w:style>
  <w:style w:type="paragraph" w:customStyle="1" w:styleId="724F65BB7F8540B7801BE5CA7949B56D">
    <w:name w:val="724F65BB7F8540B7801BE5CA7949B56D"/>
    <w:rsid w:val="008E4F9C"/>
    <w:pPr>
      <w:spacing w:line="278" w:lineRule="auto"/>
    </w:pPr>
    <w:rPr>
      <w:kern w:val="2"/>
      <w:sz w:val="24"/>
      <w:szCs w:val="24"/>
      <w14:ligatures w14:val="standardContextual"/>
    </w:rPr>
  </w:style>
  <w:style w:type="paragraph" w:customStyle="1" w:styleId="7D0489306CB04E889EFA362011C94DBB">
    <w:name w:val="7D0489306CB04E889EFA362011C94DBB"/>
    <w:rsid w:val="008E4F9C"/>
    <w:pPr>
      <w:spacing w:line="278" w:lineRule="auto"/>
    </w:pPr>
    <w:rPr>
      <w:kern w:val="2"/>
      <w:sz w:val="24"/>
      <w:szCs w:val="24"/>
      <w14:ligatures w14:val="standardContextual"/>
    </w:rPr>
  </w:style>
  <w:style w:type="paragraph" w:customStyle="1" w:styleId="40B936FC14AA4C2F8B8C91375BA605EC">
    <w:name w:val="40B936FC14AA4C2F8B8C91375BA605EC"/>
    <w:rsid w:val="008E4F9C"/>
    <w:pPr>
      <w:spacing w:line="278" w:lineRule="auto"/>
    </w:pPr>
    <w:rPr>
      <w:kern w:val="2"/>
      <w:sz w:val="24"/>
      <w:szCs w:val="24"/>
      <w14:ligatures w14:val="standardContextual"/>
    </w:rPr>
  </w:style>
  <w:style w:type="paragraph" w:customStyle="1" w:styleId="2DCBFB5B525C43EE9E5B1A8B129F6BC8">
    <w:name w:val="2DCBFB5B525C43EE9E5B1A8B129F6BC8"/>
    <w:rsid w:val="008E4F9C"/>
    <w:pPr>
      <w:spacing w:line="278" w:lineRule="auto"/>
    </w:pPr>
    <w:rPr>
      <w:kern w:val="2"/>
      <w:sz w:val="24"/>
      <w:szCs w:val="24"/>
      <w14:ligatures w14:val="standardContextual"/>
    </w:rPr>
  </w:style>
  <w:style w:type="paragraph" w:customStyle="1" w:styleId="A61BFDBB4A4D484CB115F66DAB238D8B">
    <w:name w:val="A61BFDBB4A4D484CB115F66DAB238D8B"/>
    <w:rsid w:val="008E4F9C"/>
    <w:pPr>
      <w:spacing w:line="278" w:lineRule="auto"/>
    </w:pPr>
    <w:rPr>
      <w:kern w:val="2"/>
      <w:sz w:val="24"/>
      <w:szCs w:val="24"/>
      <w14:ligatures w14:val="standardContextual"/>
    </w:rPr>
  </w:style>
  <w:style w:type="paragraph" w:customStyle="1" w:styleId="BCB329486257453C852C3380EE303212">
    <w:name w:val="BCB329486257453C852C3380EE303212"/>
    <w:rsid w:val="008E4F9C"/>
    <w:pPr>
      <w:spacing w:line="278" w:lineRule="auto"/>
    </w:pPr>
    <w:rPr>
      <w:kern w:val="2"/>
      <w:sz w:val="24"/>
      <w:szCs w:val="24"/>
      <w14:ligatures w14:val="standardContextual"/>
    </w:rPr>
  </w:style>
  <w:style w:type="paragraph" w:customStyle="1" w:styleId="7FBD87B009B94954BD1220DC6E1A5478">
    <w:name w:val="7FBD87B009B94954BD1220DC6E1A5478"/>
    <w:rsid w:val="008E4F9C"/>
    <w:pPr>
      <w:spacing w:line="278" w:lineRule="auto"/>
    </w:pPr>
    <w:rPr>
      <w:kern w:val="2"/>
      <w:sz w:val="24"/>
      <w:szCs w:val="24"/>
      <w14:ligatures w14:val="standardContextual"/>
    </w:rPr>
  </w:style>
  <w:style w:type="paragraph" w:customStyle="1" w:styleId="9F123A7FA5BE4EA39AF66C8F4582E613">
    <w:name w:val="9F123A7FA5BE4EA39AF66C8F4582E613"/>
    <w:rsid w:val="008E4F9C"/>
    <w:pPr>
      <w:spacing w:line="278" w:lineRule="auto"/>
    </w:pPr>
    <w:rPr>
      <w:kern w:val="2"/>
      <w:sz w:val="24"/>
      <w:szCs w:val="24"/>
      <w14:ligatures w14:val="standardContextual"/>
    </w:rPr>
  </w:style>
  <w:style w:type="paragraph" w:customStyle="1" w:styleId="EDC996E39DA245A2946B64C76AB19992">
    <w:name w:val="EDC996E39DA245A2946B64C76AB19992"/>
    <w:rsid w:val="008E4F9C"/>
    <w:pPr>
      <w:spacing w:line="278" w:lineRule="auto"/>
    </w:pPr>
    <w:rPr>
      <w:kern w:val="2"/>
      <w:sz w:val="24"/>
      <w:szCs w:val="24"/>
      <w14:ligatures w14:val="standardContextual"/>
    </w:rPr>
  </w:style>
  <w:style w:type="paragraph" w:customStyle="1" w:styleId="15815248F5A84E60AB2586EADDFD412E">
    <w:name w:val="15815248F5A84E60AB2586EADDFD412E"/>
    <w:rsid w:val="008E4F9C"/>
    <w:pPr>
      <w:spacing w:line="278" w:lineRule="auto"/>
    </w:pPr>
    <w:rPr>
      <w:kern w:val="2"/>
      <w:sz w:val="24"/>
      <w:szCs w:val="24"/>
      <w14:ligatures w14:val="standardContextual"/>
    </w:rPr>
  </w:style>
  <w:style w:type="paragraph" w:customStyle="1" w:styleId="1247CB3BBBB84320A11E5C5D1D3EB2C5">
    <w:name w:val="1247CB3BBBB84320A11E5C5D1D3EB2C5"/>
    <w:rsid w:val="008E4F9C"/>
    <w:pPr>
      <w:spacing w:line="278" w:lineRule="auto"/>
    </w:pPr>
    <w:rPr>
      <w:kern w:val="2"/>
      <w:sz w:val="24"/>
      <w:szCs w:val="24"/>
      <w14:ligatures w14:val="standardContextual"/>
    </w:rPr>
  </w:style>
  <w:style w:type="paragraph" w:customStyle="1" w:styleId="59492A00434246A9944856BC101359B3">
    <w:name w:val="59492A00434246A9944856BC101359B3"/>
    <w:rsid w:val="008E4F9C"/>
    <w:pPr>
      <w:spacing w:line="278" w:lineRule="auto"/>
    </w:pPr>
    <w:rPr>
      <w:kern w:val="2"/>
      <w:sz w:val="24"/>
      <w:szCs w:val="24"/>
      <w14:ligatures w14:val="standardContextual"/>
    </w:rPr>
  </w:style>
  <w:style w:type="paragraph" w:customStyle="1" w:styleId="018A71D223EE4D668871AA9E788E654C">
    <w:name w:val="018A71D223EE4D668871AA9E788E654C"/>
    <w:rsid w:val="008E4F9C"/>
    <w:pPr>
      <w:spacing w:line="278" w:lineRule="auto"/>
    </w:pPr>
    <w:rPr>
      <w:kern w:val="2"/>
      <w:sz w:val="24"/>
      <w:szCs w:val="24"/>
      <w14:ligatures w14:val="standardContextual"/>
    </w:rPr>
  </w:style>
  <w:style w:type="paragraph" w:customStyle="1" w:styleId="72052BF694EE4E249F0F56095DE7C619">
    <w:name w:val="72052BF694EE4E249F0F56095DE7C619"/>
    <w:rsid w:val="008E4F9C"/>
    <w:pPr>
      <w:spacing w:line="278" w:lineRule="auto"/>
    </w:pPr>
    <w:rPr>
      <w:kern w:val="2"/>
      <w:sz w:val="24"/>
      <w:szCs w:val="24"/>
      <w14:ligatures w14:val="standardContextual"/>
    </w:rPr>
  </w:style>
  <w:style w:type="paragraph" w:customStyle="1" w:styleId="5C88C25868B642C78096002430721F86">
    <w:name w:val="5C88C25868B642C78096002430721F86"/>
    <w:rsid w:val="008E4F9C"/>
    <w:pPr>
      <w:spacing w:line="278" w:lineRule="auto"/>
    </w:pPr>
    <w:rPr>
      <w:kern w:val="2"/>
      <w:sz w:val="24"/>
      <w:szCs w:val="24"/>
      <w14:ligatures w14:val="standardContextual"/>
    </w:rPr>
  </w:style>
  <w:style w:type="paragraph" w:customStyle="1" w:styleId="F52E99B618D7469DB6B2606941CA91C8">
    <w:name w:val="F52E99B618D7469DB6B2606941CA91C8"/>
    <w:rsid w:val="008E4F9C"/>
    <w:pPr>
      <w:spacing w:line="278" w:lineRule="auto"/>
    </w:pPr>
    <w:rPr>
      <w:kern w:val="2"/>
      <w:sz w:val="24"/>
      <w:szCs w:val="24"/>
      <w14:ligatures w14:val="standardContextual"/>
    </w:rPr>
  </w:style>
  <w:style w:type="paragraph" w:customStyle="1" w:styleId="711A6C6FBE494515B914FD416E52EC7A">
    <w:name w:val="711A6C6FBE494515B914FD416E52EC7A"/>
    <w:rsid w:val="008E4F9C"/>
    <w:pPr>
      <w:spacing w:line="278" w:lineRule="auto"/>
    </w:pPr>
    <w:rPr>
      <w:kern w:val="2"/>
      <w:sz w:val="24"/>
      <w:szCs w:val="24"/>
      <w14:ligatures w14:val="standardContextual"/>
    </w:rPr>
  </w:style>
  <w:style w:type="paragraph" w:customStyle="1" w:styleId="3771A84E54484874B82732AC8868DE70">
    <w:name w:val="3771A84E54484874B82732AC8868DE70"/>
    <w:rsid w:val="00B53C43"/>
    <w:pPr>
      <w:spacing w:line="278" w:lineRule="auto"/>
    </w:pPr>
    <w:rPr>
      <w:kern w:val="2"/>
      <w:sz w:val="24"/>
      <w:szCs w:val="24"/>
      <w14:ligatures w14:val="standardContextual"/>
    </w:rPr>
  </w:style>
  <w:style w:type="paragraph" w:customStyle="1" w:styleId="6A9691219C6D465395E34125755FAB47">
    <w:name w:val="6A9691219C6D465395E34125755FAB47"/>
    <w:rsid w:val="00B53C43"/>
    <w:pPr>
      <w:spacing w:line="278" w:lineRule="auto"/>
    </w:pPr>
    <w:rPr>
      <w:kern w:val="2"/>
      <w:sz w:val="24"/>
      <w:szCs w:val="24"/>
      <w14:ligatures w14:val="standardContextual"/>
    </w:rPr>
  </w:style>
  <w:style w:type="paragraph" w:customStyle="1" w:styleId="219FA6BDC271439DB7727C5B47A3A24C">
    <w:name w:val="219FA6BDC271439DB7727C5B47A3A24C"/>
    <w:rsid w:val="00B53C43"/>
    <w:pPr>
      <w:spacing w:line="278" w:lineRule="auto"/>
    </w:pPr>
    <w:rPr>
      <w:kern w:val="2"/>
      <w:sz w:val="24"/>
      <w:szCs w:val="24"/>
      <w14:ligatures w14:val="standardContextual"/>
    </w:rPr>
  </w:style>
  <w:style w:type="paragraph" w:customStyle="1" w:styleId="E15C50DEFDD74E0288EC87A4884A3580">
    <w:name w:val="E15C50DEFDD74E0288EC87A4884A3580"/>
    <w:rsid w:val="00B53C43"/>
    <w:pPr>
      <w:spacing w:line="278" w:lineRule="auto"/>
    </w:pPr>
    <w:rPr>
      <w:kern w:val="2"/>
      <w:sz w:val="24"/>
      <w:szCs w:val="24"/>
      <w14:ligatures w14:val="standardContextual"/>
    </w:rPr>
  </w:style>
  <w:style w:type="paragraph" w:customStyle="1" w:styleId="8A5B597E580A4CBB8605A1AED21396E6">
    <w:name w:val="8A5B597E580A4CBB8605A1AED21396E6"/>
    <w:rsid w:val="00B53C43"/>
    <w:pPr>
      <w:spacing w:line="278" w:lineRule="auto"/>
    </w:pPr>
    <w:rPr>
      <w:kern w:val="2"/>
      <w:sz w:val="24"/>
      <w:szCs w:val="24"/>
      <w14:ligatures w14:val="standardContextual"/>
    </w:rPr>
  </w:style>
  <w:style w:type="paragraph" w:customStyle="1" w:styleId="D7DCC7B2B9EA41FBA0BCA442A86BB3DF">
    <w:name w:val="D7DCC7B2B9EA41FBA0BCA442A86BB3DF"/>
    <w:rsid w:val="00B53C43"/>
    <w:pPr>
      <w:spacing w:line="278" w:lineRule="auto"/>
    </w:pPr>
    <w:rPr>
      <w:kern w:val="2"/>
      <w:sz w:val="24"/>
      <w:szCs w:val="24"/>
      <w14:ligatures w14:val="standardContextual"/>
    </w:rPr>
  </w:style>
  <w:style w:type="paragraph" w:customStyle="1" w:styleId="910184954B804550B4CF5909552CA4AF">
    <w:name w:val="910184954B804550B4CF5909552CA4AF"/>
    <w:rsid w:val="00B53C43"/>
    <w:pPr>
      <w:spacing w:line="278" w:lineRule="auto"/>
    </w:pPr>
    <w:rPr>
      <w:kern w:val="2"/>
      <w:sz w:val="24"/>
      <w:szCs w:val="24"/>
      <w14:ligatures w14:val="standardContextual"/>
    </w:rPr>
  </w:style>
  <w:style w:type="paragraph" w:customStyle="1" w:styleId="3BB724D557624BB89EBE00E519CE2735">
    <w:name w:val="3BB724D557624BB89EBE00E519CE2735"/>
    <w:rsid w:val="00B53C43"/>
    <w:pPr>
      <w:spacing w:line="278" w:lineRule="auto"/>
    </w:pPr>
    <w:rPr>
      <w:kern w:val="2"/>
      <w:sz w:val="24"/>
      <w:szCs w:val="24"/>
      <w14:ligatures w14:val="standardContextual"/>
    </w:rPr>
  </w:style>
  <w:style w:type="paragraph" w:customStyle="1" w:styleId="8E471DF05D0E48B58D47EA35F955F8BE">
    <w:name w:val="8E471DF05D0E48B58D47EA35F955F8BE"/>
    <w:rsid w:val="00B53C43"/>
    <w:pPr>
      <w:spacing w:line="278" w:lineRule="auto"/>
    </w:pPr>
    <w:rPr>
      <w:kern w:val="2"/>
      <w:sz w:val="24"/>
      <w:szCs w:val="24"/>
      <w14:ligatures w14:val="standardContextual"/>
    </w:rPr>
  </w:style>
  <w:style w:type="paragraph" w:customStyle="1" w:styleId="0BFE5CDD789D4006B87F3241E835ECEB">
    <w:name w:val="0BFE5CDD789D4006B87F3241E835ECEB"/>
    <w:rsid w:val="00B53C43"/>
    <w:pPr>
      <w:spacing w:line="278" w:lineRule="auto"/>
    </w:pPr>
    <w:rPr>
      <w:kern w:val="2"/>
      <w:sz w:val="24"/>
      <w:szCs w:val="24"/>
      <w14:ligatures w14:val="standardContextual"/>
    </w:rPr>
  </w:style>
  <w:style w:type="paragraph" w:customStyle="1" w:styleId="16FDB98A8099411C941ED4CD3DBBA106">
    <w:name w:val="16FDB98A8099411C941ED4CD3DBBA106"/>
    <w:rsid w:val="00B53C43"/>
    <w:pPr>
      <w:spacing w:line="278" w:lineRule="auto"/>
    </w:pPr>
    <w:rPr>
      <w:kern w:val="2"/>
      <w:sz w:val="24"/>
      <w:szCs w:val="24"/>
      <w14:ligatures w14:val="standardContextual"/>
    </w:rPr>
  </w:style>
  <w:style w:type="paragraph" w:customStyle="1" w:styleId="A1F62B6B174E4EDBB08B1836D28496D8">
    <w:name w:val="A1F62B6B174E4EDBB08B1836D28496D8"/>
    <w:rsid w:val="00B53C43"/>
    <w:pPr>
      <w:spacing w:line="278" w:lineRule="auto"/>
    </w:pPr>
    <w:rPr>
      <w:kern w:val="2"/>
      <w:sz w:val="24"/>
      <w:szCs w:val="24"/>
      <w14:ligatures w14:val="standardContextual"/>
    </w:rPr>
  </w:style>
  <w:style w:type="paragraph" w:customStyle="1" w:styleId="CF806F17E9864F4DAB5C51CFC3A20027">
    <w:name w:val="CF806F17E9864F4DAB5C51CFC3A20027"/>
    <w:rsid w:val="00B53C43"/>
    <w:pPr>
      <w:spacing w:line="278" w:lineRule="auto"/>
    </w:pPr>
    <w:rPr>
      <w:kern w:val="2"/>
      <w:sz w:val="24"/>
      <w:szCs w:val="24"/>
      <w14:ligatures w14:val="standardContextual"/>
    </w:rPr>
  </w:style>
  <w:style w:type="paragraph" w:customStyle="1" w:styleId="35898E6970514BF08D14CEDEAC91A082">
    <w:name w:val="35898E6970514BF08D14CEDEAC91A082"/>
    <w:rsid w:val="00B53C43"/>
    <w:pPr>
      <w:spacing w:line="278" w:lineRule="auto"/>
    </w:pPr>
    <w:rPr>
      <w:kern w:val="2"/>
      <w:sz w:val="24"/>
      <w:szCs w:val="24"/>
      <w14:ligatures w14:val="standardContextual"/>
    </w:rPr>
  </w:style>
  <w:style w:type="paragraph" w:customStyle="1" w:styleId="3F42E90C6376425CAA301B5596D72D75">
    <w:name w:val="3F42E90C6376425CAA301B5596D72D75"/>
    <w:rsid w:val="00B53C43"/>
    <w:pPr>
      <w:spacing w:line="278" w:lineRule="auto"/>
    </w:pPr>
    <w:rPr>
      <w:kern w:val="2"/>
      <w:sz w:val="24"/>
      <w:szCs w:val="24"/>
      <w14:ligatures w14:val="standardContextual"/>
    </w:rPr>
  </w:style>
  <w:style w:type="paragraph" w:customStyle="1" w:styleId="E1E74AE1A90B415FA4705A8ABD5C0740">
    <w:name w:val="E1E74AE1A90B415FA4705A8ABD5C0740"/>
    <w:rsid w:val="00B53C43"/>
    <w:pPr>
      <w:spacing w:line="278" w:lineRule="auto"/>
    </w:pPr>
    <w:rPr>
      <w:kern w:val="2"/>
      <w:sz w:val="24"/>
      <w:szCs w:val="24"/>
      <w14:ligatures w14:val="standardContextual"/>
    </w:rPr>
  </w:style>
  <w:style w:type="paragraph" w:customStyle="1" w:styleId="F17176EB988C41218EF27F1E56192A21">
    <w:name w:val="F17176EB988C41218EF27F1E56192A21"/>
    <w:rsid w:val="00B53C43"/>
    <w:pPr>
      <w:spacing w:line="278" w:lineRule="auto"/>
    </w:pPr>
    <w:rPr>
      <w:kern w:val="2"/>
      <w:sz w:val="24"/>
      <w:szCs w:val="24"/>
      <w14:ligatures w14:val="standardContextual"/>
    </w:rPr>
  </w:style>
  <w:style w:type="paragraph" w:customStyle="1" w:styleId="DE354365D03D47FBB5E0A6871C193EFE">
    <w:name w:val="DE354365D03D47FBB5E0A6871C193EFE"/>
    <w:rsid w:val="00B53C43"/>
    <w:pPr>
      <w:spacing w:line="278" w:lineRule="auto"/>
    </w:pPr>
    <w:rPr>
      <w:kern w:val="2"/>
      <w:sz w:val="24"/>
      <w:szCs w:val="24"/>
      <w14:ligatures w14:val="standardContextual"/>
    </w:rPr>
  </w:style>
  <w:style w:type="paragraph" w:customStyle="1" w:styleId="4DD87875BBD34DA981C09A16459F655D">
    <w:name w:val="4DD87875BBD34DA981C09A16459F655D"/>
    <w:rsid w:val="00B53C43"/>
    <w:pPr>
      <w:spacing w:line="278" w:lineRule="auto"/>
    </w:pPr>
    <w:rPr>
      <w:kern w:val="2"/>
      <w:sz w:val="24"/>
      <w:szCs w:val="24"/>
      <w14:ligatures w14:val="standardContextual"/>
    </w:rPr>
  </w:style>
  <w:style w:type="paragraph" w:customStyle="1" w:styleId="CA1AA2F6F6DC4EC488FF2E9DFFF78591">
    <w:name w:val="CA1AA2F6F6DC4EC488FF2E9DFFF78591"/>
    <w:rsid w:val="00B53C43"/>
    <w:pPr>
      <w:spacing w:line="278" w:lineRule="auto"/>
    </w:pPr>
    <w:rPr>
      <w:kern w:val="2"/>
      <w:sz w:val="24"/>
      <w:szCs w:val="24"/>
      <w14:ligatures w14:val="standardContextual"/>
    </w:rPr>
  </w:style>
  <w:style w:type="paragraph" w:customStyle="1" w:styleId="A241166FAFB642E6AC7404858A771501">
    <w:name w:val="A241166FAFB642E6AC7404858A771501"/>
    <w:rsid w:val="00B53C43"/>
    <w:pPr>
      <w:spacing w:line="278" w:lineRule="auto"/>
    </w:pPr>
    <w:rPr>
      <w:kern w:val="2"/>
      <w:sz w:val="24"/>
      <w:szCs w:val="24"/>
      <w14:ligatures w14:val="standardContextual"/>
    </w:rPr>
  </w:style>
  <w:style w:type="paragraph" w:customStyle="1" w:styleId="327F82530C4642EAAB5D809919265B93">
    <w:name w:val="327F82530C4642EAAB5D809919265B93"/>
    <w:rsid w:val="00B53C4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ategory xmlns="674801bb-1977-4af8-bfda-771dab8a9650" xsi:nil="true"/>
    <Standards_x0020_Compliant_x003f_ xmlns="674801bb-1977-4af8-bfda-771dab8a9650" xsi:nil="true"/>
    <Author0 xmlns="674801bb-1977-4af8-bfda-771dab8a9650">
      <UserInfo>
        <DisplayName/>
        <AccountId xsi:nil="true"/>
        <AccountType/>
      </UserInfo>
    </Author0>
    <Design_x0020_Resources xmlns="674801bb-1977-4af8-bfda-771dab8a9650">
      <Url xsi:nil="true"/>
      <Description xsi:nil="true"/>
    </Design_x0020_Resources>
    <Website_x0020_Link xmlns="674801bb-1977-4af8-bfda-771dab8a9650">
      <Url xsi:nil="true"/>
      <Description xsi:nil="true"/>
    </Website_x0020_Link>
    <Members xmlns="674801bb-1977-4af8-bfda-771dab8a9650" xsi:nil="true"/>
    <Lead xmlns="674801bb-1977-4af8-bfda-771dab8a9650" xsi:nil="true"/>
    <Management_x0020_Sponsor xmlns="674801bb-1977-4af8-bfda-771dab8a9650" xsi:nil="true"/>
    <Status xmlns="674801bb-1977-4af8-bfda-771dab8a9650" xsi:nil="true"/>
    <p69d xmlns="674801bb-1977-4af8-bfda-771dab8a9650" xsi:nil="true"/>
    <Language xmlns="674801bb-1977-4af8-bfda-771dab8a9650" xsi:nil="true"/>
    <Category0 xmlns="674801bb-1977-4af8-bfda-771dab8a9650" xsi:nil="true"/>
    <Team xmlns="674801bb-1977-4af8-bfda-771dab8a9650" xsi:nil="true"/>
    <_dlc_DocId xmlns="8ab7d52b-01f7-4c5e-9645-b3a1341544da" xsi:nil="true"/>
    <_dlc_DocIdUrl xmlns="8ab7d52b-01f7-4c5e-9645-b3a1341544da">
      <Url xsi:nil="true"/>
      <Description xsi:nil="true"/>
    </_dlc_DocIdUrl>
    <Notes0 xmlns="674801bb-1977-4af8-bfda-771dab8a965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219127A00B7745AC10D9461FF95318" ma:contentTypeVersion="37" ma:contentTypeDescription="Create a new document." ma:contentTypeScope="" ma:versionID="9462328b29ee0ac87c0cc515dcad61d9">
  <xsd:schema xmlns:xsd="http://www.w3.org/2001/XMLSchema" xmlns:xs="http://www.w3.org/2001/XMLSchema" xmlns:p="http://schemas.microsoft.com/office/2006/metadata/properties" xmlns:ns2="8ab7d52b-01f7-4c5e-9645-b3a1341544da" xmlns:ns3="674801bb-1977-4af8-bfda-771dab8a9650" targetNamespace="http://schemas.microsoft.com/office/2006/metadata/properties" ma:root="true" ma:fieldsID="049961d46fd4222383812bc5a052c019" ns2:_="" ns3:_="">
    <xsd:import namespace="8ab7d52b-01f7-4c5e-9645-b3a1341544da"/>
    <xsd:import namespace="674801bb-1977-4af8-bfda-771dab8a9650"/>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69d" minOccurs="0"/>
                <xsd:element ref="ns3:Status" minOccurs="0"/>
                <xsd:element ref="ns3:Language" minOccurs="0"/>
                <xsd:element ref="ns3:Category0" minOccurs="0"/>
                <xsd:element ref="ns3:Standards_x0020_Compliant_x003f_" minOccurs="0"/>
                <xsd:element ref="ns3:Design_x0020_Resources" minOccurs="0"/>
                <xsd:element ref="ns3:Author0" minOccurs="0"/>
                <xsd:element ref="ns3:Website_x0020_Link" minOccurs="0"/>
                <xsd:element ref="ns3:Team" minOccurs="0"/>
                <xsd:element ref="ns3:Management_x0020_Sponsor" minOccurs="0"/>
                <xsd:element ref="ns3:Lead" minOccurs="0"/>
                <xsd:element ref="ns3:Members" minOccurs="0"/>
                <xsd:element ref="ns3: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7d52b-01f7-4c5e-9645-b3a1341544d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4801bb-1977-4af8-bfda-771dab8a9650" elementFormDefault="qualified">
    <xsd:import namespace="http://schemas.microsoft.com/office/2006/documentManagement/types"/>
    <xsd:import namespace="http://schemas.microsoft.com/office/infopath/2007/PartnerControls"/>
    <xsd:element name="Category" ma:index="7" nillable="true" ma:displayName="Doc Type" ma:default="Form" ma:format="Dropdown" ma:internalName="Category">
      <xsd:simpleType>
        <xsd:restriction base="dms:Choice">
          <xsd:enumeration value="Publication"/>
          <xsd:enumeration value="Form"/>
          <xsd:enumeration value="Instructions"/>
        </xsd:restriction>
      </xsd:simpleType>
    </xsd:element>
    <xsd:element name="p69d" ma:index="12" nillable="true" ma:displayName="Number" ma:indexed="true" ma:internalName="p69d">
      <xsd:simpleType>
        <xsd:restriction base="dms:Text">
          <xsd:maxLength value="10"/>
        </xsd:restriction>
      </xsd:simpleType>
    </xsd:element>
    <xsd:element name="Status" ma:index="13" nillable="true" ma:displayName="Status" ma:default="Review" ma:format="Dropdown" ma:internalName="Status">
      <xsd:simpleType>
        <xsd:restriction base="dms:Choice">
          <xsd:enumeration value="Review"/>
          <xsd:enumeration value="Revise"/>
          <xsd:enumeration value="Ready for final approval"/>
          <xsd:enumeration value="Approved"/>
          <xsd:enumeration value="Obsolete"/>
        </xsd:restriction>
      </xsd:simpleType>
    </xsd:element>
    <xsd:element name="Language" ma:index="14" nillable="true" ma:displayName="Language" ma:default="English" ma:format="Dropdown" ma:internalName="Language">
      <xsd:simpleType>
        <xsd:restriction base="dms:Choice">
          <xsd:enumeration value="English"/>
          <xsd:enumeration value="Spanish"/>
        </xsd:restriction>
      </xsd:simpleType>
    </xsd:element>
    <xsd:element name="Category0" ma:index="15" nillable="true" ma:displayName="Category" ma:default="Other" ma:format="Dropdown" ma:internalName="Category0">
      <xsd:simpleType>
        <xsd:restriction base="dms:Choice">
          <xsd:enumeration value="Adequacy"/>
          <xsd:enumeration value="Consumer and Public Education"/>
          <xsd:enumeration value="Consumer Confidence"/>
          <xsd:enumeration value="Contaminants"/>
          <xsd:enumeration value="Cross-Connection and Backflow Prevention"/>
          <xsd:enumeration value="DWSRF"/>
          <xsd:enumeration value="Emergency Response and Drinking Water Safety"/>
          <xsd:enumeration value="Engineering and Planning"/>
          <xsd:enumeration value="Group B Water Systems"/>
          <xsd:enumeration value="GWI"/>
          <xsd:enumeration value="Operations &amp; Maintenance"/>
          <xsd:enumeration value="Operator Certification"/>
          <xsd:enumeration value="Planning and Financial Viability"/>
          <xsd:enumeration value="Public Notification"/>
          <xsd:enumeration value="Regulations"/>
          <xsd:enumeration value="Sanitary Survey"/>
          <xsd:enumeration value="Surface Water Treatment"/>
          <xsd:enumeration value="Water Quality"/>
          <xsd:enumeration value="Water Use Efficiency"/>
          <xsd:enumeration value="Other"/>
        </xsd:restriction>
      </xsd:simpleType>
    </xsd:element>
    <xsd:element name="Standards_x0020_Compliant_x003f_" ma:index="17" nillable="true" ma:displayName="Standards Compliant?" ma:default="0" ma:internalName="Standards_x0020_Compliant_x003f_">
      <xsd:simpleType>
        <xsd:restriction base="dms:Boolean"/>
      </xsd:simpleType>
    </xsd:element>
    <xsd:element name="Design_x0020_Resources" ma:index="18" nillable="true" ma:displayName="Design Resources" ma:format="Hyperlink" ma:internalName="Design_x0020_Resources">
      <xsd:complexType>
        <xsd:complexContent>
          <xsd:extension base="dms:URL">
            <xsd:sequence>
              <xsd:element name="Url" type="dms:ValidUrl" minOccurs="0" nillable="true"/>
              <xsd:element name="Description" type="xsd:string" nillable="true"/>
            </xsd:sequence>
          </xsd:extension>
        </xsd:complexContent>
      </xsd:complexType>
    </xsd:element>
    <xsd:element name="Author0" ma:index="19" nillable="true" ma:displayName="Written By" ma:list="UserInfo" ma:SharePointGroup="0"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ebsite_x0020_Link" ma:index="20" nillable="true" ma:displayName="Website Link" ma:description="Link on DOH external website."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eam" ma:index="21" nillable="true" ma:displayName="Team" ma:list="{809ee310-6ff4-4d99-aed1-93649c505218}" ma:internalName="Team" ma:showField="LinkTitleNoMenu">
      <xsd:simpleType>
        <xsd:restriction base="dms:Lookup"/>
      </xsd:simpleType>
    </xsd:element>
    <xsd:element name="Management_x0020_Sponsor" ma:index="23" nillable="true" ma:displayName="Management Sponsor" ma:description="DO NOT FILL THIS COLUMN - Automatic workflow" ma:internalName="Management_x0020_Sponsor">
      <xsd:simpleType>
        <xsd:restriction base="dms:Text">
          <xsd:maxLength value="255"/>
        </xsd:restriction>
      </xsd:simpleType>
    </xsd:element>
    <xsd:element name="Lead" ma:index="24" nillable="true" ma:displayName="Lead" ma:description="DO NOT FILL THIS COLUMN - Automatic workflow" ma:internalName="Lead">
      <xsd:simpleType>
        <xsd:restriction base="dms:Text">
          <xsd:maxLength value="255"/>
        </xsd:restriction>
      </xsd:simpleType>
    </xsd:element>
    <xsd:element name="Members" ma:index="25" nillable="true" ma:displayName="Members" ma:description="DO NOT FILL THIS COLUMN - Automatic workflow" ma:internalName="Members">
      <xsd:simpleType>
        <xsd:restriction base="dms:Text">
          <xsd:maxLength value="255"/>
        </xsd:restriction>
      </xsd:simpleType>
    </xsd:element>
    <xsd:element name="Notes0" ma:index="31"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2" ma:displayName="_Author"/>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31879B3-7035-4EBA-BDD3-93DF3C3ADE94}">
  <ds:schemaRefs>
    <ds:schemaRef ds:uri="http://schemas.openxmlformats.org/officeDocument/2006/bibliography"/>
  </ds:schemaRefs>
</ds:datastoreItem>
</file>

<file path=customXml/itemProps2.xml><?xml version="1.0" encoding="utf-8"?>
<ds:datastoreItem xmlns:ds="http://schemas.openxmlformats.org/officeDocument/2006/customXml" ds:itemID="{AD05A5A9-350E-4B5D-8110-891B06F83020}">
  <ds:schemaRefs>
    <ds:schemaRef ds:uri="http://schemas.microsoft.com/office/2006/metadata/properties"/>
    <ds:schemaRef ds:uri="http://schemas.microsoft.com/office/infopath/2007/PartnerControls"/>
    <ds:schemaRef ds:uri="674801bb-1977-4af8-bfda-771dab8a9650"/>
    <ds:schemaRef ds:uri="8ab7d52b-01f7-4c5e-9645-b3a1341544da"/>
  </ds:schemaRefs>
</ds:datastoreItem>
</file>

<file path=customXml/itemProps3.xml><?xml version="1.0" encoding="utf-8"?>
<ds:datastoreItem xmlns:ds="http://schemas.openxmlformats.org/officeDocument/2006/customXml" ds:itemID="{5BF5A966-F39A-4C75-A351-D2E734774EEC}">
  <ds:schemaRefs>
    <ds:schemaRef ds:uri="http://schemas.microsoft.com/sharepoint/v3/contenttype/forms"/>
  </ds:schemaRefs>
</ds:datastoreItem>
</file>

<file path=customXml/itemProps4.xml><?xml version="1.0" encoding="utf-8"?>
<ds:datastoreItem xmlns:ds="http://schemas.openxmlformats.org/officeDocument/2006/customXml" ds:itemID="{DD1DF76F-2FA1-4B53-80B3-5211B7E12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7d52b-01f7-4c5e-9645-b3a1341544da"/>
    <ds:schemaRef ds:uri="674801bb-1977-4af8-bfda-771dab8a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0BB9C6-C5A6-4655-A7B3-A7DDA15617C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Employee status report</Template>
  <TotalTime>1</TotalTime>
  <Pages>14</Pages>
  <Words>4055</Words>
  <Characters>23117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331-762 DWSRF Application Worksheet</vt:lpstr>
    </vt:vector>
  </TitlesOfParts>
  <Company>Department of Health</Company>
  <LinksUpToDate>false</LinksUpToDate>
  <CharactersWithSpaces>27118</CharactersWithSpaces>
  <SharedDoc>false</SharedDoc>
  <HLinks>
    <vt:vector size="36" baseType="variant">
      <vt:variant>
        <vt:i4>720940</vt:i4>
      </vt:variant>
      <vt:variant>
        <vt:i4>21</vt:i4>
      </vt:variant>
      <vt:variant>
        <vt:i4>0</vt:i4>
      </vt:variant>
      <vt:variant>
        <vt:i4>5</vt:i4>
      </vt:variant>
      <vt:variant>
        <vt:lpwstr>mailto:civil.rights@doh.wa.gov</vt:lpwstr>
      </vt:variant>
      <vt:variant>
        <vt:lpwstr/>
      </vt:variant>
      <vt:variant>
        <vt:i4>7274529</vt:i4>
      </vt:variant>
      <vt:variant>
        <vt:i4>18</vt:i4>
      </vt:variant>
      <vt:variant>
        <vt:i4>0</vt:i4>
      </vt:variant>
      <vt:variant>
        <vt:i4>5</vt:i4>
      </vt:variant>
      <vt:variant>
        <vt:lpwstr>https://tools.usps.com/go/ZipLookupAction!input.action</vt:lpwstr>
      </vt:variant>
      <vt:variant>
        <vt:lpwstr/>
      </vt:variant>
      <vt:variant>
        <vt:i4>2687048</vt:i4>
      </vt:variant>
      <vt:variant>
        <vt:i4>12</vt:i4>
      </vt:variant>
      <vt:variant>
        <vt:i4>0</vt:i4>
      </vt:variant>
      <vt:variant>
        <vt:i4>5</vt:i4>
      </vt:variant>
      <vt:variant>
        <vt:lpwstr>mailto:dwsrf@doh.wa.gov</vt:lpwstr>
      </vt:variant>
      <vt:variant>
        <vt:lpwstr/>
      </vt:variant>
      <vt:variant>
        <vt:i4>7995466</vt:i4>
      </vt:variant>
      <vt:variant>
        <vt:i4>9</vt:i4>
      </vt:variant>
      <vt:variant>
        <vt:i4>0</vt:i4>
      </vt:variant>
      <vt:variant>
        <vt:i4>5</vt:i4>
      </vt:variant>
      <vt:variant>
        <vt:lpwstr>https://dor.wa.gov/sites/default/files/2022-03/700028_0.pdf?uid=64e4d231af5d5</vt:lpwstr>
      </vt:variant>
      <vt:variant>
        <vt:lpwstr/>
      </vt:variant>
      <vt:variant>
        <vt:i4>3473442</vt:i4>
      </vt:variant>
      <vt:variant>
        <vt:i4>6</vt:i4>
      </vt:variant>
      <vt:variant>
        <vt:i4>0</vt:i4>
      </vt:variant>
      <vt:variant>
        <vt:i4>5</vt:i4>
      </vt:variant>
      <vt:variant>
        <vt:lpwstr>https://ofm.wa.gov/it-systems/accounting-systems/statewide-vendorpayee-services</vt:lpwstr>
      </vt:variant>
      <vt:variant>
        <vt:lpwstr/>
      </vt:variant>
      <vt:variant>
        <vt:i4>5111894</vt:i4>
      </vt:variant>
      <vt:variant>
        <vt:i4>3</vt:i4>
      </vt:variant>
      <vt:variant>
        <vt:i4>0</vt:i4>
      </vt:variant>
      <vt:variant>
        <vt:i4>5</vt:i4>
      </vt:variant>
      <vt:variant>
        <vt:lpwstr>https://sam.gov/content/home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331-762 DWSRF Application Worksheet</dc:title>
  <dc:subject/>
  <dc:creator>Office of Drinking Water</dc:creator>
  <cp:keywords/>
  <cp:lastModifiedBy>Hyde, Elizabeth R (DOH)</cp:lastModifiedBy>
  <cp:revision>3</cp:revision>
  <cp:lastPrinted>2020-06-15T16:54:00Z</cp:lastPrinted>
  <dcterms:created xsi:type="dcterms:W3CDTF">2024-10-23T14:59:00Z</dcterms:created>
  <dcterms:modified xsi:type="dcterms:W3CDTF">2024-10-23T15:00:00Z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TC060889561033</vt:lpwstr>
  </property>
  <property fmtid="{D5CDD505-2E9C-101B-9397-08002B2CF9AE}" pid="3" name="ContentTypeId">
    <vt:lpwstr>0x010100C4219127A00B7745AC10D9461FF95318</vt:lpwstr>
  </property>
  <property fmtid="{D5CDD505-2E9C-101B-9397-08002B2CF9AE}" pid="4" name="_dlc_DocIdItemGuid">
    <vt:lpwstr>a5b09841-34c0-48ea-9a7d-e3548cad23a3</vt:lpwstr>
  </property>
  <property fmtid="{D5CDD505-2E9C-101B-9397-08002B2CF9AE}" pid="5" name="MSIP_Label_1520fa42-cf58-4c22-8b93-58cf1d3bd1cb_Enabled">
    <vt:lpwstr>true</vt:lpwstr>
  </property>
  <property fmtid="{D5CDD505-2E9C-101B-9397-08002B2CF9AE}" pid="6" name="MSIP_Label_1520fa42-cf58-4c22-8b93-58cf1d3bd1cb_SetDate">
    <vt:lpwstr>2022-08-22T14:27:02Z</vt:lpwstr>
  </property>
  <property fmtid="{D5CDD505-2E9C-101B-9397-08002B2CF9AE}" pid="7" name="MSIP_Label_1520fa42-cf58-4c22-8b93-58cf1d3bd1cb_Method">
    <vt:lpwstr>Standard</vt:lpwstr>
  </property>
  <property fmtid="{D5CDD505-2E9C-101B-9397-08002B2CF9AE}" pid="8" name="MSIP_Label_1520fa42-cf58-4c22-8b93-58cf1d3bd1cb_Name">
    <vt:lpwstr>Public Information</vt:lpwstr>
  </property>
  <property fmtid="{D5CDD505-2E9C-101B-9397-08002B2CF9AE}" pid="9" name="MSIP_Label_1520fa42-cf58-4c22-8b93-58cf1d3bd1cb_SiteId">
    <vt:lpwstr>11d0e217-264e-400a-8ba0-57dcc127d72d</vt:lpwstr>
  </property>
  <property fmtid="{D5CDD505-2E9C-101B-9397-08002B2CF9AE}" pid="10" name="MSIP_Label_1520fa42-cf58-4c22-8b93-58cf1d3bd1cb_ActionId">
    <vt:lpwstr>a41e9b63-8498-4083-aa92-0c777b10688c</vt:lpwstr>
  </property>
  <property fmtid="{D5CDD505-2E9C-101B-9397-08002B2CF9AE}" pid="11" name="MSIP_Label_1520fa42-cf58-4c22-8b93-58cf1d3bd1cb_ContentBits">
    <vt:lpwstr>0</vt:lpwstr>
  </property>
</Properties>
</file>