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FAFA" w14:textId="704A1976" w:rsidR="00D86F92" w:rsidRPr="00845FF8" w:rsidRDefault="005762B5" w:rsidP="00845FF8">
      <w:pPr>
        <w:pStyle w:val="NormalWeb"/>
        <w:spacing w:before="240" w:beforeAutospacing="0" w:after="0" w:afterAutospacing="0"/>
        <w:rPr>
          <w:rFonts w:ascii="Segoe UI" w:hAnsi="Segoe UI" w:cs="Segoe UI"/>
          <w:color w:val="000000"/>
          <w:sz w:val="22"/>
          <w:szCs w:val="22"/>
        </w:rPr>
      </w:pPr>
      <w:r w:rsidRPr="00845FF8">
        <w:rPr>
          <w:rFonts w:ascii="Segoe UI" w:hAnsi="Segoe UI" w:cs="Segoe UI"/>
          <w:color w:val="000000"/>
          <w:sz w:val="22"/>
          <w:szCs w:val="22"/>
        </w:rPr>
        <w:t xml:space="preserve">It is important that you read and understand the </w:t>
      </w:r>
      <w:r w:rsidR="00976D31" w:rsidRPr="00845FF8">
        <w:rPr>
          <w:rFonts w:ascii="Segoe UI" w:hAnsi="Segoe UI" w:cs="Segoe UI"/>
          <w:color w:val="000000"/>
          <w:sz w:val="22"/>
          <w:szCs w:val="22"/>
        </w:rPr>
        <w:t xml:space="preserve">2023 </w:t>
      </w:r>
      <w:r w:rsidR="004E1807" w:rsidRPr="00845FF8">
        <w:rPr>
          <w:rFonts w:ascii="Segoe UI" w:hAnsi="Segoe UI" w:cs="Segoe UI"/>
          <w:color w:val="000000"/>
          <w:sz w:val="22"/>
          <w:szCs w:val="22"/>
        </w:rPr>
        <w:t>DWSRF Construction Guidelines</w:t>
      </w:r>
      <w:r w:rsidRPr="00845FF8">
        <w:rPr>
          <w:rFonts w:ascii="Segoe UI" w:hAnsi="Segoe UI" w:cs="Segoe UI"/>
          <w:color w:val="000000"/>
          <w:sz w:val="22"/>
          <w:szCs w:val="22"/>
        </w:rPr>
        <w:t xml:space="preserve"> before yo</w:t>
      </w:r>
      <w:r w:rsidR="00DD2727" w:rsidRPr="00845FF8">
        <w:rPr>
          <w:rFonts w:ascii="Segoe UI" w:hAnsi="Segoe UI" w:cs="Segoe UI"/>
          <w:color w:val="000000"/>
          <w:sz w:val="22"/>
          <w:szCs w:val="22"/>
        </w:rPr>
        <w:t>u complete this application worksheet</w:t>
      </w:r>
      <w:r w:rsidRPr="00845FF8">
        <w:rPr>
          <w:rFonts w:ascii="Segoe UI" w:hAnsi="Segoe UI" w:cs="Segoe UI"/>
          <w:color w:val="000000"/>
          <w:sz w:val="22"/>
          <w:szCs w:val="22"/>
        </w:rPr>
        <w:t xml:space="preserve">. </w:t>
      </w:r>
      <w:r w:rsidR="00D86F92" w:rsidRPr="00845FF8">
        <w:rPr>
          <w:rFonts w:ascii="Segoe UI" w:hAnsi="Segoe UI" w:cs="Segoe UI"/>
          <w:b/>
          <w:bCs/>
          <w:color w:val="000000"/>
          <w:sz w:val="22"/>
          <w:szCs w:val="22"/>
        </w:rPr>
        <w:t>All applications must be submitted using the DWSRF online portal, WALT.</w:t>
      </w:r>
      <w:r w:rsidR="00D86F92" w:rsidRPr="00845FF8">
        <w:rPr>
          <w:rFonts w:ascii="Segoe UI" w:hAnsi="Segoe UI" w:cs="Segoe UI"/>
          <w:color w:val="000000"/>
          <w:sz w:val="22"/>
          <w:szCs w:val="22"/>
        </w:rPr>
        <w:t xml:space="preserve"> </w:t>
      </w:r>
      <w:r w:rsidR="00DD5B43" w:rsidRPr="00845FF8">
        <w:rPr>
          <w:rFonts w:ascii="Segoe UI" w:hAnsi="Segoe UI" w:cs="Segoe UI"/>
          <w:color w:val="000000"/>
          <w:sz w:val="22"/>
          <w:szCs w:val="22"/>
        </w:rPr>
        <w:t>Fields marked with an</w:t>
      </w:r>
      <w:r w:rsidR="0089387C" w:rsidRPr="00845FF8">
        <w:rPr>
          <w:rFonts w:ascii="Segoe UI" w:hAnsi="Segoe UI" w:cs="Segoe UI"/>
          <w:color w:val="000000"/>
          <w:sz w:val="22"/>
          <w:szCs w:val="22"/>
        </w:rPr>
        <w:t xml:space="preserve"> asterisk</w:t>
      </w:r>
      <w:r w:rsidR="00DD5B43" w:rsidRPr="00845FF8">
        <w:rPr>
          <w:rFonts w:ascii="Segoe UI" w:hAnsi="Segoe UI" w:cs="Segoe UI"/>
          <w:color w:val="000000"/>
          <w:sz w:val="22"/>
          <w:szCs w:val="22"/>
        </w:rPr>
        <w:t xml:space="preserve"> </w:t>
      </w:r>
      <w:r w:rsidR="0089387C" w:rsidRPr="00845FF8">
        <w:rPr>
          <w:rFonts w:ascii="Segoe UI" w:hAnsi="Segoe UI" w:cs="Segoe UI"/>
          <w:color w:val="000000"/>
          <w:sz w:val="22"/>
          <w:szCs w:val="22"/>
        </w:rPr>
        <w:t>(</w:t>
      </w:r>
      <w:r w:rsidR="00DD5B43" w:rsidRPr="00845FF8">
        <w:rPr>
          <w:rFonts w:ascii="Segoe UI" w:hAnsi="Segoe UI" w:cs="Segoe UI"/>
          <w:color w:val="000000"/>
          <w:sz w:val="22"/>
          <w:szCs w:val="22"/>
        </w:rPr>
        <w:t>*</w:t>
      </w:r>
      <w:r w:rsidR="0089387C" w:rsidRPr="00845FF8">
        <w:rPr>
          <w:rFonts w:ascii="Segoe UI" w:hAnsi="Segoe UI" w:cs="Segoe UI"/>
          <w:color w:val="000000"/>
          <w:sz w:val="22"/>
          <w:szCs w:val="22"/>
        </w:rPr>
        <w:t>)</w:t>
      </w:r>
      <w:r w:rsidR="00DD5B43" w:rsidRPr="00845FF8">
        <w:rPr>
          <w:rFonts w:ascii="Segoe UI" w:hAnsi="Segoe UI" w:cs="Segoe UI"/>
          <w:color w:val="000000"/>
          <w:sz w:val="22"/>
          <w:szCs w:val="22"/>
        </w:rPr>
        <w:t xml:space="preserve"> are required fields.</w:t>
      </w:r>
      <w:r w:rsidR="002C0945" w:rsidRPr="00845FF8">
        <w:rPr>
          <w:rFonts w:ascii="Segoe UI" w:hAnsi="Segoe UI" w:cs="Segoe UI"/>
          <w:color w:val="000000"/>
          <w:sz w:val="22"/>
          <w:szCs w:val="22"/>
        </w:rPr>
        <w:t xml:space="preserve"> </w:t>
      </w:r>
      <w:r w:rsidR="00F56F32" w:rsidRPr="00845FF8">
        <w:rPr>
          <w:rFonts w:ascii="Segoe UI" w:hAnsi="Segoe UI" w:cs="Segoe UI"/>
          <w:color w:val="000000"/>
          <w:sz w:val="22"/>
          <w:szCs w:val="22"/>
        </w:rPr>
        <w:t>Submittals must be received</w:t>
      </w:r>
      <w:r w:rsidR="00700B72" w:rsidRPr="00845FF8">
        <w:rPr>
          <w:rFonts w:ascii="Segoe UI" w:hAnsi="Segoe UI" w:cs="Segoe UI"/>
          <w:color w:val="000000"/>
          <w:sz w:val="22"/>
          <w:szCs w:val="22"/>
        </w:rPr>
        <w:t xml:space="preserve"> </w:t>
      </w:r>
      <w:r w:rsidR="00F56F32" w:rsidRPr="00845FF8">
        <w:rPr>
          <w:rFonts w:ascii="Segoe UI" w:hAnsi="Segoe UI" w:cs="Segoe UI"/>
          <w:color w:val="000000"/>
          <w:sz w:val="22"/>
          <w:szCs w:val="22"/>
        </w:rPr>
        <w:t xml:space="preserve">by November 30, </w:t>
      </w:r>
      <w:r w:rsidR="00976D31" w:rsidRPr="00845FF8">
        <w:rPr>
          <w:rFonts w:ascii="Segoe UI" w:hAnsi="Segoe UI" w:cs="Segoe UI"/>
          <w:color w:val="000000"/>
          <w:sz w:val="22"/>
          <w:szCs w:val="22"/>
        </w:rPr>
        <w:t>2023</w:t>
      </w:r>
      <w:r w:rsidR="00F56F32" w:rsidRPr="00845FF8">
        <w:rPr>
          <w:rFonts w:ascii="Segoe UI" w:hAnsi="Segoe UI" w:cs="Segoe UI"/>
          <w:color w:val="000000"/>
          <w:sz w:val="22"/>
          <w:szCs w:val="22"/>
        </w:rPr>
        <w:t xml:space="preserve">. </w:t>
      </w:r>
    </w:p>
    <w:p w14:paraId="1B671C22" w14:textId="6A9745A8" w:rsidR="0057244C" w:rsidRPr="00845FF8" w:rsidRDefault="0057244C" w:rsidP="00390E7C">
      <w:pPr>
        <w:pStyle w:val="NormalWeb"/>
        <w:rPr>
          <w:rFonts w:ascii="Segoe UI" w:hAnsi="Segoe UI" w:cs="Segoe UI"/>
          <w:color w:val="000000"/>
          <w:sz w:val="22"/>
          <w:szCs w:val="22"/>
        </w:rPr>
      </w:pPr>
      <w:r w:rsidRPr="00845FF8">
        <w:rPr>
          <w:rFonts w:ascii="Segoe UI" w:hAnsi="Segoe UI" w:cs="Segoe UI"/>
          <w:color w:val="000000"/>
          <w:sz w:val="22"/>
          <w:szCs w:val="22"/>
        </w:rPr>
        <w:t xml:space="preserve">Application cycle webinars will be held September 20 and October 11, 2023, at 10:00 a.m. until 11:30 a.m. We will hold a Question and Answer webinar on November 8, 2023, at 10:00 a.m. until 11:30 a.m. To participate you can join the meeting from your computer, tablet, or smartphone by clicking on the appropriate link on our </w:t>
      </w:r>
      <w:hyperlink r:id="rId12" w:history="1">
        <w:r w:rsidR="00845FF8" w:rsidRPr="00845FF8">
          <w:rPr>
            <w:rStyle w:val="Hyperlink"/>
            <w:rFonts w:ascii="Segoe UI" w:hAnsi="Segoe UI" w:cs="Segoe UI"/>
            <w:color w:val="0462C1"/>
            <w:sz w:val="22"/>
            <w:szCs w:val="22"/>
          </w:rPr>
          <w:t xml:space="preserve">DWSRF </w:t>
        </w:r>
        <w:r w:rsidRPr="00845FF8">
          <w:rPr>
            <w:rStyle w:val="Hyperlink"/>
            <w:rFonts w:ascii="Segoe UI" w:hAnsi="Segoe UI" w:cs="Segoe UI"/>
            <w:color w:val="0462C1"/>
            <w:sz w:val="22"/>
            <w:szCs w:val="22"/>
          </w:rPr>
          <w:t>website</w:t>
        </w:r>
      </w:hyperlink>
      <w:r w:rsidRPr="00845FF8">
        <w:rPr>
          <w:rFonts w:ascii="Segoe UI" w:hAnsi="Segoe UI" w:cs="Segoe UI"/>
          <w:color w:val="000000"/>
          <w:sz w:val="22"/>
          <w:szCs w:val="22"/>
        </w:rPr>
        <w:t xml:space="preserve">. </w:t>
      </w:r>
    </w:p>
    <w:p w14:paraId="5319A05B" w14:textId="209D0D62" w:rsidR="00DF1F51" w:rsidRPr="00845FF8" w:rsidRDefault="00DF1F51" w:rsidP="00390E7C">
      <w:pPr>
        <w:pStyle w:val="NormalWeb"/>
        <w:rPr>
          <w:rFonts w:ascii="Segoe UI" w:hAnsi="Segoe UI" w:cs="Segoe UI"/>
          <w:color w:val="000000"/>
          <w:sz w:val="22"/>
          <w:szCs w:val="22"/>
        </w:rPr>
      </w:pPr>
      <w:r w:rsidRPr="00845FF8">
        <w:rPr>
          <w:rFonts w:ascii="Segoe UI" w:hAnsi="Segoe UI" w:cs="Segoe UI"/>
          <w:color w:val="000000"/>
          <w:sz w:val="22"/>
          <w:szCs w:val="22"/>
        </w:rPr>
        <w:t xml:space="preserve">Prior to signing a loan contract, you must obtain a Unique Entity Identifier and a Central Contractor Registration expiration date through </w:t>
      </w:r>
      <w:hyperlink r:id="rId13" w:history="1">
        <w:r w:rsidRPr="00845FF8">
          <w:rPr>
            <w:rStyle w:val="Hyperlink"/>
            <w:rFonts w:ascii="Segoe UI" w:hAnsi="Segoe UI" w:cs="Segoe UI"/>
            <w:color w:val="0462C1"/>
            <w:sz w:val="22"/>
            <w:szCs w:val="22"/>
          </w:rPr>
          <w:t>SAM.gov</w:t>
        </w:r>
      </w:hyperlink>
      <w:r w:rsidRPr="00845FF8">
        <w:rPr>
          <w:rFonts w:ascii="Segoe UI" w:hAnsi="Segoe UI" w:cs="Segoe UI"/>
          <w:color w:val="000000"/>
          <w:sz w:val="22"/>
          <w:szCs w:val="22"/>
        </w:rPr>
        <w:t xml:space="preserve">, a </w:t>
      </w:r>
      <w:hyperlink r:id="rId14" w:history="1">
        <w:r w:rsidRPr="00845FF8">
          <w:rPr>
            <w:rStyle w:val="Hyperlink"/>
            <w:rFonts w:ascii="Segoe UI" w:hAnsi="Segoe UI" w:cs="Segoe UI"/>
            <w:color w:val="0462C1"/>
            <w:sz w:val="22"/>
            <w:szCs w:val="22"/>
          </w:rPr>
          <w:t>Statewide Vendor Number</w:t>
        </w:r>
      </w:hyperlink>
      <w:r w:rsidRPr="00845FF8">
        <w:rPr>
          <w:rFonts w:ascii="Segoe UI" w:hAnsi="Segoe UI" w:cs="Segoe UI"/>
          <w:color w:val="000000"/>
          <w:sz w:val="22"/>
          <w:szCs w:val="22"/>
        </w:rPr>
        <w:t xml:space="preserve"> through the Washington State Office of Financial Management, and a </w:t>
      </w:r>
      <w:hyperlink r:id="rId15" w:history="1">
        <w:r w:rsidRPr="00845FF8">
          <w:rPr>
            <w:rStyle w:val="Hyperlink"/>
            <w:rFonts w:ascii="Segoe UI" w:hAnsi="Segoe UI" w:cs="Segoe UI"/>
            <w:color w:val="0462C1"/>
            <w:sz w:val="22"/>
            <w:szCs w:val="22"/>
          </w:rPr>
          <w:t>Unified Business Identifier (UBI)</w:t>
        </w:r>
      </w:hyperlink>
      <w:r w:rsidRPr="00845FF8">
        <w:rPr>
          <w:rFonts w:ascii="Segoe UI" w:hAnsi="Segoe UI" w:cs="Segoe UI"/>
          <w:color w:val="000000"/>
          <w:sz w:val="22"/>
          <w:szCs w:val="22"/>
        </w:rPr>
        <w:t xml:space="preserve"> number.</w:t>
      </w:r>
    </w:p>
    <w:p w14:paraId="692D2484" w14:textId="657547C5" w:rsidR="00F627AA" w:rsidRPr="00845FF8" w:rsidRDefault="00F627AA" w:rsidP="00C47D25">
      <w:pPr>
        <w:spacing w:before="120"/>
        <w:ind w:right="-360"/>
        <w:rPr>
          <w:rStyle w:val="Hyperlink"/>
          <w:rFonts w:ascii="Segoe UI" w:hAnsi="Segoe UI" w:cs="Segoe UI"/>
          <w:color w:val="auto"/>
          <w:sz w:val="22"/>
          <w:szCs w:val="22"/>
        </w:rPr>
      </w:pPr>
      <w:r w:rsidRPr="00845FF8">
        <w:rPr>
          <w:rFonts w:ascii="Segoe UI" w:eastAsia="Calibri" w:hAnsi="Segoe UI" w:cs="Segoe UI"/>
          <w:color w:val="000000"/>
          <w:sz w:val="22"/>
          <w:szCs w:val="22"/>
        </w:rPr>
        <w:t>Submit questions to</w:t>
      </w:r>
      <w:r w:rsidRPr="00845FF8">
        <w:rPr>
          <w:rFonts w:ascii="Segoe UI" w:hAnsi="Segoe UI" w:cs="Segoe UI"/>
          <w:sz w:val="22"/>
          <w:szCs w:val="22"/>
        </w:rPr>
        <w:t xml:space="preserve"> </w:t>
      </w:r>
      <w:hyperlink r:id="rId16" w:history="1">
        <w:r w:rsidRPr="00845FF8">
          <w:rPr>
            <w:rStyle w:val="Hyperlink"/>
            <w:rFonts w:ascii="Segoe UI" w:eastAsia="Calibri" w:hAnsi="Segoe UI" w:cs="Segoe UI"/>
            <w:color w:val="0462C1"/>
            <w:sz w:val="22"/>
            <w:szCs w:val="22"/>
          </w:rPr>
          <w:t>dwsrf@doh.wa.gov</w:t>
        </w:r>
      </w:hyperlink>
      <w:r w:rsidRPr="00845FF8">
        <w:rPr>
          <w:rStyle w:val="Hyperlink"/>
          <w:rFonts w:ascii="Segoe UI" w:eastAsia="Calibri" w:hAnsi="Segoe UI" w:cs="Segoe UI"/>
          <w:color w:val="auto"/>
          <w:sz w:val="22"/>
          <w:szCs w:val="22"/>
          <w:u w:val="none"/>
        </w:rPr>
        <w:t>.</w:t>
      </w:r>
    </w:p>
    <w:p w14:paraId="03DED7BD" w14:textId="77777777" w:rsidR="00C6075B" w:rsidRPr="00845FF8" w:rsidRDefault="00C6075B" w:rsidP="00922F8B">
      <w:pPr>
        <w:ind w:right="-360"/>
        <w:rPr>
          <w:rFonts w:ascii="Segoe UI" w:hAnsi="Segoe UI" w:cs="Segoe UI"/>
          <w:i/>
          <w:iCs/>
          <w:sz w:val="22"/>
          <w:szCs w:val="22"/>
        </w:rPr>
      </w:pP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
        <w:gridCol w:w="3510"/>
        <w:gridCol w:w="1689"/>
        <w:gridCol w:w="381"/>
        <w:gridCol w:w="1260"/>
        <w:gridCol w:w="3600"/>
      </w:tblGrid>
      <w:tr w:rsidR="00EF1862" w:rsidRPr="006E0513" w14:paraId="7883189A" w14:textId="77777777" w:rsidTr="00EF1862">
        <w:trPr>
          <w:gridBefore w:val="1"/>
          <w:wBefore w:w="175" w:type="dxa"/>
          <w:trHeight w:hRule="exact" w:val="287"/>
        </w:trPr>
        <w:tc>
          <w:tcPr>
            <w:tcW w:w="10440" w:type="dxa"/>
            <w:gridSpan w:val="5"/>
            <w:shd w:val="clear" w:color="auto" w:fill="000000"/>
          </w:tcPr>
          <w:p w14:paraId="6DF8AFF4" w14:textId="77777777" w:rsidR="00EF1862" w:rsidRPr="006E0513" w:rsidRDefault="00EF1862" w:rsidP="00E103A5">
            <w:pPr>
              <w:pStyle w:val="Heading3"/>
              <w:rPr>
                <w:rFonts w:ascii="Segoe UI" w:hAnsi="Segoe UI" w:cs="Segoe UI"/>
              </w:rPr>
            </w:pPr>
            <w:r>
              <w:rPr>
                <w:rFonts w:ascii="Segoe UI" w:hAnsi="Segoe UI" w:cs="Segoe UI"/>
              </w:rPr>
              <w:t xml:space="preserve">Registration - </w:t>
            </w:r>
            <w:r w:rsidRPr="006E0513">
              <w:rPr>
                <w:rFonts w:ascii="Segoe UI" w:hAnsi="Segoe UI" w:cs="Segoe UI"/>
              </w:rPr>
              <w:t>Organization Information</w:t>
            </w:r>
          </w:p>
        </w:tc>
      </w:tr>
      <w:tr w:rsidR="00EF1862" w:rsidRPr="006E0513" w14:paraId="4F57FA2A" w14:textId="77777777" w:rsidTr="00EF1862">
        <w:trPr>
          <w:gridBefore w:val="1"/>
          <w:wBefore w:w="175" w:type="dxa"/>
          <w:trHeight w:val="377"/>
        </w:trPr>
        <w:tc>
          <w:tcPr>
            <w:tcW w:w="10440" w:type="dxa"/>
            <w:gridSpan w:val="5"/>
            <w:shd w:val="clear" w:color="auto" w:fill="auto"/>
          </w:tcPr>
          <w:p w14:paraId="5853BA9D" w14:textId="77777777" w:rsidR="00EF1862" w:rsidRDefault="00EF1862" w:rsidP="00E103A5">
            <w:pPr>
              <w:pStyle w:val="FieldText"/>
              <w:rPr>
                <w:rFonts w:ascii="Segoe UI" w:hAnsi="Segoe UI" w:cs="Segoe UI"/>
                <w:sz w:val="20"/>
                <w:szCs w:val="20"/>
              </w:rPr>
            </w:pPr>
            <w:r w:rsidRPr="006E0513">
              <w:rPr>
                <w:rFonts w:ascii="Segoe UI" w:hAnsi="Segoe UI" w:cs="Segoe UI"/>
                <w:sz w:val="20"/>
                <w:szCs w:val="20"/>
              </w:rPr>
              <w:t>*</w:t>
            </w:r>
            <w:r>
              <w:rPr>
                <w:rFonts w:ascii="Segoe UI" w:hAnsi="Segoe UI" w:cs="Segoe UI"/>
                <w:sz w:val="20"/>
                <w:szCs w:val="20"/>
              </w:rPr>
              <w:t xml:space="preserve">Applicant Organization </w:t>
            </w:r>
          </w:p>
          <w:p w14:paraId="1F2AFDD1" w14:textId="77777777" w:rsidR="00EF1862" w:rsidRPr="006E0513" w:rsidRDefault="0081132F" w:rsidP="00E103A5">
            <w:pPr>
              <w:pStyle w:val="FieldText"/>
              <w:rPr>
                <w:rFonts w:ascii="Segoe UI" w:hAnsi="Segoe UI" w:cs="Segoe UI"/>
                <w:b w:val="0"/>
                <w:sz w:val="20"/>
                <w:szCs w:val="20"/>
              </w:rPr>
            </w:pPr>
            <w:sdt>
              <w:sdtPr>
                <w:rPr>
                  <w:rFonts w:ascii="Segoe UI" w:hAnsi="Segoe UI" w:cs="Segoe UI"/>
                  <w:b w:val="0"/>
                  <w:sz w:val="20"/>
                  <w:szCs w:val="20"/>
                </w:rPr>
                <w:id w:val="-257757000"/>
                <w:placeholder>
                  <w:docPart w:val="D672B65832C24298891B3B8CF47D5FB2"/>
                </w:placeholder>
                <w:showingPlcHdr/>
                <w:text/>
              </w:sdtPr>
              <w:sdtEndPr/>
              <w:sdtContent>
                <w:r w:rsidR="00EF1862">
                  <w:rPr>
                    <w:rFonts w:ascii="Segoe UI" w:hAnsi="Segoe UI" w:cs="Segoe UI"/>
                    <w:b w:val="0"/>
                    <w:sz w:val="20"/>
                    <w:szCs w:val="20"/>
                  </w:rPr>
                  <w:t xml:space="preserve">                   </w:t>
                </w:r>
              </w:sdtContent>
            </w:sdt>
          </w:p>
        </w:tc>
      </w:tr>
      <w:tr w:rsidR="00EF1862" w:rsidRPr="009A6390" w14:paraId="6DD78B98" w14:textId="77777777" w:rsidTr="00EF1862">
        <w:trPr>
          <w:gridBefore w:val="1"/>
          <w:wBefore w:w="175" w:type="dxa"/>
          <w:trHeight w:val="440"/>
        </w:trPr>
        <w:tc>
          <w:tcPr>
            <w:tcW w:w="10440" w:type="dxa"/>
            <w:gridSpan w:val="5"/>
            <w:shd w:val="clear" w:color="auto" w:fill="auto"/>
          </w:tcPr>
          <w:p w14:paraId="7D2502C8" w14:textId="77777777" w:rsidR="00EF1862" w:rsidRDefault="00EF1862" w:rsidP="00E103A5">
            <w:pPr>
              <w:pStyle w:val="FieldText"/>
              <w:ind w:right="-288"/>
              <w:rPr>
                <w:rFonts w:ascii="Segoe UI" w:hAnsi="Segoe UI" w:cs="Segoe UI"/>
                <w:sz w:val="20"/>
                <w:szCs w:val="20"/>
              </w:rPr>
            </w:pPr>
            <w:r w:rsidRPr="006E0513">
              <w:rPr>
                <w:rFonts w:ascii="Segoe UI" w:hAnsi="Segoe UI" w:cs="Segoe UI"/>
                <w:sz w:val="20"/>
                <w:szCs w:val="20"/>
              </w:rPr>
              <w:t>*A</w:t>
            </w:r>
            <w:r>
              <w:rPr>
                <w:rFonts w:ascii="Segoe UI" w:hAnsi="Segoe UI" w:cs="Segoe UI"/>
                <w:sz w:val="20"/>
                <w:szCs w:val="20"/>
              </w:rPr>
              <w:t>ddress 1</w:t>
            </w:r>
          </w:p>
          <w:sdt>
            <w:sdtPr>
              <w:id w:val="-1024088878"/>
              <w:placeholder>
                <w:docPart w:val="2077F77773A0451C80D9AE9898A0FBD9"/>
              </w:placeholder>
            </w:sdtPr>
            <w:sdtEndPr/>
            <w:sdtContent>
              <w:p w14:paraId="0FE8B795" w14:textId="77777777" w:rsidR="00EF1862" w:rsidRPr="009A6390" w:rsidRDefault="00EF1862" w:rsidP="00E103A5">
                <w:r>
                  <w:t xml:space="preserve">                      </w:t>
                </w:r>
              </w:p>
            </w:sdtContent>
          </w:sdt>
        </w:tc>
      </w:tr>
      <w:tr w:rsidR="00EF1862" w:rsidRPr="006E0513" w14:paraId="4EF838B4" w14:textId="77777777" w:rsidTr="00EF1862">
        <w:trPr>
          <w:gridBefore w:val="1"/>
          <w:wBefore w:w="175" w:type="dxa"/>
          <w:trHeight w:val="430"/>
        </w:trPr>
        <w:tc>
          <w:tcPr>
            <w:tcW w:w="10440" w:type="dxa"/>
            <w:gridSpan w:val="5"/>
            <w:shd w:val="clear" w:color="auto" w:fill="auto"/>
          </w:tcPr>
          <w:p w14:paraId="01133677" w14:textId="77777777" w:rsidR="00EF1862" w:rsidRPr="006E0513" w:rsidRDefault="00EF1862" w:rsidP="00E103A5">
            <w:pPr>
              <w:pStyle w:val="FieldText"/>
              <w:rPr>
                <w:rFonts w:ascii="Segoe UI" w:hAnsi="Segoe UI" w:cs="Segoe UI"/>
                <w:sz w:val="20"/>
                <w:szCs w:val="20"/>
              </w:rPr>
            </w:pPr>
            <w:r w:rsidRPr="006E0513">
              <w:rPr>
                <w:rFonts w:ascii="Segoe UI" w:hAnsi="Segoe UI" w:cs="Segoe UI"/>
                <w:sz w:val="20"/>
                <w:szCs w:val="20"/>
              </w:rPr>
              <w:t>Address 2</w:t>
            </w:r>
          </w:p>
          <w:sdt>
            <w:sdtPr>
              <w:rPr>
                <w:rFonts w:ascii="Segoe UI" w:hAnsi="Segoe UI" w:cs="Segoe UI"/>
                <w:b w:val="0"/>
                <w:sz w:val="20"/>
                <w:szCs w:val="20"/>
              </w:rPr>
              <w:id w:val="1871107253"/>
              <w:placeholder>
                <w:docPart w:val="773391F1848542DFB78531ECF1CE0D17"/>
              </w:placeholder>
              <w:showingPlcHdr/>
            </w:sdtPr>
            <w:sdtEndPr/>
            <w:sdtContent>
              <w:p w14:paraId="591D2A9A" w14:textId="02BFFB2B" w:rsidR="00EF1862" w:rsidRPr="006E0513" w:rsidRDefault="00A366C3" w:rsidP="00E103A5">
                <w:pPr>
                  <w:pStyle w:val="FieldText"/>
                  <w:ind w:right="-288"/>
                  <w:rPr>
                    <w:rFonts w:ascii="Segoe UI" w:hAnsi="Segoe UI" w:cs="Segoe UI"/>
                    <w:b w:val="0"/>
                    <w:sz w:val="20"/>
                    <w:szCs w:val="20"/>
                  </w:rPr>
                </w:pPr>
                <w:r>
                  <w:rPr>
                    <w:rFonts w:ascii="Segoe UI" w:hAnsi="Segoe UI" w:cs="Segoe UI"/>
                    <w:sz w:val="20"/>
                    <w:szCs w:val="20"/>
                  </w:rPr>
                  <w:t xml:space="preserve">                                                                                   </w:t>
                </w:r>
              </w:p>
            </w:sdtContent>
          </w:sdt>
        </w:tc>
      </w:tr>
      <w:tr w:rsidR="00EF1862" w:rsidRPr="006E0513" w14:paraId="743B595F" w14:textId="77777777" w:rsidTr="00EF1862">
        <w:trPr>
          <w:gridBefore w:val="1"/>
          <w:wBefore w:w="175" w:type="dxa"/>
          <w:trHeight w:val="430"/>
        </w:trPr>
        <w:tc>
          <w:tcPr>
            <w:tcW w:w="3510" w:type="dxa"/>
            <w:shd w:val="clear" w:color="auto" w:fill="auto"/>
          </w:tcPr>
          <w:p w14:paraId="23A41FC5"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w:t>
            </w:r>
            <w:r>
              <w:rPr>
                <w:rFonts w:ascii="Segoe UI" w:hAnsi="Segoe UI" w:cs="Segoe UI"/>
                <w:b/>
                <w:sz w:val="20"/>
                <w:szCs w:val="20"/>
              </w:rPr>
              <w:t>City</w:t>
            </w:r>
          </w:p>
          <w:sdt>
            <w:sdtPr>
              <w:rPr>
                <w:rFonts w:ascii="Segoe UI" w:hAnsi="Segoe UI" w:cs="Segoe UI"/>
                <w:sz w:val="20"/>
                <w:szCs w:val="20"/>
              </w:rPr>
              <w:id w:val="-1968421323"/>
              <w:placeholder>
                <w:docPart w:val="BB2E423254DC447AAC492E93EC15A63F"/>
              </w:placeholder>
            </w:sdtPr>
            <w:sdtEndPr/>
            <w:sdtContent>
              <w:p w14:paraId="6A637BE4" w14:textId="77777777" w:rsidR="00EF1862" w:rsidRPr="006E0513" w:rsidRDefault="0081132F" w:rsidP="00E103A5">
                <w:pPr>
                  <w:pStyle w:val="BodyText"/>
                  <w:rPr>
                    <w:rFonts w:ascii="Segoe UI" w:hAnsi="Segoe UI" w:cs="Segoe UI"/>
                    <w:sz w:val="20"/>
                    <w:szCs w:val="20"/>
                  </w:rPr>
                </w:pPr>
              </w:p>
            </w:sdtContent>
          </w:sdt>
        </w:tc>
        <w:tc>
          <w:tcPr>
            <w:tcW w:w="2070" w:type="dxa"/>
            <w:gridSpan w:val="2"/>
            <w:shd w:val="clear" w:color="auto" w:fill="auto"/>
          </w:tcPr>
          <w:p w14:paraId="0594C3EE" w14:textId="77777777" w:rsidR="00EF1862" w:rsidRDefault="00EF1862" w:rsidP="00E103A5">
            <w:pPr>
              <w:pStyle w:val="BodyText"/>
              <w:rPr>
                <w:rFonts w:ascii="Segoe UI" w:hAnsi="Segoe UI" w:cs="Segoe UI"/>
                <w:sz w:val="20"/>
                <w:szCs w:val="20"/>
              </w:rPr>
            </w:pPr>
            <w:r>
              <w:rPr>
                <w:rFonts w:ascii="Segoe UI" w:hAnsi="Segoe UI" w:cs="Segoe UI"/>
                <w:b/>
                <w:sz w:val="20"/>
                <w:szCs w:val="20"/>
              </w:rPr>
              <w:t>State</w:t>
            </w:r>
            <w:r>
              <w:rPr>
                <w:rFonts w:ascii="Segoe UI" w:hAnsi="Segoe UI" w:cs="Segoe UI"/>
                <w:sz w:val="20"/>
                <w:szCs w:val="20"/>
              </w:rPr>
              <w:t xml:space="preserve"> </w:t>
            </w:r>
          </w:p>
          <w:p w14:paraId="372D3CBB" w14:textId="77777777" w:rsidR="00EF1862" w:rsidRPr="006E0513" w:rsidRDefault="00EF1862" w:rsidP="00E103A5">
            <w:pPr>
              <w:pStyle w:val="BodyText"/>
              <w:rPr>
                <w:rFonts w:ascii="Segoe UI" w:hAnsi="Segoe UI" w:cs="Segoe UI"/>
                <w:sz w:val="20"/>
                <w:szCs w:val="20"/>
              </w:rPr>
            </w:pPr>
            <w:r>
              <w:rPr>
                <w:rFonts w:ascii="Segoe UI" w:hAnsi="Segoe UI" w:cs="Segoe UI"/>
                <w:sz w:val="20"/>
                <w:szCs w:val="20"/>
              </w:rPr>
              <w:t xml:space="preserve">   </w:t>
            </w:r>
            <w:sdt>
              <w:sdtPr>
                <w:rPr>
                  <w:rFonts w:ascii="Segoe UI" w:hAnsi="Segoe UI" w:cs="Segoe UI"/>
                  <w:sz w:val="20"/>
                  <w:szCs w:val="20"/>
                </w:rPr>
                <w:id w:val="-1824038624"/>
                <w:placeholder>
                  <w:docPart w:val="C4384B6D088E4635ADF335A15F5F29BA"/>
                </w:placeholder>
              </w:sdtPr>
              <w:sdtEndPr/>
              <w:sdtContent>
                <w:r>
                  <w:rPr>
                    <w:rFonts w:ascii="Segoe UI" w:hAnsi="Segoe UI" w:cs="Segoe UI"/>
                    <w:sz w:val="20"/>
                    <w:szCs w:val="20"/>
                  </w:rPr>
                  <w:t xml:space="preserve">               </w:t>
                </w:r>
              </w:sdtContent>
            </w:sdt>
          </w:p>
        </w:tc>
        <w:tc>
          <w:tcPr>
            <w:tcW w:w="4860" w:type="dxa"/>
            <w:gridSpan w:val="2"/>
            <w:shd w:val="clear" w:color="auto" w:fill="auto"/>
          </w:tcPr>
          <w:p w14:paraId="5D7F9F68"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*Zip Code +4</w:t>
            </w:r>
            <w:r>
              <w:rPr>
                <w:rFonts w:ascii="Segoe UI" w:hAnsi="Segoe UI" w:cs="Segoe UI"/>
                <w:b/>
                <w:sz w:val="20"/>
                <w:szCs w:val="20"/>
              </w:rPr>
              <w:t xml:space="preserve"> </w:t>
            </w:r>
            <w:r>
              <w:rPr>
                <w:rFonts w:ascii="Helvetica" w:hAnsi="Helvetica"/>
                <w:sz w:val="21"/>
                <w:szCs w:val="21"/>
              </w:rPr>
              <w:t>(</w:t>
            </w:r>
            <w:hyperlink r:id="rId17" w:history="1">
              <w:r w:rsidRPr="000D2B5B">
                <w:rPr>
                  <w:rStyle w:val="Hyperlink"/>
                  <w:rFonts w:ascii="Helvetica" w:hAnsi="Helvetica"/>
                  <w:sz w:val="21"/>
                  <w:szCs w:val="21"/>
                </w:rPr>
                <w:t>Link to USPS Zip Code Lookup</w:t>
              </w:r>
            </w:hyperlink>
            <w:r>
              <w:rPr>
                <w:rFonts w:ascii="Helvetica" w:hAnsi="Helvetica"/>
                <w:sz w:val="21"/>
                <w:szCs w:val="21"/>
              </w:rPr>
              <w:t>)</w:t>
            </w:r>
          </w:p>
          <w:sdt>
            <w:sdtPr>
              <w:rPr>
                <w:rFonts w:ascii="Segoe UI" w:hAnsi="Segoe UI" w:cs="Segoe UI"/>
                <w:sz w:val="20"/>
                <w:szCs w:val="20"/>
              </w:rPr>
              <w:id w:val="1093668744"/>
              <w:placeholder>
                <w:docPart w:val="408A8ACF1902448BB09F121E00A4F114"/>
              </w:placeholder>
            </w:sdtPr>
            <w:sdtEndPr/>
            <w:sdtContent>
              <w:p w14:paraId="041351F2" w14:textId="77777777" w:rsidR="00EF1862" w:rsidRPr="006E0513" w:rsidRDefault="0081132F" w:rsidP="00E103A5">
                <w:pPr>
                  <w:pStyle w:val="BodyText"/>
                  <w:rPr>
                    <w:rFonts w:ascii="Segoe UI" w:hAnsi="Segoe UI" w:cs="Segoe UI"/>
                    <w:sz w:val="20"/>
                    <w:szCs w:val="20"/>
                  </w:rPr>
                </w:pPr>
              </w:p>
            </w:sdtContent>
          </w:sdt>
        </w:tc>
      </w:tr>
      <w:tr w:rsidR="00EF1862" w:rsidRPr="006E0513" w14:paraId="26A2FA48" w14:textId="77777777" w:rsidTr="00EF1862">
        <w:trPr>
          <w:gridBefore w:val="1"/>
          <w:wBefore w:w="175" w:type="dxa"/>
          <w:trHeight w:val="413"/>
        </w:trPr>
        <w:tc>
          <w:tcPr>
            <w:tcW w:w="5580" w:type="dxa"/>
            <w:gridSpan w:val="3"/>
            <w:shd w:val="clear" w:color="auto" w:fill="auto"/>
          </w:tcPr>
          <w:p w14:paraId="23E09503" w14:textId="77777777" w:rsidR="00EF1862" w:rsidRPr="006E0513" w:rsidRDefault="00EF1862" w:rsidP="00E103A5">
            <w:pPr>
              <w:pStyle w:val="FieldText"/>
              <w:ind w:right="-252"/>
              <w:rPr>
                <w:rFonts w:ascii="Segoe UI" w:hAnsi="Segoe UI" w:cs="Segoe UI"/>
                <w:sz w:val="20"/>
                <w:szCs w:val="20"/>
              </w:rPr>
            </w:pPr>
            <w:r w:rsidRPr="006E0513">
              <w:rPr>
                <w:rFonts w:ascii="Segoe UI" w:hAnsi="Segoe UI" w:cs="Segoe UI"/>
                <w:sz w:val="20"/>
                <w:szCs w:val="20"/>
              </w:rPr>
              <w:t>*</w:t>
            </w:r>
            <w:r>
              <w:rPr>
                <w:rFonts w:ascii="Segoe UI" w:hAnsi="Segoe UI" w:cs="Segoe UI"/>
                <w:sz w:val="20"/>
                <w:szCs w:val="20"/>
              </w:rPr>
              <w:t>County</w:t>
            </w:r>
          </w:p>
          <w:sdt>
            <w:sdtPr>
              <w:rPr>
                <w:rFonts w:ascii="Segoe UI" w:hAnsi="Segoe UI" w:cs="Segoe UI"/>
                <w:b w:val="0"/>
                <w:sz w:val="20"/>
                <w:szCs w:val="20"/>
              </w:rPr>
              <w:id w:val="1170148998"/>
              <w:placeholder>
                <w:docPart w:val="5039509B4FC846B98FBEFCA0157FC8EF"/>
              </w:placeholder>
            </w:sdtPr>
            <w:sdtEndPr/>
            <w:sdtContent>
              <w:p w14:paraId="79C16589" w14:textId="77777777" w:rsidR="00EF1862" w:rsidRPr="006E0513" w:rsidRDefault="0081132F" w:rsidP="00E103A5">
                <w:pPr>
                  <w:pStyle w:val="FieldText"/>
                  <w:ind w:right="-288"/>
                  <w:rPr>
                    <w:rFonts w:ascii="Segoe UI" w:hAnsi="Segoe UI" w:cs="Segoe UI"/>
                    <w:b w:val="0"/>
                    <w:sz w:val="20"/>
                    <w:szCs w:val="20"/>
                  </w:rPr>
                </w:pPr>
              </w:p>
            </w:sdtContent>
          </w:sdt>
        </w:tc>
        <w:tc>
          <w:tcPr>
            <w:tcW w:w="4860" w:type="dxa"/>
            <w:gridSpan w:val="2"/>
            <w:shd w:val="clear" w:color="auto" w:fill="auto"/>
          </w:tcPr>
          <w:p w14:paraId="0B61239F"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*Phone Number</w:t>
            </w:r>
          </w:p>
          <w:sdt>
            <w:sdtPr>
              <w:rPr>
                <w:rFonts w:ascii="Segoe UI" w:hAnsi="Segoe UI" w:cs="Segoe UI"/>
                <w:sz w:val="20"/>
                <w:szCs w:val="20"/>
              </w:rPr>
              <w:id w:val="2089871765"/>
              <w:placeholder>
                <w:docPart w:val="B362B81882CC48CDBABE0991856A6046"/>
              </w:placeholder>
            </w:sdtPr>
            <w:sdtEndPr/>
            <w:sdtContent>
              <w:p w14:paraId="28A03F23" w14:textId="77777777" w:rsidR="00EF1862" w:rsidRPr="006E0513" w:rsidRDefault="0081132F" w:rsidP="00E103A5">
                <w:pPr>
                  <w:pStyle w:val="BodyText"/>
                  <w:rPr>
                    <w:rFonts w:ascii="Segoe UI" w:hAnsi="Segoe UI" w:cs="Segoe UI"/>
                    <w:sz w:val="20"/>
                    <w:szCs w:val="20"/>
                  </w:rPr>
                </w:pPr>
              </w:p>
            </w:sdtContent>
          </w:sdt>
        </w:tc>
      </w:tr>
      <w:tr w:rsidR="00EF1862" w:rsidRPr="006E0513" w14:paraId="59E5265C" w14:textId="77777777" w:rsidTr="00EF1862">
        <w:trPr>
          <w:gridBefore w:val="1"/>
          <w:wBefore w:w="175" w:type="dxa"/>
          <w:trHeight w:val="430"/>
        </w:trPr>
        <w:tc>
          <w:tcPr>
            <w:tcW w:w="3510" w:type="dxa"/>
            <w:shd w:val="clear" w:color="auto" w:fill="auto"/>
          </w:tcPr>
          <w:p w14:paraId="55686A75"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*Email</w:t>
            </w:r>
          </w:p>
          <w:sdt>
            <w:sdtPr>
              <w:rPr>
                <w:rFonts w:ascii="Segoe UI" w:hAnsi="Segoe UI" w:cs="Segoe UI"/>
                <w:sz w:val="20"/>
                <w:szCs w:val="20"/>
              </w:rPr>
              <w:id w:val="1135139440"/>
              <w:placeholder>
                <w:docPart w:val="38817AA910714DE7937C45B5628027CA"/>
              </w:placeholder>
            </w:sdtPr>
            <w:sdtEndPr/>
            <w:sdtContent>
              <w:p w14:paraId="21C8DD3A" w14:textId="77777777" w:rsidR="00EF1862" w:rsidRPr="006E0513" w:rsidRDefault="0081132F" w:rsidP="00E103A5">
                <w:pPr>
                  <w:pStyle w:val="BodyText"/>
                  <w:rPr>
                    <w:rFonts w:ascii="Segoe UI" w:hAnsi="Segoe UI" w:cs="Segoe UI"/>
                    <w:sz w:val="20"/>
                    <w:szCs w:val="20"/>
                  </w:rPr>
                </w:pPr>
              </w:p>
            </w:sdtContent>
          </w:sdt>
        </w:tc>
        <w:tc>
          <w:tcPr>
            <w:tcW w:w="2070" w:type="dxa"/>
            <w:gridSpan w:val="2"/>
            <w:shd w:val="clear" w:color="auto" w:fill="auto"/>
          </w:tcPr>
          <w:p w14:paraId="31DBC1EE"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*Federal Tax ID #</w:t>
            </w:r>
          </w:p>
          <w:sdt>
            <w:sdtPr>
              <w:rPr>
                <w:rFonts w:ascii="Segoe UI" w:hAnsi="Segoe UI" w:cs="Segoe UI"/>
                <w:sz w:val="20"/>
                <w:szCs w:val="20"/>
              </w:rPr>
              <w:id w:val="1826467520"/>
              <w:placeholder>
                <w:docPart w:val="A1651869400A4A0CAB7FFDB101020268"/>
              </w:placeholder>
            </w:sdtPr>
            <w:sdtEndPr/>
            <w:sdtContent>
              <w:p w14:paraId="56AB825B" w14:textId="77777777" w:rsidR="00EF1862" w:rsidRPr="006E0513" w:rsidRDefault="0081132F" w:rsidP="00E103A5">
                <w:pPr>
                  <w:pStyle w:val="BodyText"/>
                  <w:rPr>
                    <w:rFonts w:ascii="Segoe UI" w:hAnsi="Segoe UI" w:cs="Segoe UI"/>
                    <w:sz w:val="20"/>
                    <w:szCs w:val="20"/>
                  </w:rPr>
                </w:pPr>
              </w:p>
            </w:sdtContent>
          </w:sdt>
        </w:tc>
        <w:tc>
          <w:tcPr>
            <w:tcW w:w="4860" w:type="dxa"/>
            <w:gridSpan w:val="2"/>
            <w:shd w:val="clear" w:color="auto" w:fill="auto"/>
          </w:tcPr>
          <w:p w14:paraId="0CB4AE0F" w14:textId="77777777" w:rsidR="00EF1862" w:rsidRPr="006E0513" w:rsidRDefault="00EF1862" w:rsidP="00E103A5">
            <w:pPr>
              <w:pStyle w:val="BodyText"/>
              <w:rPr>
                <w:rFonts w:ascii="Segoe UI" w:hAnsi="Segoe UI" w:cs="Segoe UI"/>
                <w:b/>
                <w:sz w:val="20"/>
                <w:szCs w:val="20"/>
              </w:rPr>
            </w:pPr>
            <w:r>
              <w:rPr>
                <w:rFonts w:ascii="Segoe UI" w:hAnsi="Segoe UI" w:cs="Segoe UI"/>
                <w:b/>
                <w:sz w:val="20"/>
                <w:szCs w:val="20"/>
              </w:rPr>
              <w:t xml:space="preserve">Organization </w:t>
            </w:r>
            <w:r w:rsidRPr="006E0513">
              <w:rPr>
                <w:rFonts w:ascii="Segoe UI" w:hAnsi="Segoe UI" w:cs="Segoe UI"/>
                <w:b/>
                <w:sz w:val="20"/>
                <w:szCs w:val="20"/>
              </w:rPr>
              <w:t>Website</w:t>
            </w:r>
            <w:r>
              <w:rPr>
                <w:rFonts w:ascii="Segoe UI" w:hAnsi="Segoe UI" w:cs="Segoe UI"/>
                <w:b/>
                <w:sz w:val="20"/>
                <w:szCs w:val="20"/>
              </w:rPr>
              <w:t xml:space="preserve"> Address</w:t>
            </w:r>
          </w:p>
          <w:sdt>
            <w:sdtPr>
              <w:rPr>
                <w:rFonts w:ascii="Segoe UI" w:hAnsi="Segoe UI" w:cs="Segoe UI"/>
                <w:sz w:val="20"/>
                <w:szCs w:val="20"/>
              </w:rPr>
              <w:id w:val="1658960880"/>
              <w:placeholder>
                <w:docPart w:val="56459F7D71D84C919EDF5465DE453059"/>
              </w:placeholder>
            </w:sdtPr>
            <w:sdtEndPr/>
            <w:sdtContent>
              <w:p w14:paraId="0A86367E" w14:textId="77777777" w:rsidR="00EF1862" w:rsidRPr="006E0513" w:rsidRDefault="0081132F" w:rsidP="00E103A5">
                <w:pPr>
                  <w:pStyle w:val="BodyText"/>
                  <w:rPr>
                    <w:rFonts w:ascii="Segoe UI" w:hAnsi="Segoe UI" w:cs="Segoe UI"/>
                    <w:sz w:val="20"/>
                    <w:szCs w:val="20"/>
                  </w:rPr>
                </w:pPr>
              </w:p>
            </w:sdtContent>
          </w:sdt>
        </w:tc>
      </w:tr>
      <w:tr w:rsidR="00EF1862" w:rsidRPr="006E0513" w14:paraId="0710E4EF" w14:textId="77777777" w:rsidTr="00EF1862">
        <w:trPr>
          <w:gridBefore w:val="1"/>
          <w:wBefore w:w="175" w:type="dxa"/>
          <w:trHeight w:hRule="exact" w:val="287"/>
        </w:trPr>
        <w:tc>
          <w:tcPr>
            <w:tcW w:w="10440" w:type="dxa"/>
            <w:gridSpan w:val="5"/>
            <w:shd w:val="clear" w:color="auto" w:fill="000000"/>
          </w:tcPr>
          <w:p w14:paraId="46FD862A" w14:textId="77777777" w:rsidR="00EF1862" w:rsidRPr="006E0513" w:rsidRDefault="00EF1862" w:rsidP="00E103A5">
            <w:pPr>
              <w:pStyle w:val="Heading3"/>
              <w:rPr>
                <w:rFonts w:ascii="Segoe UI" w:hAnsi="Segoe UI" w:cs="Segoe UI"/>
              </w:rPr>
            </w:pPr>
            <w:r>
              <w:rPr>
                <w:rFonts w:ascii="Segoe UI" w:hAnsi="Segoe UI" w:cs="Segoe UI"/>
              </w:rPr>
              <w:t xml:space="preserve">Registration - </w:t>
            </w:r>
            <w:r w:rsidRPr="006E0513">
              <w:rPr>
                <w:rFonts w:ascii="Segoe UI" w:hAnsi="Segoe UI" w:cs="Segoe UI"/>
              </w:rPr>
              <w:t>Contact Information</w:t>
            </w:r>
          </w:p>
        </w:tc>
      </w:tr>
      <w:tr w:rsidR="00EF1862" w:rsidRPr="006E0513" w14:paraId="6605F2E1" w14:textId="77777777" w:rsidTr="00EF1862">
        <w:trPr>
          <w:gridBefore w:val="1"/>
          <w:wBefore w:w="175" w:type="dxa"/>
          <w:trHeight w:val="413"/>
        </w:trPr>
        <w:tc>
          <w:tcPr>
            <w:tcW w:w="5199" w:type="dxa"/>
            <w:gridSpan w:val="2"/>
            <w:shd w:val="clear" w:color="auto" w:fill="auto"/>
          </w:tcPr>
          <w:p w14:paraId="2E2B58FA" w14:textId="77777777" w:rsidR="00EF1862" w:rsidRPr="006E0513" w:rsidRDefault="00EF1862" w:rsidP="00E103A5">
            <w:pPr>
              <w:pStyle w:val="FieldText"/>
              <w:ind w:right="-252"/>
              <w:rPr>
                <w:rFonts w:ascii="Segoe UI" w:hAnsi="Segoe UI" w:cs="Segoe UI"/>
                <w:sz w:val="20"/>
                <w:szCs w:val="20"/>
              </w:rPr>
            </w:pPr>
            <w:r w:rsidRPr="006E0513">
              <w:rPr>
                <w:rFonts w:ascii="Segoe UI" w:hAnsi="Segoe UI" w:cs="Segoe UI"/>
                <w:sz w:val="20"/>
                <w:szCs w:val="20"/>
              </w:rPr>
              <w:t>*First Name</w:t>
            </w:r>
          </w:p>
          <w:sdt>
            <w:sdtPr>
              <w:rPr>
                <w:rFonts w:ascii="Segoe UI" w:hAnsi="Segoe UI" w:cs="Segoe UI"/>
                <w:b w:val="0"/>
                <w:sz w:val="20"/>
                <w:szCs w:val="20"/>
              </w:rPr>
              <w:id w:val="1545862584"/>
              <w:placeholder>
                <w:docPart w:val="F577C6D5CAE64C1789C41A1E6342453A"/>
              </w:placeholder>
            </w:sdtPr>
            <w:sdtEndPr/>
            <w:sdtContent>
              <w:p w14:paraId="5001327B" w14:textId="77777777" w:rsidR="00EF1862" w:rsidRPr="006E0513" w:rsidRDefault="0081132F" w:rsidP="00E103A5">
                <w:pPr>
                  <w:pStyle w:val="FieldText"/>
                  <w:ind w:right="-288"/>
                  <w:rPr>
                    <w:rFonts w:ascii="Segoe UI" w:hAnsi="Segoe UI" w:cs="Segoe UI"/>
                    <w:b w:val="0"/>
                    <w:sz w:val="20"/>
                    <w:szCs w:val="20"/>
                  </w:rPr>
                </w:pPr>
              </w:p>
            </w:sdtContent>
          </w:sdt>
        </w:tc>
        <w:tc>
          <w:tcPr>
            <w:tcW w:w="5241" w:type="dxa"/>
            <w:gridSpan w:val="3"/>
            <w:shd w:val="clear" w:color="auto" w:fill="auto"/>
          </w:tcPr>
          <w:p w14:paraId="58FA7358"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w:t>
            </w:r>
            <w:r>
              <w:rPr>
                <w:rFonts w:ascii="Segoe UI" w:hAnsi="Segoe UI" w:cs="Segoe UI"/>
                <w:b/>
                <w:sz w:val="20"/>
                <w:szCs w:val="20"/>
              </w:rPr>
              <w:t>Last Name</w:t>
            </w:r>
          </w:p>
          <w:sdt>
            <w:sdtPr>
              <w:rPr>
                <w:rFonts w:ascii="Segoe UI" w:hAnsi="Segoe UI" w:cs="Segoe UI"/>
                <w:sz w:val="20"/>
                <w:szCs w:val="20"/>
              </w:rPr>
              <w:id w:val="-162793437"/>
              <w:placeholder>
                <w:docPart w:val="3DD038DA7EB344C38C5F9456842FCDA7"/>
              </w:placeholder>
            </w:sdtPr>
            <w:sdtEndPr/>
            <w:sdtContent>
              <w:p w14:paraId="1B27EEEE" w14:textId="77777777" w:rsidR="00EF1862" w:rsidRPr="006E0513" w:rsidRDefault="0081132F" w:rsidP="00E103A5">
                <w:pPr>
                  <w:pStyle w:val="BodyText"/>
                  <w:rPr>
                    <w:rFonts w:ascii="Segoe UI" w:hAnsi="Segoe UI" w:cs="Segoe UI"/>
                    <w:sz w:val="20"/>
                    <w:szCs w:val="20"/>
                  </w:rPr>
                </w:pPr>
              </w:p>
            </w:sdtContent>
          </w:sdt>
        </w:tc>
      </w:tr>
      <w:tr w:rsidR="00EF1862" w:rsidRPr="006E0513" w14:paraId="62823A6C" w14:textId="77777777" w:rsidTr="00EF1862">
        <w:trPr>
          <w:gridBefore w:val="1"/>
          <w:wBefore w:w="175" w:type="dxa"/>
          <w:trHeight w:val="440"/>
        </w:trPr>
        <w:tc>
          <w:tcPr>
            <w:tcW w:w="5199" w:type="dxa"/>
            <w:gridSpan w:val="2"/>
            <w:shd w:val="clear" w:color="auto" w:fill="auto"/>
          </w:tcPr>
          <w:p w14:paraId="0D439A74" w14:textId="77777777" w:rsidR="00EF1862" w:rsidRPr="006E0513" w:rsidRDefault="00EF1862" w:rsidP="00E103A5">
            <w:pPr>
              <w:pStyle w:val="FieldText"/>
              <w:ind w:right="-252"/>
              <w:rPr>
                <w:rFonts w:ascii="Segoe UI" w:hAnsi="Segoe UI" w:cs="Segoe UI"/>
                <w:sz w:val="20"/>
                <w:szCs w:val="20"/>
              </w:rPr>
            </w:pPr>
            <w:r w:rsidRPr="006E0513">
              <w:rPr>
                <w:rFonts w:ascii="Segoe UI" w:hAnsi="Segoe UI" w:cs="Segoe UI"/>
                <w:sz w:val="20"/>
                <w:szCs w:val="20"/>
              </w:rPr>
              <w:t>*</w:t>
            </w:r>
            <w:r>
              <w:rPr>
                <w:rFonts w:ascii="Segoe UI" w:hAnsi="Segoe UI" w:cs="Segoe UI"/>
                <w:sz w:val="20"/>
                <w:szCs w:val="20"/>
              </w:rPr>
              <w:t>Phone Number</w:t>
            </w:r>
          </w:p>
          <w:sdt>
            <w:sdtPr>
              <w:rPr>
                <w:rFonts w:ascii="Segoe UI" w:hAnsi="Segoe UI" w:cs="Segoe UI"/>
                <w:b w:val="0"/>
                <w:sz w:val="20"/>
                <w:szCs w:val="20"/>
              </w:rPr>
              <w:id w:val="-973290246"/>
              <w:placeholder>
                <w:docPart w:val="DB24C6577A0F4968AA6A0EECADD2E07E"/>
              </w:placeholder>
            </w:sdtPr>
            <w:sdtEndPr/>
            <w:sdtContent>
              <w:p w14:paraId="7588F927" w14:textId="77777777" w:rsidR="00EF1862" w:rsidRPr="006E0513" w:rsidRDefault="0081132F" w:rsidP="00E103A5">
                <w:pPr>
                  <w:pStyle w:val="FieldText"/>
                  <w:ind w:right="-288"/>
                  <w:rPr>
                    <w:rFonts w:ascii="Segoe UI" w:hAnsi="Segoe UI" w:cs="Segoe UI"/>
                    <w:b w:val="0"/>
                    <w:sz w:val="20"/>
                    <w:szCs w:val="20"/>
                  </w:rPr>
                </w:pPr>
              </w:p>
            </w:sdtContent>
          </w:sdt>
        </w:tc>
        <w:tc>
          <w:tcPr>
            <w:tcW w:w="5241" w:type="dxa"/>
            <w:gridSpan w:val="3"/>
            <w:shd w:val="clear" w:color="auto" w:fill="auto"/>
          </w:tcPr>
          <w:p w14:paraId="22CB4308"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*Email</w:t>
            </w:r>
          </w:p>
          <w:sdt>
            <w:sdtPr>
              <w:rPr>
                <w:rFonts w:ascii="Segoe UI" w:hAnsi="Segoe UI" w:cs="Segoe UI"/>
                <w:sz w:val="20"/>
                <w:szCs w:val="20"/>
              </w:rPr>
              <w:id w:val="-1972423404"/>
              <w:placeholder>
                <w:docPart w:val="42102236FA6545FBA726224C2254B387"/>
              </w:placeholder>
            </w:sdtPr>
            <w:sdtEndPr/>
            <w:sdtContent>
              <w:p w14:paraId="6AD7591A" w14:textId="77777777" w:rsidR="00EF1862" w:rsidRPr="006E0513" w:rsidRDefault="00EF1862" w:rsidP="00E103A5">
                <w:pPr>
                  <w:pStyle w:val="BodyText"/>
                  <w:rPr>
                    <w:rFonts w:ascii="Segoe UI" w:hAnsi="Segoe UI" w:cs="Segoe UI"/>
                    <w:sz w:val="20"/>
                    <w:szCs w:val="20"/>
                  </w:rPr>
                </w:pPr>
                <w:r>
                  <w:rPr>
                    <w:rFonts w:ascii="Segoe UI" w:hAnsi="Segoe UI" w:cs="Segoe UI"/>
                    <w:sz w:val="20"/>
                    <w:szCs w:val="20"/>
                  </w:rPr>
                  <w:t xml:space="preserve">                                 </w:t>
                </w:r>
              </w:p>
            </w:sdtContent>
          </w:sdt>
        </w:tc>
      </w:tr>
      <w:tr w:rsidR="00EF1862" w:rsidRPr="006E0513" w14:paraId="5C9F5FF7" w14:textId="77777777" w:rsidTr="00EF1862">
        <w:trPr>
          <w:gridBefore w:val="1"/>
          <w:wBefore w:w="175" w:type="dxa"/>
          <w:trHeight w:val="440"/>
        </w:trPr>
        <w:tc>
          <w:tcPr>
            <w:tcW w:w="5199" w:type="dxa"/>
            <w:gridSpan w:val="2"/>
            <w:shd w:val="clear" w:color="auto" w:fill="auto"/>
          </w:tcPr>
          <w:p w14:paraId="3908245E" w14:textId="77777777" w:rsidR="00EF1862" w:rsidRPr="006E0513" w:rsidRDefault="00EF1862" w:rsidP="00E103A5">
            <w:pPr>
              <w:pStyle w:val="FieldText"/>
              <w:ind w:right="-252"/>
              <w:rPr>
                <w:rFonts w:ascii="Segoe UI" w:hAnsi="Segoe UI" w:cs="Segoe UI"/>
                <w:sz w:val="20"/>
                <w:szCs w:val="20"/>
              </w:rPr>
            </w:pPr>
            <w:r w:rsidRPr="006E0513">
              <w:rPr>
                <w:rFonts w:ascii="Segoe UI" w:hAnsi="Segoe UI" w:cs="Segoe UI"/>
                <w:sz w:val="20"/>
                <w:szCs w:val="20"/>
              </w:rPr>
              <w:t>Address 1</w:t>
            </w:r>
          </w:p>
          <w:sdt>
            <w:sdtPr>
              <w:rPr>
                <w:rFonts w:ascii="Segoe UI" w:hAnsi="Segoe UI" w:cs="Segoe UI"/>
                <w:sz w:val="20"/>
                <w:szCs w:val="20"/>
              </w:rPr>
              <w:id w:val="1124117387"/>
              <w:placeholder>
                <w:docPart w:val="FE9162FA58204840B0EF6234E1D2DD5C"/>
              </w:placeholder>
            </w:sdtPr>
            <w:sdtEndPr/>
            <w:sdtContent>
              <w:p w14:paraId="0867E98B" w14:textId="77777777" w:rsidR="00EF1862" w:rsidRPr="006E0513" w:rsidRDefault="0081132F" w:rsidP="00E103A5">
                <w:pPr>
                  <w:rPr>
                    <w:rFonts w:ascii="Segoe UI" w:hAnsi="Segoe UI" w:cs="Segoe UI"/>
                    <w:sz w:val="20"/>
                    <w:szCs w:val="20"/>
                  </w:rPr>
                </w:pPr>
              </w:p>
            </w:sdtContent>
          </w:sdt>
        </w:tc>
        <w:tc>
          <w:tcPr>
            <w:tcW w:w="5241" w:type="dxa"/>
            <w:gridSpan w:val="3"/>
            <w:shd w:val="clear" w:color="auto" w:fill="auto"/>
          </w:tcPr>
          <w:p w14:paraId="1577203D" w14:textId="77777777" w:rsidR="00EF1862" w:rsidRPr="006E0513" w:rsidRDefault="00EF1862" w:rsidP="00E103A5">
            <w:pPr>
              <w:pStyle w:val="BodyText"/>
              <w:rPr>
                <w:rFonts w:ascii="Segoe UI" w:hAnsi="Segoe UI" w:cs="Segoe UI"/>
                <w:b/>
                <w:sz w:val="20"/>
                <w:szCs w:val="20"/>
              </w:rPr>
            </w:pPr>
            <w:r>
              <w:rPr>
                <w:rFonts w:ascii="Segoe UI" w:hAnsi="Segoe UI" w:cs="Segoe UI"/>
                <w:b/>
                <w:sz w:val="20"/>
                <w:szCs w:val="20"/>
              </w:rPr>
              <w:t>Address 2</w:t>
            </w:r>
          </w:p>
          <w:sdt>
            <w:sdtPr>
              <w:rPr>
                <w:rFonts w:ascii="Segoe UI" w:hAnsi="Segoe UI" w:cs="Segoe UI"/>
                <w:sz w:val="20"/>
                <w:szCs w:val="20"/>
              </w:rPr>
              <w:id w:val="1708906653"/>
              <w:placeholder>
                <w:docPart w:val="C645DF1527064A10967CDD61C555CA74"/>
              </w:placeholder>
            </w:sdtPr>
            <w:sdtEndPr/>
            <w:sdtContent>
              <w:p w14:paraId="161C741E" w14:textId="77777777" w:rsidR="00EF1862" w:rsidRPr="006E0513" w:rsidRDefault="0081132F" w:rsidP="00E103A5">
                <w:pPr>
                  <w:pStyle w:val="BodyText"/>
                  <w:rPr>
                    <w:rFonts w:ascii="Segoe UI" w:hAnsi="Segoe UI" w:cs="Segoe UI"/>
                    <w:sz w:val="20"/>
                    <w:szCs w:val="20"/>
                  </w:rPr>
                </w:pPr>
              </w:p>
            </w:sdtContent>
          </w:sdt>
        </w:tc>
      </w:tr>
      <w:tr w:rsidR="00EF1862" w:rsidRPr="006E0513" w14:paraId="24C6C355" w14:textId="77777777" w:rsidTr="00EF1862">
        <w:trPr>
          <w:gridBefore w:val="1"/>
          <w:wBefore w:w="175" w:type="dxa"/>
          <w:trHeight w:val="665"/>
        </w:trPr>
        <w:tc>
          <w:tcPr>
            <w:tcW w:w="3510" w:type="dxa"/>
            <w:shd w:val="clear" w:color="auto" w:fill="auto"/>
          </w:tcPr>
          <w:p w14:paraId="693161FE"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w:t>
            </w:r>
            <w:r>
              <w:rPr>
                <w:rFonts w:ascii="Segoe UI" w:hAnsi="Segoe UI" w:cs="Segoe UI"/>
                <w:b/>
                <w:sz w:val="20"/>
                <w:szCs w:val="20"/>
              </w:rPr>
              <w:t>City</w:t>
            </w:r>
          </w:p>
          <w:sdt>
            <w:sdtPr>
              <w:rPr>
                <w:rFonts w:ascii="Segoe UI" w:hAnsi="Segoe UI" w:cs="Segoe UI"/>
                <w:sz w:val="20"/>
                <w:szCs w:val="20"/>
              </w:rPr>
              <w:id w:val="-1561780521"/>
              <w:placeholder>
                <w:docPart w:val="FBD8BFD656D442BE84473E22F05819D5"/>
              </w:placeholder>
            </w:sdtPr>
            <w:sdtEndPr/>
            <w:sdtContent>
              <w:p w14:paraId="26893041" w14:textId="77777777" w:rsidR="00EF1862" w:rsidRPr="006E0513" w:rsidRDefault="0081132F" w:rsidP="00E103A5">
                <w:pPr>
                  <w:pStyle w:val="BodyText"/>
                  <w:rPr>
                    <w:rFonts w:ascii="Segoe UI" w:hAnsi="Segoe UI" w:cs="Segoe UI"/>
                    <w:sz w:val="20"/>
                    <w:szCs w:val="20"/>
                  </w:rPr>
                </w:pPr>
              </w:p>
            </w:sdtContent>
          </w:sdt>
        </w:tc>
        <w:tc>
          <w:tcPr>
            <w:tcW w:w="2070" w:type="dxa"/>
            <w:gridSpan w:val="2"/>
            <w:shd w:val="clear" w:color="auto" w:fill="auto"/>
          </w:tcPr>
          <w:p w14:paraId="780D056D" w14:textId="77777777" w:rsidR="00EF1862" w:rsidRDefault="00EF1862" w:rsidP="00E103A5">
            <w:pPr>
              <w:pStyle w:val="BodyText"/>
              <w:rPr>
                <w:rFonts w:ascii="Segoe UI" w:hAnsi="Segoe UI" w:cs="Segoe UI"/>
                <w:b/>
                <w:sz w:val="20"/>
                <w:szCs w:val="20"/>
              </w:rPr>
            </w:pPr>
            <w:r>
              <w:rPr>
                <w:rFonts w:ascii="Segoe UI" w:hAnsi="Segoe UI" w:cs="Segoe UI"/>
                <w:b/>
                <w:sz w:val="20"/>
                <w:szCs w:val="20"/>
              </w:rPr>
              <w:t>State</w:t>
            </w:r>
          </w:p>
          <w:sdt>
            <w:sdtPr>
              <w:rPr>
                <w:rFonts w:ascii="Segoe UI" w:hAnsi="Segoe UI" w:cs="Segoe UI"/>
                <w:sz w:val="20"/>
                <w:szCs w:val="20"/>
              </w:rPr>
              <w:id w:val="-1226993374"/>
              <w:placeholder>
                <w:docPart w:val="7E3AFB56672A4F7E8B2D605701294F62"/>
              </w:placeholder>
            </w:sdtPr>
            <w:sdtEndPr/>
            <w:sdtContent>
              <w:p w14:paraId="2696224E" w14:textId="77777777" w:rsidR="00EF1862" w:rsidRPr="006E0513" w:rsidRDefault="0081132F" w:rsidP="00E103A5">
                <w:pPr>
                  <w:pStyle w:val="BodyText"/>
                  <w:rPr>
                    <w:rFonts w:ascii="Segoe UI" w:hAnsi="Segoe UI" w:cs="Segoe UI"/>
                    <w:sz w:val="20"/>
                    <w:szCs w:val="20"/>
                  </w:rPr>
                </w:pPr>
              </w:p>
            </w:sdtContent>
          </w:sdt>
        </w:tc>
        <w:tc>
          <w:tcPr>
            <w:tcW w:w="4860" w:type="dxa"/>
            <w:gridSpan w:val="2"/>
            <w:shd w:val="clear" w:color="auto" w:fill="auto"/>
          </w:tcPr>
          <w:p w14:paraId="68AEDFFA"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*Zip Code +4</w:t>
            </w:r>
            <w:r>
              <w:rPr>
                <w:rFonts w:ascii="Segoe UI" w:hAnsi="Segoe UI" w:cs="Segoe UI"/>
                <w:b/>
                <w:sz w:val="20"/>
                <w:szCs w:val="20"/>
              </w:rPr>
              <w:t xml:space="preserve"> </w:t>
            </w:r>
            <w:r>
              <w:rPr>
                <w:rFonts w:ascii="Helvetica" w:hAnsi="Helvetica"/>
                <w:sz w:val="21"/>
                <w:szCs w:val="21"/>
              </w:rPr>
              <w:t>(</w:t>
            </w:r>
            <w:hyperlink r:id="rId18" w:history="1">
              <w:r w:rsidRPr="000D2B5B">
                <w:rPr>
                  <w:rStyle w:val="Hyperlink"/>
                  <w:rFonts w:ascii="Helvetica" w:hAnsi="Helvetica"/>
                  <w:sz w:val="21"/>
                  <w:szCs w:val="21"/>
                </w:rPr>
                <w:t>Link to USPS Zip Code Lookup</w:t>
              </w:r>
            </w:hyperlink>
            <w:r>
              <w:rPr>
                <w:rFonts w:ascii="Helvetica" w:hAnsi="Helvetica"/>
                <w:sz w:val="21"/>
                <w:szCs w:val="21"/>
              </w:rPr>
              <w:t>)</w:t>
            </w:r>
          </w:p>
          <w:sdt>
            <w:sdtPr>
              <w:rPr>
                <w:rFonts w:ascii="Segoe UI" w:hAnsi="Segoe UI" w:cs="Segoe UI"/>
                <w:sz w:val="20"/>
                <w:szCs w:val="20"/>
              </w:rPr>
              <w:id w:val="1726569548"/>
              <w:placeholder>
                <w:docPart w:val="E8F082523BC5436F98D0030C25EB8D8D"/>
              </w:placeholder>
            </w:sdtPr>
            <w:sdtEndPr/>
            <w:sdtContent>
              <w:p w14:paraId="17D36B44" w14:textId="77777777" w:rsidR="00EF1862" w:rsidRPr="006E0513" w:rsidRDefault="0081132F" w:rsidP="00E103A5">
                <w:pPr>
                  <w:pStyle w:val="BodyText"/>
                  <w:rPr>
                    <w:rFonts w:ascii="Segoe UI" w:hAnsi="Segoe UI" w:cs="Segoe UI"/>
                    <w:sz w:val="20"/>
                    <w:szCs w:val="20"/>
                  </w:rPr>
                </w:pPr>
              </w:p>
            </w:sdtContent>
          </w:sdt>
        </w:tc>
      </w:tr>
      <w:tr w:rsidR="00EF1862" w:rsidRPr="006E0513" w14:paraId="55DB95C5" w14:textId="77777777" w:rsidTr="00EF1862">
        <w:trPr>
          <w:trHeight w:val="322"/>
        </w:trPr>
        <w:tc>
          <w:tcPr>
            <w:tcW w:w="10615" w:type="dxa"/>
            <w:gridSpan w:val="6"/>
            <w:shd w:val="clear" w:color="auto" w:fill="000000"/>
          </w:tcPr>
          <w:p w14:paraId="78404D1F" w14:textId="77777777" w:rsidR="00EF1862" w:rsidRPr="006E0513" w:rsidRDefault="00EF1862" w:rsidP="00E103A5">
            <w:pPr>
              <w:pStyle w:val="BodyText"/>
              <w:rPr>
                <w:rFonts w:ascii="Segoe UI" w:hAnsi="Segoe UI" w:cs="Segoe UI"/>
                <w:b/>
                <w:color w:val="FFFFFF"/>
                <w:sz w:val="20"/>
                <w:szCs w:val="20"/>
              </w:rPr>
            </w:pPr>
            <w:r>
              <w:br w:type="page"/>
            </w:r>
            <w:r w:rsidRPr="006E0513">
              <w:rPr>
                <w:rFonts w:ascii="Segoe UI" w:hAnsi="Segoe UI" w:cs="Segoe UI"/>
              </w:rPr>
              <w:br w:type="page"/>
            </w:r>
            <w:r w:rsidRPr="006E0513">
              <w:rPr>
                <w:rFonts w:ascii="Segoe UI" w:hAnsi="Segoe UI" w:cs="Segoe UI"/>
                <w:sz w:val="20"/>
                <w:szCs w:val="20"/>
              </w:rPr>
              <w:br w:type="page"/>
            </w:r>
            <w:r w:rsidRPr="006E0513">
              <w:rPr>
                <w:rFonts w:ascii="Segoe UI" w:hAnsi="Segoe UI" w:cs="Segoe UI"/>
                <w:b/>
                <w:sz w:val="20"/>
                <w:szCs w:val="20"/>
                <w:shd w:val="clear" w:color="auto" w:fill="000000"/>
              </w:rPr>
              <w:t>A</w:t>
            </w:r>
            <w:r w:rsidRPr="006E0513">
              <w:rPr>
                <w:rFonts w:ascii="Segoe UI" w:hAnsi="Segoe UI" w:cs="Segoe UI"/>
                <w:b/>
                <w:color w:val="FFFFFF"/>
                <w:sz w:val="20"/>
                <w:szCs w:val="20"/>
                <w:shd w:val="clear" w:color="auto" w:fill="000000"/>
              </w:rPr>
              <w:t>pplicant Organization</w:t>
            </w:r>
            <w:r>
              <w:rPr>
                <w:rFonts w:ascii="Segoe UI" w:hAnsi="Segoe UI" w:cs="Segoe UI"/>
                <w:b/>
                <w:color w:val="FFFFFF"/>
                <w:sz w:val="20"/>
                <w:szCs w:val="20"/>
                <w:shd w:val="clear" w:color="auto" w:fill="000000"/>
              </w:rPr>
              <w:t xml:space="preserve"> </w:t>
            </w:r>
            <w:r w:rsidRPr="006E0513">
              <w:rPr>
                <w:rFonts w:ascii="Segoe UI" w:hAnsi="Segoe UI" w:cs="Segoe UI"/>
                <w:b/>
                <w:color w:val="FFFFFF"/>
                <w:sz w:val="20"/>
                <w:szCs w:val="20"/>
                <w:shd w:val="clear" w:color="auto" w:fill="000000"/>
              </w:rPr>
              <w:t>Information</w:t>
            </w:r>
          </w:p>
        </w:tc>
      </w:tr>
      <w:tr w:rsidR="00EF1862" w:rsidRPr="006E0513" w14:paraId="370B5E4C" w14:textId="77777777" w:rsidTr="00EF1862">
        <w:trPr>
          <w:trHeight w:val="430"/>
        </w:trPr>
        <w:tc>
          <w:tcPr>
            <w:tcW w:w="7015" w:type="dxa"/>
            <w:gridSpan w:val="5"/>
            <w:shd w:val="clear" w:color="auto" w:fill="auto"/>
          </w:tcPr>
          <w:p w14:paraId="640D9BFA" w14:textId="77777777" w:rsidR="00EF1862" w:rsidRPr="006E0513" w:rsidRDefault="00EF1862" w:rsidP="00E103A5">
            <w:pPr>
              <w:pStyle w:val="BodyText"/>
              <w:rPr>
                <w:rFonts w:ascii="Segoe UI" w:hAnsi="Segoe UI" w:cs="Segoe UI"/>
                <w:b/>
                <w:sz w:val="20"/>
                <w:szCs w:val="20"/>
              </w:rPr>
            </w:pPr>
            <w:r w:rsidRPr="000D13C4">
              <w:rPr>
                <w:rFonts w:ascii="Segoe UI" w:hAnsi="Segoe UI" w:cs="Segoe UI"/>
                <w:b/>
                <w:sz w:val="20"/>
                <w:szCs w:val="20"/>
              </w:rPr>
              <w:t>*</w:t>
            </w:r>
            <w:r w:rsidRPr="006E0513">
              <w:rPr>
                <w:rFonts w:ascii="Segoe UI" w:hAnsi="Segoe UI" w:cs="Segoe UI"/>
                <w:b/>
                <w:sz w:val="20"/>
                <w:szCs w:val="20"/>
              </w:rPr>
              <w:t>Water System Name:</w:t>
            </w:r>
            <w:r>
              <w:rPr>
                <w:rFonts w:ascii="Segoe UI" w:hAnsi="Segoe UI" w:cs="Segoe UI"/>
                <w:b/>
                <w:sz w:val="20"/>
                <w:szCs w:val="20"/>
              </w:rPr>
              <w:t xml:space="preserve">  </w:t>
            </w:r>
            <w:sdt>
              <w:sdtPr>
                <w:rPr>
                  <w:rFonts w:ascii="Segoe UI" w:hAnsi="Segoe UI" w:cs="Segoe UI"/>
                  <w:b/>
                  <w:sz w:val="20"/>
                  <w:szCs w:val="20"/>
                </w:rPr>
                <w:id w:val="891848426"/>
                <w:placeholder>
                  <w:docPart w:val="706DA34C02394A8D87E80819CCCEC2E3"/>
                </w:placeholder>
                <w:showingPlcHdr/>
              </w:sdtPr>
              <w:sdtEndPr/>
              <w:sdtContent>
                <w:r>
                  <w:rPr>
                    <w:rFonts w:ascii="Segoe UI" w:hAnsi="Segoe UI" w:cs="Segoe UI"/>
                    <w:b/>
                    <w:sz w:val="20"/>
                    <w:szCs w:val="20"/>
                  </w:rPr>
                  <w:t xml:space="preserve">                              </w:t>
                </w:r>
              </w:sdtContent>
            </w:sdt>
          </w:p>
        </w:tc>
        <w:tc>
          <w:tcPr>
            <w:tcW w:w="3600" w:type="dxa"/>
            <w:shd w:val="clear" w:color="auto" w:fill="auto"/>
          </w:tcPr>
          <w:p w14:paraId="7925B7DC" w14:textId="77777777" w:rsidR="00EF1862" w:rsidRPr="006E0513" w:rsidRDefault="00EF1862" w:rsidP="00E103A5">
            <w:pPr>
              <w:pStyle w:val="BodyText"/>
              <w:rPr>
                <w:rFonts w:ascii="Segoe UI" w:hAnsi="Segoe UI" w:cs="Segoe UI"/>
                <w:b/>
                <w:sz w:val="20"/>
                <w:szCs w:val="20"/>
              </w:rPr>
            </w:pPr>
            <w:r w:rsidRPr="000D13C4">
              <w:rPr>
                <w:rFonts w:ascii="Segoe UI" w:hAnsi="Segoe UI" w:cs="Segoe UI"/>
                <w:b/>
                <w:sz w:val="20"/>
                <w:szCs w:val="20"/>
              </w:rPr>
              <w:t>*</w:t>
            </w:r>
            <w:r w:rsidRPr="006E0513">
              <w:rPr>
                <w:rFonts w:ascii="Segoe UI" w:hAnsi="Segoe UI" w:cs="Segoe UI"/>
                <w:b/>
                <w:sz w:val="20"/>
                <w:szCs w:val="20"/>
              </w:rPr>
              <w:t>Water System ID#</w:t>
            </w:r>
            <w:r>
              <w:rPr>
                <w:rFonts w:ascii="Segoe UI" w:hAnsi="Segoe UI" w:cs="Segoe UI"/>
                <w:b/>
                <w:sz w:val="20"/>
                <w:szCs w:val="20"/>
              </w:rPr>
              <w:t xml:space="preserve">:  </w:t>
            </w:r>
            <w:sdt>
              <w:sdtPr>
                <w:rPr>
                  <w:rFonts w:ascii="Segoe UI" w:hAnsi="Segoe UI" w:cs="Segoe UI"/>
                  <w:b/>
                  <w:sz w:val="20"/>
                  <w:szCs w:val="20"/>
                </w:rPr>
                <w:id w:val="754940003"/>
                <w:placeholder>
                  <w:docPart w:val="697ABCE7F2DF45A39D81C7783AD06876"/>
                </w:placeholder>
                <w:showingPlcHdr/>
              </w:sdtPr>
              <w:sdtEndPr/>
              <w:sdtContent>
                <w:r>
                  <w:rPr>
                    <w:rFonts w:ascii="Segoe UI" w:hAnsi="Segoe UI" w:cs="Segoe UI"/>
                    <w:b/>
                    <w:sz w:val="20"/>
                    <w:szCs w:val="20"/>
                  </w:rPr>
                  <w:t xml:space="preserve">         </w:t>
                </w:r>
              </w:sdtContent>
            </w:sdt>
          </w:p>
        </w:tc>
      </w:tr>
      <w:tr w:rsidR="00EF1862" w:rsidRPr="006E0513" w14:paraId="181ECCC0" w14:textId="77777777" w:rsidTr="00EF1862">
        <w:trPr>
          <w:trHeight w:val="430"/>
        </w:trPr>
        <w:tc>
          <w:tcPr>
            <w:tcW w:w="7015" w:type="dxa"/>
            <w:gridSpan w:val="5"/>
            <w:shd w:val="clear" w:color="auto" w:fill="auto"/>
          </w:tcPr>
          <w:p w14:paraId="4A2D4853" w14:textId="77777777" w:rsidR="00EF1862" w:rsidRPr="006E0513" w:rsidRDefault="00EF1862" w:rsidP="00E103A5">
            <w:pPr>
              <w:pStyle w:val="BodyText"/>
              <w:rPr>
                <w:rFonts w:ascii="Segoe UI" w:hAnsi="Segoe UI" w:cs="Segoe UI"/>
                <w:sz w:val="20"/>
                <w:szCs w:val="20"/>
              </w:rPr>
            </w:pPr>
            <w:r w:rsidRPr="00901373">
              <w:rPr>
                <w:rFonts w:ascii="Segoe UI" w:hAnsi="Segoe UI" w:cs="Segoe UI"/>
                <w:b/>
                <w:sz w:val="20"/>
                <w:szCs w:val="20"/>
              </w:rPr>
              <w:t>Unique Entity Identifier (UEI)</w:t>
            </w:r>
            <w:r>
              <w:rPr>
                <w:rFonts w:ascii="Segoe UI" w:hAnsi="Segoe UI" w:cs="Segoe UI"/>
                <w:b/>
                <w:sz w:val="20"/>
                <w:szCs w:val="20"/>
              </w:rPr>
              <w:t xml:space="preserve"> #</w:t>
            </w:r>
            <w:r w:rsidRPr="006E0513">
              <w:rPr>
                <w:rFonts w:ascii="Segoe UI" w:hAnsi="Segoe UI" w:cs="Segoe UI"/>
                <w:b/>
                <w:sz w:val="20"/>
                <w:szCs w:val="20"/>
              </w:rPr>
              <w:t>:</w:t>
            </w:r>
            <w:r w:rsidRPr="006E0513">
              <w:rPr>
                <w:rFonts w:ascii="Segoe UI" w:hAnsi="Segoe UI" w:cs="Segoe UI"/>
                <w:sz w:val="20"/>
                <w:szCs w:val="20"/>
              </w:rPr>
              <w:t xml:space="preserve"> </w:t>
            </w:r>
            <w:sdt>
              <w:sdtPr>
                <w:rPr>
                  <w:rFonts w:ascii="Segoe UI" w:hAnsi="Segoe UI" w:cs="Segoe UI"/>
                  <w:sz w:val="20"/>
                  <w:szCs w:val="20"/>
                </w:rPr>
                <w:id w:val="-830371291"/>
                <w:placeholder>
                  <w:docPart w:val="7A54DF9D67B44AF7A8B06C5E4F09A4D5"/>
                </w:placeholder>
              </w:sdtPr>
              <w:sdtEndPr/>
              <w:sdtContent/>
            </w:sdt>
          </w:p>
        </w:tc>
        <w:tc>
          <w:tcPr>
            <w:tcW w:w="3600" w:type="dxa"/>
            <w:shd w:val="clear" w:color="auto" w:fill="auto"/>
          </w:tcPr>
          <w:p w14:paraId="463C7344" w14:textId="77777777" w:rsidR="00EF1862" w:rsidRPr="006E0513" w:rsidRDefault="00EF1862" w:rsidP="00E103A5">
            <w:pPr>
              <w:pStyle w:val="BodyText"/>
              <w:rPr>
                <w:rFonts w:ascii="Segoe UI" w:hAnsi="Segoe UI" w:cs="Segoe UI"/>
                <w:b/>
                <w:sz w:val="20"/>
                <w:szCs w:val="20"/>
              </w:rPr>
            </w:pPr>
            <w:r w:rsidRPr="006E0513">
              <w:rPr>
                <w:rFonts w:ascii="Segoe UI" w:hAnsi="Segoe UI" w:cs="Segoe UI"/>
                <w:b/>
                <w:sz w:val="20"/>
                <w:szCs w:val="20"/>
              </w:rPr>
              <w:t>Statewide Vendor #:</w:t>
            </w:r>
            <w:sdt>
              <w:sdtPr>
                <w:rPr>
                  <w:rFonts w:ascii="Segoe UI" w:hAnsi="Segoe UI" w:cs="Segoe UI"/>
                  <w:b/>
                  <w:sz w:val="20"/>
                  <w:szCs w:val="20"/>
                </w:rPr>
                <w:id w:val="418220650"/>
                <w:placeholder>
                  <w:docPart w:val="40B5E5C9BF294BF09D159CA19E56EBAF"/>
                </w:placeholder>
              </w:sdtPr>
              <w:sdtEndPr/>
              <w:sdtContent/>
            </w:sdt>
          </w:p>
        </w:tc>
      </w:tr>
      <w:tr w:rsidR="00EF1862" w:rsidRPr="006E0513" w14:paraId="48F8DE6A" w14:textId="77777777" w:rsidTr="00EF1862">
        <w:trPr>
          <w:trHeight w:val="430"/>
        </w:trPr>
        <w:tc>
          <w:tcPr>
            <w:tcW w:w="7015" w:type="dxa"/>
            <w:gridSpan w:val="5"/>
            <w:shd w:val="clear" w:color="auto" w:fill="auto"/>
          </w:tcPr>
          <w:p w14:paraId="70A19B71" w14:textId="77777777" w:rsidR="00EF1862" w:rsidRPr="006E0513" w:rsidRDefault="00EF1862" w:rsidP="00E103A5">
            <w:pPr>
              <w:pStyle w:val="Heading3"/>
              <w:rPr>
                <w:rFonts w:ascii="Segoe UI" w:hAnsi="Segoe UI" w:cs="Segoe UI"/>
                <w:b w:val="0"/>
                <w:color w:val="auto"/>
              </w:rPr>
            </w:pPr>
            <w:r w:rsidRPr="006E0513">
              <w:rPr>
                <w:rFonts w:ascii="Segoe UI" w:hAnsi="Segoe UI" w:cs="Segoe UI"/>
                <w:color w:val="auto"/>
              </w:rPr>
              <w:t xml:space="preserve">Central Contractor Registration (CCR) Expiration Date: </w:t>
            </w:r>
            <w:sdt>
              <w:sdtPr>
                <w:rPr>
                  <w:rFonts w:ascii="Segoe UI" w:hAnsi="Segoe UI" w:cs="Segoe UI"/>
                </w:rPr>
                <w:id w:val="1643850137"/>
                <w:placeholder>
                  <w:docPart w:val="38F16E98ABFA45B7B1C84513EBE26205"/>
                </w:placeholder>
                <w:date>
                  <w:dateFormat w:val="M/d/yyyy"/>
                  <w:lid w:val="en-US"/>
                  <w:storeMappedDataAs w:val="dateTime"/>
                  <w:calendar w:val="gregorian"/>
                </w:date>
              </w:sdtPr>
              <w:sdtEndPr/>
              <w:sdtContent/>
            </w:sdt>
          </w:p>
        </w:tc>
        <w:tc>
          <w:tcPr>
            <w:tcW w:w="3600" w:type="dxa"/>
            <w:shd w:val="clear" w:color="auto" w:fill="auto"/>
          </w:tcPr>
          <w:p w14:paraId="02D53903" w14:textId="77777777" w:rsidR="00EF1862" w:rsidRPr="006E0513" w:rsidRDefault="00EF1862" w:rsidP="00E103A5">
            <w:pPr>
              <w:pStyle w:val="Heading3"/>
              <w:rPr>
                <w:rFonts w:ascii="Segoe UI" w:hAnsi="Segoe UI" w:cs="Segoe UI"/>
                <w:b w:val="0"/>
                <w:color w:val="auto"/>
              </w:rPr>
            </w:pPr>
            <w:r w:rsidRPr="006E0513">
              <w:rPr>
                <w:rFonts w:ascii="Segoe UI" w:hAnsi="Segoe UI" w:cs="Segoe UI"/>
                <w:color w:val="auto"/>
              </w:rPr>
              <w:t>UBI#</w:t>
            </w:r>
            <w:r>
              <w:rPr>
                <w:rFonts w:ascii="Segoe UI" w:hAnsi="Segoe UI" w:cs="Segoe UI"/>
                <w:color w:val="auto"/>
              </w:rPr>
              <w:t xml:space="preserve">:  </w:t>
            </w:r>
            <w:sdt>
              <w:sdtPr>
                <w:rPr>
                  <w:rFonts w:ascii="Segoe UI" w:hAnsi="Segoe UI" w:cs="Segoe UI"/>
                </w:rPr>
                <w:id w:val="-923340401"/>
                <w:placeholder>
                  <w:docPart w:val="5B7B96D34F7344C985E1A08A85B3171D"/>
                </w:placeholder>
              </w:sdtPr>
              <w:sdtEndPr/>
              <w:sdtContent/>
            </w:sdt>
          </w:p>
        </w:tc>
      </w:tr>
    </w:tbl>
    <w:p w14:paraId="7511F7C9" w14:textId="77777777" w:rsidR="00A366C3" w:rsidRDefault="00A366C3">
      <w:r>
        <w:br w:type="page"/>
      </w:r>
    </w:p>
    <w:tbl>
      <w:tblPr>
        <w:tblW w:w="1044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15702" w:rsidRPr="00D85733" w14:paraId="448373D6" w14:textId="77777777" w:rsidTr="00A366C3">
        <w:trPr>
          <w:trHeight w:hRule="exact" w:val="325"/>
        </w:trPr>
        <w:tc>
          <w:tcPr>
            <w:tcW w:w="10440" w:type="dxa"/>
            <w:shd w:val="clear" w:color="auto" w:fill="000000"/>
          </w:tcPr>
          <w:p w14:paraId="298DEB2A" w14:textId="1A1364E2" w:rsidR="00815702" w:rsidRPr="006E0513" w:rsidRDefault="00815702" w:rsidP="0068146A">
            <w:pPr>
              <w:pStyle w:val="BodyText"/>
              <w:rPr>
                <w:rFonts w:ascii="Segoe UI" w:hAnsi="Segoe UI" w:cs="Segoe UI"/>
              </w:rPr>
            </w:pPr>
            <w:r w:rsidRPr="0068146A">
              <w:rPr>
                <w:rFonts w:ascii="Segoe UI" w:hAnsi="Segoe UI" w:cs="Segoe UI"/>
                <w:b/>
                <w:color w:val="FFFFFF"/>
                <w:sz w:val="20"/>
                <w:szCs w:val="20"/>
                <w:shd w:val="clear" w:color="auto" w:fill="000000"/>
              </w:rPr>
              <w:lastRenderedPageBreak/>
              <w:t>Initial Eligibility</w:t>
            </w:r>
          </w:p>
        </w:tc>
      </w:tr>
      <w:tr w:rsidR="00611541" w:rsidRPr="00D85733" w14:paraId="6B98E682" w14:textId="77777777" w:rsidTr="00A366C3">
        <w:trPr>
          <w:trHeight w:hRule="exact" w:val="7633"/>
        </w:trPr>
        <w:tc>
          <w:tcPr>
            <w:tcW w:w="10440" w:type="dxa"/>
            <w:shd w:val="clear" w:color="auto" w:fill="auto"/>
          </w:tcPr>
          <w:p w14:paraId="01FFC0D2" w14:textId="77777777" w:rsidR="0068146A" w:rsidRPr="00E26E77" w:rsidRDefault="0068146A" w:rsidP="0068146A">
            <w:pPr>
              <w:pStyle w:val="Heading3"/>
              <w:tabs>
                <w:tab w:val="left" w:pos="1218"/>
              </w:tabs>
              <w:rPr>
                <w:rFonts w:ascii="Segoe UI" w:hAnsi="Segoe UI" w:cs="Segoe UI"/>
                <w:color w:val="auto"/>
              </w:rPr>
            </w:pPr>
            <w:r w:rsidRPr="0068146A">
              <w:rPr>
                <w:color w:val="auto"/>
              </w:rPr>
              <w:t xml:space="preserve">ATTENTION:  </w:t>
            </w:r>
            <w:r w:rsidRPr="00E26E77">
              <w:rPr>
                <w:rFonts w:ascii="Segoe UI" w:hAnsi="Segoe UI" w:cs="Segoe UI"/>
                <w:color w:val="auto"/>
              </w:rPr>
              <w:t>Answering NO to any of the following six questions or not providing docum</w:t>
            </w:r>
            <w:r w:rsidR="00697914">
              <w:rPr>
                <w:rFonts w:ascii="Segoe UI" w:hAnsi="Segoe UI" w:cs="Segoe UI"/>
                <w:color w:val="auto"/>
              </w:rPr>
              <w:t>ents requested will make you in</w:t>
            </w:r>
            <w:r w:rsidRPr="00E26E77">
              <w:rPr>
                <w:rFonts w:ascii="Segoe UI" w:hAnsi="Segoe UI" w:cs="Segoe UI"/>
                <w:color w:val="auto"/>
              </w:rPr>
              <w:t xml:space="preserve">eligible.  Please </w:t>
            </w:r>
            <w:r w:rsidR="00697914">
              <w:rPr>
                <w:rFonts w:ascii="Segoe UI" w:hAnsi="Segoe UI" w:cs="Segoe UI"/>
                <w:color w:val="auto"/>
              </w:rPr>
              <w:t>contact</w:t>
            </w:r>
            <w:r w:rsidRPr="00E26E77">
              <w:rPr>
                <w:rFonts w:ascii="Segoe UI" w:hAnsi="Segoe UI" w:cs="Segoe UI"/>
                <w:color w:val="auto"/>
              </w:rPr>
              <w:t xml:space="preserve"> yo</w:t>
            </w:r>
            <w:r w:rsidR="00697914">
              <w:rPr>
                <w:rFonts w:ascii="Segoe UI" w:hAnsi="Segoe UI" w:cs="Segoe UI"/>
                <w:color w:val="auto"/>
              </w:rPr>
              <w:t>ur regional planner or engineer if you have questions.</w:t>
            </w:r>
          </w:p>
          <w:p w14:paraId="4B94F73A" w14:textId="77777777" w:rsidR="005535EC" w:rsidRPr="00020E93" w:rsidRDefault="005535EC" w:rsidP="0068146A">
            <w:pPr>
              <w:rPr>
                <w:sz w:val="22"/>
              </w:rPr>
            </w:pPr>
          </w:p>
          <w:p w14:paraId="2CDD5C18" w14:textId="77777777" w:rsidR="0068146A" w:rsidRDefault="009C2B16" w:rsidP="000D13C4">
            <w:pPr>
              <w:pStyle w:val="Heading3"/>
              <w:tabs>
                <w:tab w:val="left" w:pos="1218"/>
              </w:tabs>
              <w:rPr>
                <w:rFonts w:ascii="Segoe UI" w:hAnsi="Segoe UI" w:cs="Segoe UI"/>
                <w:color w:val="000000"/>
              </w:rPr>
            </w:pPr>
            <w:r w:rsidRPr="006E0513">
              <w:rPr>
                <w:rFonts w:ascii="Segoe UI" w:hAnsi="Segoe UI" w:cs="Segoe UI"/>
                <w:color w:val="000000"/>
              </w:rPr>
              <w:t>*</w:t>
            </w:r>
            <w:r w:rsidR="005535EC">
              <w:rPr>
                <w:rFonts w:ascii="Segoe UI" w:hAnsi="Segoe UI" w:cs="Segoe UI"/>
                <w:color w:val="000000"/>
              </w:rPr>
              <w:t xml:space="preserve">Is your </w:t>
            </w:r>
            <w:r w:rsidR="000F3168" w:rsidRPr="006E0513">
              <w:rPr>
                <w:rFonts w:ascii="Segoe UI" w:hAnsi="Segoe UI" w:cs="Segoe UI"/>
                <w:color w:val="000000"/>
              </w:rPr>
              <w:t xml:space="preserve">Water System Plan (WSP) or Small Water System Management Program (SWSMP) approved and </w:t>
            </w:r>
            <w:r w:rsidR="00DE0051" w:rsidRPr="006E0513">
              <w:rPr>
                <w:rFonts w:ascii="Segoe UI" w:hAnsi="Segoe UI" w:cs="Segoe UI"/>
                <w:color w:val="000000"/>
              </w:rPr>
              <w:t>current</w:t>
            </w:r>
            <w:r w:rsidR="000F3168" w:rsidRPr="006E0513">
              <w:rPr>
                <w:rFonts w:ascii="Segoe UI" w:hAnsi="Segoe UI" w:cs="Segoe UI"/>
                <w:color w:val="000000"/>
              </w:rPr>
              <w:t>?</w:t>
            </w:r>
            <w:r w:rsidR="005535EC">
              <w:rPr>
                <w:rFonts w:ascii="Segoe UI" w:hAnsi="Segoe UI" w:cs="Segoe UI"/>
                <w:color w:val="000000"/>
              </w:rPr>
              <w:t xml:space="preserve">   </w:t>
            </w:r>
          </w:p>
          <w:p w14:paraId="4322BE0A" w14:textId="77777777" w:rsidR="000F3168" w:rsidRDefault="0081132F" w:rsidP="000D13C4">
            <w:pPr>
              <w:pStyle w:val="Heading3"/>
              <w:tabs>
                <w:tab w:val="left" w:pos="1218"/>
              </w:tabs>
              <w:rPr>
                <w:rFonts w:ascii="Segoe UI" w:hAnsi="Segoe UI" w:cs="Segoe UI"/>
                <w:b w:val="0"/>
                <w:color w:val="000000"/>
              </w:rPr>
            </w:pPr>
            <w:sdt>
              <w:sdtPr>
                <w:rPr>
                  <w:rFonts w:ascii="Segoe UI" w:hAnsi="Segoe UI" w:cs="Segoe UI"/>
                  <w:b w:val="0"/>
                  <w:color w:val="000000"/>
                </w:rPr>
                <w:id w:val="1481267207"/>
                <w14:checkbox>
                  <w14:checked w14:val="0"/>
                  <w14:checkedState w14:val="2612" w14:font="MS Gothic"/>
                  <w14:uncheckedState w14:val="2610" w14:font="MS Gothic"/>
                </w14:checkbox>
              </w:sdtPr>
              <w:sdtEndPr/>
              <w:sdtContent>
                <w:r w:rsidR="0049300B">
                  <w:rPr>
                    <w:rFonts w:ascii="MS Gothic" w:eastAsia="MS Gothic" w:hAnsi="MS Gothic" w:cs="Segoe UI" w:hint="eastAsia"/>
                    <w:b w:val="0"/>
                    <w:color w:val="000000"/>
                  </w:rPr>
                  <w:t>☐</w:t>
                </w:r>
              </w:sdtContent>
            </w:sdt>
            <w:r w:rsidR="000F3168" w:rsidRPr="006E0513">
              <w:rPr>
                <w:rFonts w:ascii="Segoe UI" w:hAnsi="Segoe UI" w:cs="Segoe UI"/>
                <w:b w:val="0"/>
                <w:color w:val="000000"/>
              </w:rPr>
              <w:t>Y</w:t>
            </w:r>
            <w:r w:rsidR="0080331B">
              <w:rPr>
                <w:rFonts w:ascii="Segoe UI" w:hAnsi="Segoe UI" w:cs="Segoe UI"/>
                <w:b w:val="0"/>
                <w:color w:val="000000"/>
              </w:rPr>
              <w:t>ES</w:t>
            </w:r>
            <w:r w:rsidR="000F3168" w:rsidRPr="006E0513">
              <w:rPr>
                <w:rFonts w:ascii="Segoe UI" w:hAnsi="Segoe UI" w:cs="Segoe UI"/>
                <w:b w:val="0"/>
                <w:color w:val="000000"/>
              </w:rPr>
              <w:t xml:space="preserve">   </w:t>
            </w:r>
            <w:sdt>
              <w:sdtPr>
                <w:rPr>
                  <w:rFonts w:ascii="Segoe UI" w:hAnsi="Segoe UI" w:cs="Segoe UI"/>
                  <w:b w:val="0"/>
                  <w:color w:val="000000"/>
                </w:rPr>
                <w:id w:val="1455744472"/>
                <w14:checkbox>
                  <w14:checked w14:val="0"/>
                  <w14:checkedState w14:val="2612" w14:font="MS Gothic"/>
                  <w14:uncheckedState w14:val="2610" w14:font="MS Gothic"/>
                </w14:checkbox>
              </w:sdtPr>
              <w:sdtEnd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 xml:space="preserve"> NO</w:t>
            </w:r>
          </w:p>
          <w:p w14:paraId="26E15DC0" w14:textId="77777777" w:rsidR="00D47F66" w:rsidRPr="00020E93" w:rsidRDefault="00D47F66" w:rsidP="00D47F66">
            <w:pPr>
              <w:rPr>
                <w:sz w:val="22"/>
              </w:rPr>
            </w:pPr>
          </w:p>
          <w:p w14:paraId="2ED6599B" w14:textId="77777777" w:rsidR="0068146A" w:rsidRDefault="009C2B16" w:rsidP="006E0513">
            <w:pPr>
              <w:pStyle w:val="Heading3"/>
              <w:tabs>
                <w:tab w:val="left" w:pos="1218"/>
              </w:tabs>
              <w:rPr>
                <w:rFonts w:ascii="Segoe UI" w:hAnsi="Segoe UI" w:cs="Segoe UI"/>
                <w:color w:val="000000"/>
              </w:rPr>
            </w:pPr>
            <w:r w:rsidRPr="006E0513">
              <w:rPr>
                <w:rFonts w:ascii="Segoe UI" w:hAnsi="Segoe UI" w:cs="Segoe UI"/>
                <w:color w:val="000000"/>
              </w:rPr>
              <w:t>*</w:t>
            </w:r>
            <w:r w:rsidR="0010167A">
              <w:rPr>
                <w:rFonts w:ascii="Segoe UI" w:hAnsi="Segoe UI" w:cs="Segoe UI"/>
                <w:color w:val="000000"/>
              </w:rPr>
              <w:t>Have you uploaded</w:t>
            </w:r>
            <w:r w:rsidR="005535EC">
              <w:rPr>
                <w:rFonts w:ascii="Segoe UI" w:hAnsi="Segoe UI" w:cs="Segoe UI"/>
                <w:color w:val="000000"/>
              </w:rPr>
              <w:t xml:space="preserve"> a </w:t>
            </w:r>
            <w:r w:rsidR="0068146A">
              <w:rPr>
                <w:rFonts w:ascii="Segoe UI" w:hAnsi="Segoe UI" w:cs="Segoe UI"/>
                <w:color w:val="000000"/>
              </w:rPr>
              <w:t>c</w:t>
            </w:r>
            <w:r w:rsidR="000F3168" w:rsidRPr="006E0513">
              <w:rPr>
                <w:rFonts w:ascii="Segoe UI" w:hAnsi="Segoe UI" w:cs="Segoe UI"/>
                <w:color w:val="000000"/>
              </w:rPr>
              <w:t xml:space="preserve">opy of </w:t>
            </w:r>
            <w:r w:rsidR="005535EC">
              <w:rPr>
                <w:rFonts w:ascii="Segoe UI" w:hAnsi="Segoe UI" w:cs="Segoe UI"/>
                <w:color w:val="000000"/>
              </w:rPr>
              <w:t xml:space="preserve">the </w:t>
            </w:r>
            <w:r w:rsidR="000F3168" w:rsidRPr="006E0513">
              <w:rPr>
                <w:rFonts w:ascii="Segoe UI" w:hAnsi="Segoe UI" w:cs="Segoe UI"/>
                <w:color w:val="000000"/>
              </w:rPr>
              <w:t>approval letter for applicant</w:t>
            </w:r>
            <w:r w:rsidR="0068146A">
              <w:rPr>
                <w:rFonts w:ascii="Segoe UI" w:hAnsi="Segoe UI" w:cs="Segoe UI"/>
                <w:color w:val="000000"/>
              </w:rPr>
              <w:t>’s</w:t>
            </w:r>
            <w:r w:rsidR="000F3168" w:rsidRPr="006E0513">
              <w:rPr>
                <w:rFonts w:ascii="Segoe UI" w:hAnsi="Segoe UI" w:cs="Segoe UI"/>
                <w:color w:val="000000"/>
              </w:rPr>
              <w:t xml:space="preserve"> WSP or SWSMP?  </w:t>
            </w:r>
          </w:p>
          <w:p w14:paraId="70385464" w14:textId="77777777" w:rsidR="000F3168" w:rsidRDefault="0081132F" w:rsidP="006E0513">
            <w:pPr>
              <w:pStyle w:val="Heading3"/>
              <w:tabs>
                <w:tab w:val="left" w:pos="1218"/>
              </w:tabs>
              <w:rPr>
                <w:rFonts w:ascii="Segoe UI" w:hAnsi="Segoe UI" w:cs="Segoe UI"/>
                <w:b w:val="0"/>
                <w:color w:val="000000"/>
              </w:rPr>
            </w:pPr>
            <w:sdt>
              <w:sdtPr>
                <w:rPr>
                  <w:rFonts w:ascii="Segoe UI" w:hAnsi="Segoe UI" w:cs="Segoe UI"/>
                  <w:color w:val="000000"/>
                </w:rPr>
                <w:id w:val="-415254320"/>
                <w14:checkbox>
                  <w14:checked w14:val="0"/>
                  <w14:checkedState w14:val="2612" w14:font="MS Gothic"/>
                  <w14:uncheckedState w14:val="2610" w14:font="MS Gothic"/>
                </w14:checkbox>
              </w:sdtPr>
              <w:sdtEndPr/>
              <w:sdtContent>
                <w:r w:rsidR="0068146A">
                  <w:rPr>
                    <w:rFonts w:ascii="MS Gothic" w:eastAsia="MS Gothic" w:hAnsi="MS Gothic" w:cs="Segoe UI" w:hint="eastAsia"/>
                    <w:color w:val="000000"/>
                  </w:rPr>
                  <w:t>☐</w:t>
                </w:r>
              </w:sdtContent>
            </w:sdt>
            <w:r w:rsidR="0080331B">
              <w:rPr>
                <w:rFonts w:ascii="Segoe UI" w:hAnsi="Segoe UI" w:cs="Segoe UI"/>
                <w:b w:val="0"/>
                <w:color w:val="000000"/>
              </w:rPr>
              <w:t>YES</w:t>
            </w:r>
            <w:r w:rsidR="000F3168" w:rsidRPr="006E0513">
              <w:rPr>
                <w:rFonts w:ascii="Segoe UI" w:hAnsi="Segoe UI" w:cs="Segoe UI"/>
                <w:b w:val="0"/>
                <w:color w:val="000000"/>
              </w:rPr>
              <w:t xml:space="preserve">    </w:t>
            </w:r>
            <w:sdt>
              <w:sdtPr>
                <w:rPr>
                  <w:rFonts w:ascii="Segoe UI" w:hAnsi="Segoe UI" w:cs="Segoe UI"/>
                  <w:b w:val="0"/>
                  <w:color w:val="000000"/>
                </w:rPr>
                <w:id w:val="1440018666"/>
                <w14:checkbox>
                  <w14:checked w14:val="0"/>
                  <w14:checkedState w14:val="2612" w14:font="MS Gothic"/>
                  <w14:uncheckedState w14:val="2610" w14:font="MS Gothic"/>
                </w14:checkbox>
              </w:sdtPr>
              <w:sdtEnd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NO</w:t>
            </w:r>
          </w:p>
          <w:p w14:paraId="3C0A6C4D" w14:textId="77777777" w:rsidR="000F3168" w:rsidRDefault="000D13C4" w:rsidP="000D13C4">
            <w:pPr>
              <w:rPr>
                <w:rFonts w:ascii="Segoe UI" w:hAnsi="Segoe UI" w:cs="Segoe UI"/>
                <w:sz w:val="20"/>
                <w:szCs w:val="20"/>
              </w:rPr>
            </w:pPr>
            <w:r>
              <w:rPr>
                <w:rFonts w:ascii="Segoe UI" w:hAnsi="Segoe UI" w:cs="Segoe UI"/>
                <w:sz w:val="20"/>
                <w:szCs w:val="20"/>
              </w:rPr>
              <w:t>Provide</w:t>
            </w:r>
            <w:r w:rsidR="00E05409" w:rsidRPr="00B2037D">
              <w:rPr>
                <w:rFonts w:ascii="Segoe UI" w:hAnsi="Segoe UI" w:cs="Segoe UI"/>
                <w:sz w:val="20"/>
                <w:szCs w:val="20"/>
              </w:rPr>
              <w:t xml:space="preserve"> copy with application submittal</w:t>
            </w:r>
          </w:p>
          <w:p w14:paraId="76E99611" w14:textId="77777777" w:rsidR="0068146A" w:rsidRPr="000D13C4" w:rsidRDefault="0068146A" w:rsidP="000D13C4">
            <w:pPr>
              <w:rPr>
                <w:rFonts w:ascii="Segoe UI" w:hAnsi="Segoe UI" w:cs="Segoe UI"/>
                <w:sz w:val="20"/>
                <w:szCs w:val="20"/>
              </w:rPr>
            </w:pPr>
          </w:p>
          <w:p w14:paraId="7A2F110B" w14:textId="77777777" w:rsidR="00D47F66" w:rsidRDefault="009C2B16" w:rsidP="006E0513">
            <w:pPr>
              <w:pStyle w:val="Heading3"/>
              <w:tabs>
                <w:tab w:val="left" w:pos="1218"/>
              </w:tabs>
              <w:rPr>
                <w:rFonts w:ascii="Segoe UI" w:hAnsi="Segoe UI" w:cs="Segoe UI"/>
                <w:color w:val="000000"/>
              </w:rPr>
            </w:pPr>
            <w:r w:rsidRPr="006E0513">
              <w:rPr>
                <w:rFonts w:ascii="Segoe UI" w:hAnsi="Segoe UI" w:cs="Segoe UI"/>
                <w:color w:val="000000"/>
              </w:rPr>
              <w:t>*</w:t>
            </w:r>
            <w:r w:rsidR="005535EC">
              <w:rPr>
                <w:rFonts w:ascii="Segoe UI" w:hAnsi="Segoe UI" w:cs="Segoe UI"/>
                <w:color w:val="000000"/>
              </w:rPr>
              <w:t xml:space="preserve">Have you </w:t>
            </w:r>
            <w:r w:rsidR="00DC1867">
              <w:rPr>
                <w:rFonts w:ascii="Segoe UI" w:hAnsi="Segoe UI" w:cs="Segoe UI"/>
                <w:color w:val="000000"/>
              </w:rPr>
              <w:t xml:space="preserve">uploaded </w:t>
            </w:r>
            <w:r w:rsidR="005535EC">
              <w:rPr>
                <w:rFonts w:ascii="Segoe UI" w:hAnsi="Segoe UI" w:cs="Segoe UI"/>
                <w:color w:val="000000"/>
              </w:rPr>
              <w:t>a c</w:t>
            </w:r>
            <w:r w:rsidR="00DE0051" w:rsidRPr="006E0513">
              <w:rPr>
                <w:rFonts w:ascii="Segoe UI" w:hAnsi="Segoe UI" w:cs="Segoe UI"/>
                <w:color w:val="000000"/>
              </w:rPr>
              <w:t xml:space="preserve">opy of </w:t>
            </w:r>
            <w:r w:rsidR="005535EC">
              <w:rPr>
                <w:rFonts w:ascii="Segoe UI" w:hAnsi="Segoe UI" w:cs="Segoe UI"/>
                <w:color w:val="000000"/>
              </w:rPr>
              <w:t xml:space="preserve">the </w:t>
            </w:r>
            <w:r w:rsidR="00DE0051" w:rsidRPr="006E0513">
              <w:rPr>
                <w:rFonts w:ascii="Segoe UI" w:hAnsi="Segoe UI" w:cs="Segoe UI"/>
                <w:color w:val="000000"/>
              </w:rPr>
              <w:t>page in the WSP o</w:t>
            </w:r>
            <w:r w:rsidR="000F3168" w:rsidRPr="006E0513">
              <w:rPr>
                <w:rFonts w:ascii="Segoe UI" w:hAnsi="Segoe UI" w:cs="Segoe UI"/>
                <w:color w:val="000000"/>
              </w:rPr>
              <w:t>r SWSMP that has the proposed project</w:t>
            </w:r>
            <w:r w:rsidR="0010167A">
              <w:rPr>
                <w:rFonts w:ascii="Segoe UI" w:hAnsi="Segoe UI" w:cs="Segoe UI"/>
                <w:color w:val="000000"/>
              </w:rPr>
              <w:t xml:space="preserve"> included</w:t>
            </w:r>
            <w:r w:rsidR="000F3168" w:rsidRPr="006E0513">
              <w:rPr>
                <w:rFonts w:ascii="Segoe UI" w:hAnsi="Segoe UI" w:cs="Segoe UI"/>
                <w:color w:val="000000"/>
              </w:rPr>
              <w:t xml:space="preserve">? </w:t>
            </w:r>
          </w:p>
          <w:p w14:paraId="7AADD166" w14:textId="77777777" w:rsidR="000F3168" w:rsidRPr="006E0513" w:rsidRDefault="0081132F" w:rsidP="006E0513">
            <w:pPr>
              <w:pStyle w:val="Heading3"/>
              <w:tabs>
                <w:tab w:val="left" w:pos="1218"/>
              </w:tabs>
              <w:rPr>
                <w:rFonts w:ascii="Segoe UI" w:hAnsi="Segoe UI" w:cs="Segoe UI"/>
                <w:b w:val="0"/>
                <w:color w:val="000000"/>
              </w:rPr>
            </w:pPr>
            <w:sdt>
              <w:sdtPr>
                <w:rPr>
                  <w:rFonts w:ascii="Segoe UI" w:hAnsi="Segoe UI" w:cs="Segoe UI"/>
                  <w:color w:val="000000"/>
                </w:rPr>
                <w:id w:val="-1097248165"/>
                <w14:checkbox>
                  <w14:checked w14:val="0"/>
                  <w14:checkedState w14:val="2612" w14:font="MS Gothic"/>
                  <w14:uncheckedState w14:val="2610" w14:font="MS Gothic"/>
                </w14:checkbox>
              </w:sdtPr>
              <w:sdtEndPr/>
              <w:sdtContent>
                <w:r w:rsidR="0049300B">
                  <w:rPr>
                    <w:rFonts w:ascii="MS Gothic" w:eastAsia="MS Gothic" w:hAnsi="MS Gothic" w:cs="Segoe UI" w:hint="eastAsia"/>
                    <w:color w:val="000000"/>
                  </w:rPr>
                  <w:t>☐</w:t>
                </w:r>
              </w:sdtContent>
            </w:sdt>
            <w:r w:rsidR="0080331B">
              <w:rPr>
                <w:rFonts w:ascii="Segoe UI" w:hAnsi="Segoe UI" w:cs="Segoe UI"/>
                <w:b w:val="0"/>
                <w:color w:val="000000"/>
              </w:rPr>
              <w:t>YES</w:t>
            </w:r>
            <w:r w:rsidR="000F3168" w:rsidRPr="006E0513">
              <w:rPr>
                <w:rFonts w:ascii="Segoe UI" w:hAnsi="Segoe UI" w:cs="Segoe UI"/>
                <w:b w:val="0"/>
                <w:color w:val="000000"/>
              </w:rPr>
              <w:t xml:space="preserve">    </w:t>
            </w:r>
            <w:sdt>
              <w:sdtPr>
                <w:rPr>
                  <w:rFonts w:ascii="Segoe UI" w:hAnsi="Segoe UI" w:cs="Segoe UI"/>
                  <w:b w:val="0"/>
                  <w:color w:val="000000"/>
                </w:rPr>
                <w:id w:val="-1263998796"/>
                <w14:checkbox>
                  <w14:checked w14:val="0"/>
                  <w14:checkedState w14:val="2612" w14:font="MS Gothic"/>
                  <w14:uncheckedState w14:val="2610" w14:font="MS Gothic"/>
                </w14:checkbox>
              </w:sdtPr>
              <w:sdtEnd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NO</w:t>
            </w:r>
          </w:p>
          <w:p w14:paraId="79472060" w14:textId="77777777" w:rsidR="00E74B0E" w:rsidRDefault="00E74B0E" w:rsidP="00E74B0E">
            <w:pPr>
              <w:rPr>
                <w:rFonts w:ascii="Segoe UI" w:hAnsi="Segoe UI" w:cs="Segoe UI"/>
                <w:sz w:val="20"/>
                <w:szCs w:val="20"/>
              </w:rPr>
            </w:pPr>
            <w:r>
              <w:rPr>
                <w:rFonts w:ascii="Segoe UI" w:hAnsi="Segoe UI" w:cs="Segoe UI"/>
                <w:sz w:val="20"/>
                <w:szCs w:val="20"/>
              </w:rPr>
              <w:t>Provide</w:t>
            </w:r>
            <w:r w:rsidRPr="00B2037D">
              <w:rPr>
                <w:rFonts w:ascii="Segoe UI" w:hAnsi="Segoe UI" w:cs="Segoe UI"/>
                <w:sz w:val="20"/>
                <w:szCs w:val="20"/>
              </w:rPr>
              <w:t xml:space="preserve"> copy with application submittal</w:t>
            </w:r>
          </w:p>
          <w:p w14:paraId="38B1F97D" w14:textId="77777777" w:rsidR="00D47F66" w:rsidRPr="000D13C4" w:rsidRDefault="00D47F66" w:rsidP="00E74B0E">
            <w:pPr>
              <w:rPr>
                <w:rFonts w:ascii="Segoe UI" w:hAnsi="Segoe UI" w:cs="Segoe UI"/>
                <w:sz w:val="20"/>
                <w:szCs w:val="20"/>
              </w:rPr>
            </w:pPr>
          </w:p>
          <w:p w14:paraId="1EBCF892" w14:textId="77777777" w:rsidR="000F3168" w:rsidRPr="006E0513" w:rsidRDefault="009C2B16" w:rsidP="006E0513">
            <w:pPr>
              <w:pStyle w:val="Heading3"/>
              <w:tabs>
                <w:tab w:val="left" w:pos="1218"/>
              </w:tabs>
              <w:rPr>
                <w:rFonts w:ascii="Segoe UI" w:hAnsi="Segoe UI" w:cs="Segoe UI"/>
                <w:color w:val="000000"/>
              </w:rPr>
            </w:pPr>
            <w:r w:rsidRPr="006E0513">
              <w:rPr>
                <w:rFonts w:ascii="Segoe UI" w:hAnsi="Segoe UI" w:cs="Segoe UI"/>
                <w:color w:val="000000"/>
              </w:rPr>
              <w:t>*</w:t>
            </w:r>
            <w:r w:rsidR="000F3168" w:rsidRPr="006E0513">
              <w:rPr>
                <w:rFonts w:ascii="Segoe UI" w:hAnsi="Segoe UI" w:cs="Segoe UI"/>
                <w:color w:val="000000"/>
              </w:rPr>
              <w:t xml:space="preserve">If your project requires Water Rights (such as a new source) have you secured your Water Rights? </w:t>
            </w:r>
          </w:p>
          <w:p w14:paraId="5298A971" w14:textId="77777777" w:rsidR="000F3168" w:rsidRPr="006E0513" w:rsidRDefault="0081132F" w:rsidP="006E0513">
            <w:pPr>
              <w:pStyle w:val="Heading3"/>
              <w:tabs>
                <w:tab w:val="left" w:pos="1218"/>
              </w:tabs>
              <w:rPr>
                <w:rFonts w:ascii="Segoe UI" w:hAnsi="Segoe UI" w:cs="Segoe UI"/>
                <w:color w:val="000000"/>
              </w:rPr>
            </w:pPr>
            <w:sdt>
              <w:sdtPr>
                <w:rPr>
                  <w:rFonts w:ascii="Segoe UI" w:hAnsi="Segoe UI" w:cs="Segoe UI"/>
                  <w:b w:val="0"/>
                  <w:color w:val="000000"/>
                </w:rPr>
                <w:id w:val="344290886"/>
                <w14:checkbox>
                  <w14:checked w14:val="0"/>
                  <w14:checkedState w14:val="2612" w14:font="MS Gothic"/>
                  <w14:uncheckedState w14:val="2610" w14:font="MS Gothic"/>
                </w14:checkbox>
              </w:sdtPr>
              <w:sdtEndPr/>
              <w:sdtContent>
                <w:r w:rsidR="0049300B">
                  <w:rPr>
                    <w:rFonts w:ascii="MS Gothic" w:eastAsia="MS Gothic" w:hAnsi="MS Gothic" w:cs="Segoe UI" w:hint="eastAsia"/>
                    <w:b w:val="0"/>
                    <w:color w:val="000000"/>
                  </w:rPr>
                  <w:t>☐</w:t>
                </w:r>
              </w:sdtContent>
            </w:sdt>
            <w:r w:rsidR="000F3168" w:rsidRPr="006E0513">
              <w:rPr>
                <w:rFonts w:ascii="Segoe UI" w:hAnsi="Segoe UI" w:cs="Segoe UI"/>
                <w:b w:val="0"/>
                <w:color w:val="000000"/>
              </w:rPr>
              <w:t>Y</w:t>
            </w:r>
            <w:r w:rsidR="0080331B">
              <w:rPr>
                <w:rFonts w:ascii="Segoe UI" w:hAnsi="Segoe UI" w:cs="Segoe UI"/>
                <w:b w:val="0"/>
                <w:color w:val="000000"/>
              </w:rPr>
              <w:t>ES</w:t>
            </w:r>
            <w:r w:rsidR="000F3168" w:rsidRPr="006E0513">
              <w:rPr>
                <w:rFonts w:ascii="Segoe UI" w:hAnsi="Segoe UI" w:cs="Segoe UI"/>
                <w:b w:val="0"/>
                <w:color w:val="000000"/>
              </w:rPr>
              <w:t xml:space="preserve">   </w:t>
            </w:r>
            <w:sdt>
              <w:sdtPr>
                <w:rPr>
                  <w:rFonts w:ascii="Segoe UI" w:hAnsi="Segoe UI" w:cs="Segoe UI"/>
                  <w:b w:val="0"/>
                  <w:color w:val="000000"/>
                </w:rPr>
                <w:id w:val="-1430277194"/>
                <w14:checkbox>
                  <w14:checked w14:val="0"/>
                  <w14:checkedState w14:val="2612" w14:font="MS Gothic"/>
                  <w14:uncheckedState w14:val="2610" w14:font="MS Gothic"/>
                </w14:checkbox>
              </w:sdtPr>
              <w:sdtEnd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 xml:space="preserve"> NO</w:t>
            </w:r>
            <w:r w:rsidR="000F3168" w:rsidRPr="006E0513">
              <w:rPr>
                <w:rFonts w:ascii="Segoe UI" w:hAnsi="Segoe UI" w:cs="Segoe UI"/>
                <w:b w:val="0"/>
                <w:color w:val="000000"/>
              </w:rPr>
              <w:t xml:space="preserve">   </w:t>
            </w:r>
            <w:sdt>
              <w:sdtPr>
                <w:rPr>
                  <w:rFonts w:ascii="Segoe UI" w:hAnsi="Segoe UI" w:cs="Segoe UI"/>
                  <w:b w:val="0"/>
                  <w:color w:val="000000"/>
                </w:rPr>
                <w:id w:val="-1027712244"/>
                <w14:checkbox>
                  <w14:checked w14:val="0"/>
                  <w14:checkedState w14:val="2612" w14:font="MS Gothic"/>
                  <w14:uncheckedState w14:val="2610" w14:font="MS Gothic"/>
                </w14:checkbox>
              </w:sdtPr>
              <w:sdtEndPr/>
              <w:sdtContent>
                <w:r w:rsidR="0049300B">
                  <w:rPr>
                    <w:rFonts w:ascii="MS Gothic" w:eastAsia="MS Gothic" w:hAnsi="MS Gothic" w:cs="Segoe UI" w:hint="eastAsia"/>
                    <w:b w:val="0"/>
                    <w:color w:val="000000"/>
                  </w:rPr>
                  <w:t>☐</w:t>
                </w:r>
              </w:sdtContent>
            </w:sdt>
            <w:r w:rsidR="000F3168" w:rsidRPr="006E0513">
              <w:rPr>
                <w:rFonts w:ascii="Segoe UI" w:hAnsi="Segoe UI" w:cs="Segoe UI"/>
                <w:b w:val="0"/>
                <w:color w:val="000000"/>
              </w:rPr>
              <w:t>N/A</w:t>
            </w:r>
          </w:p>
          <w:p w14:paraId="45A93AED" w14:textId="77777777" w:rsidR="000D13C4" w:rsidRDefault="00E74B0E" w:rsidP="000D13C4">
            <w:pPr>
              <w:rPr>
                <w:rFonts w:ascii="Segoe UI" w:hAnsi="Segoe UI" w:cs="Segoe UI"/>
                <w:sz w:val="20"/>
                <w:szCs w:val="20"/>
              </w:rPr>
            </w:pPr>
            <w:r>
              <w:rPr>
                <w:rFonts w:ascii="Segoe UI" w:hAnsi="Segoe UI" w:cs="Segoe UI"/>
                <w:sz w:val="20"/>
                <w:szCs w:val="20"/>
              </w:rPr>
              <w:t xml:space="preserve">Provide </w:t>
            </w:r>
            <w:r w:rsidRPr="000D13C4">
              <w:rPr>
                <w:rFonts w:ascii="Segoe UI" w:hAnsi="Segoe UI" w:cs="Segoe UI"/>
                <w:sz w:val="20"/>
                <w:szCs w:val="20"/>
              </w:rPr>
              <w:t>copy of applicable information with application submittal.</w:t>
            </w:r>
          </w:p>
          <w:p w14:paraId="08467F00" w14:textId="77777777" w:rsidR="00D47F66" w:rsidRDefault="00D47F66" w:rsidP="000D13C4">
            <w:pPr>
              <w:rPr>
                <w:rFonts w:ascii="Segoe UI" w:hAnsi="Segoe UI" w:cs="Segoe UI"/>
                <w:sz w:val="20"/>
                <w:szCs w:val="20"/>
              </w:rPr>
            </w:pPr>
          </w:p>
          <w:p w14:paraId="1382E1DE" w14:textId="77777777" w:rsidR="0010167A" w:rsidRPr="0010167A" w:rsidRDefault="009C2B16" w:rsidP="0010167A">
            <w:pPr>
              <w:pStyle w:val="Heading3"/>
              <w:tabs>
                <w:tab w:val="left" w:pos="1218"/>
              </w:tabs>
              <w:rPr>
                <w:rFonts w:ascii="Segoe UI" w:hAnsi="Segoe UI" w:cs="Segoe UI"/>
                <w:color w:val="000000"/>
              </w:rPr>
            </w:pPr>
            <w:r w:rsidRPr="006E0513">
              <w:rPr>
                <w:rFonts w:ascii="Segoe UI" w:hAnsi="Segoe UI" w:cs="Segoe UI"/>
                <w:color w:val="000000"/>
              </w:rPr>
              <w:t>*</w:t>
            </w:r>
            <w:r w:rsidR="000F3168" w:rsidRPr="006E0513">
              <w:rPr>
                <w:rFonts w:ascii="Segoe UI" w:hAnsi="Segoe UI" w:cs="Segoe UI"/>
                <w:color w:val="000000"/>
              </w:rPr>
              <w:t>Ap</w:t>
            </w:r>
            <w:r w:rsidR="00CC0659">
              <w:rPr>
                <w:rFonts w:ascii="Segoe UI" w:hAnsi="Segoe UI" w:cs="Segoe UI"/>
                <w:color w:val="000000"/>
              </w:rPr>
              <w:t>plicant owns project site or has</w:t>
            </w:r>
            <w:r w:rsidR="000F3168" w:rsidRPr="006E0513">
              <w:rPr>
                <w:rFonts w:ascii="Segoe UI" w:hAnsi="Segoe UI" w:cs="Segoe UI"/>
                <w:color w:val="000000"/>
              </w:rPr>
              <w:t xml:space="preserve"> ability to control site through easement or lease for at least the duration of the loan?</w:t>
            </w:r>
            <w:r w:rsidR="000F3168" w:rsidRPr="006E0513">
              <w:rPr>
                <w:rFonts w:ascii="Segoe UI" w:hAnsi="Segoe UI" w:cs="Segoe UI"/>
                <w:color w:val="000000"/>
              </w:rPr>
              <w:tab/>
            </w:r>
          </w:p>
          <w:p w14:paraId="1F1FC456" w14:textId="77777777" w:rsidR="00697D71" w:rsidRDefault="0081132F" w:rsidP="0049300B">
            <w:pPr>
              <w:pStyle w:val="Heading3"/>
              <w:tabs>
                <w:tab w:val="left" w:pos="1218"/>
              </w:tabs>
              <w:rPr>
                <w:rFonts w:ascii="Segoe UI" w:hAnsi="Segoe UI" w:cs="Segoe UI"/>
                <w:b w:val="0"/>
                <w:color w:val="000000"/>
              </w:rPr>
            </w:pPr>
            <w:sdt>
              <w:sdtPr>
                <w:rPr>
                  <w:rFonts w:ascii="Segoe UI" w:hAnsi="Segoe UI" w:cs="Segoe UI"/>
                  <w:b w:val="0"/>
                  <w:color w:val="000000"/>
                </w:rPr>
                <w:id w:val="1157801105"/>
                <w14:checkbox>
                  <w14:checked w14:val="0"/>
                  <w14:checkedState w14:val="2612" w14:font="MS Gothic"/>
                  <w14:uncheckedState w14:val="2610" w14:font="MS Gothic"/>
                </w14:checkbox>
              </w:sdtPr>
              <w:sdtEndPr/>
              <w:sdtContent>
                <w:r w:rsidR="0049300B">
                  <w:rPr>
                    <w:rFonts w:ascii="MS Gothic" w:eastAsia="MS Gothic" w:hAnsi="MS Gothic" w:cs="Segoe UI" w:hint="eastAsia"/>
                    <w:b w:val="0"/>
                    <w:color w:val="000000"/>
                  </w:rPr>
                  <w:t>☐</w:t>
                </w:r>
              </w:sdtContent>
            </w:sdt>
            <w:r w:rsidR="000F3168" w:rsidRPr="006E0513">
              <w:rPr>
                <w:rFonts w:ascii="Segoe UI" w:hAnsi="Segoe UI" w:cs="Segoe UI"/>
                <w:b w:val="0"/>
                <w:color w:val="000000"/>
              </w:rPr>
              <w:t>Y</w:t>
            </w:r>
            <w:r w:rsidR="0080331B">
              <w:rPr>
                <w:rFonts w:ascii="Segoe UI" w:hAnsi="Segoe UI" w:cs="Segoe UI"/>
                <w:b w:val="0"/>
                <w:color w:val="000000"/>
              </w:rPr>
              <w:t>ES</w:t>
            </w:r>
            <w:r w:rsidR="000F3168" w:rsidRPr="006E0513">
              <w:rPr>
                <w:rFonts w:ascii="Segoe UI" w:hAnsi="Segoe UI" w:cs="Segoe UI"/>
                <w:b w:val="0"/>
                <w:color w:val="000000"/>
              </w:rPr>
              <w:t xml:space="preserve">   </w:t>
            </w:r>
            <w:sdt>
              <w:sdtPr>
                <w:rPr>
                  <w:rFonts w:ascii="Segoe UI" w:hAnsi="Segoe UI" w:cs="Segoe UI"/>
                  <w:b w:val="0"/>
                  <w:color w:val="000000"/>
                </w:rPr>
                <w:id w:val="-1270385290"/>
                <w14:checkbox>
                  <w14:checked w14:val="0"/>
                  <w14:checkedState w14:val="2612" w14:font="MS Gothic"/>
                  <w14:uncheckedState w14:val="2610" w14:font="MS Gothic"/>
                </w14:checkbox>
              </w:sdtPr>
              <w:sdtEndPr/>
              <w:sdtContent>
                <w:r w:rsidR="0049300B">
                  <w:rPr>
                    <w:rFonts w:ascii="MS Gothic" w:eastAsia="MS Gothic" w:hAnsi="MS Gothic" w:cs="Segoe UI" w:hint="eastAsia"/>
                    <w:b w:val="0"/>
                    <w:color w:val="000000"/>
                  </w:rPr>
                  <w:t>☐</w:t>
                </w:r>
              </w:sdtContent>
            </w:sdt>
            <w:r w:rsidR="0080331B">
              <w:rPr>
                <w:rFonts w:ascii="Segoe UI" w:hAnsi="Segoe UI" w:cs="Segoe UI"/>
                <w:b w:val="0"/>
                <w:color w:val="000000"/>
              </w:rPr>
              <w:t xml:space="preserve"> NO</w:t>
            </w:r>
          </w:p>
          <w:p w14:paraId="20BBE40C" w14:textId="77777777" w:rsidR="000D13C4" w:rsidRDefault="000D13C4" w:rsidP="000D13C4">
            <w:pPr>
              <w:rPr>
                <w:rFonts w:ascii="Segoe UI" w:hAnsi="Segoe UI" w:cs="Segoe UI"/>
                <w:sz w:val="20"/>
                <w:szCs w:val="20"/>
              </w:rPr>
            </w:pPr>
            <w:r w:rsidRPr="000D13C4">
              <w:rPr>
                <w:rFonts w:ascii="Segoe UI" w:hAnsi="Segoe UI" w:cs="Segoe UI"/>
                <w:sz w:val="20"/>
                <w:szCs w:val="20"/>
              </w:rPr>
              <w:t xml:space="preserve">Provide copy of applicable information with application submittal. </w:t>
            </w:r>
          </w:p>
          <w:p w14:paraId="63285ACD" w14:textId="77777777" w:rsidR="0010167A" w:rsidRDefault="0010167A" w:rsidP="000D13C4">
            <w:pPr>
              <w:rPr>
                <w:rFonts w:ascii="Segoe UI" w:hAnsi="Segoe UI" w:cs="Segoe UI"/>
                <w:sz w:val="20"/>
                <w:szCs w:val="20"/>
              </w:rPr>
            </w:pPr>
          </w:p>
          <w:p w14:paraId="1E305E64" w14:textId="77777777" w:rsidR="00D47F66" w:rsidRDefault="00E02F39" w:rsidP="00D47F66">
            <w:pPr>
              <w:pStyle w:val="Heading3"/>
              <w:tabs>
                <w:tab w:val="left" w:pos="1218"/>
              </w:tabs>
              <w:rPr>
                <w:rFonts w:ascii="Segoe UI" w:hAnsi="Segoe UI" w:cs="Segoe UI"/>
                <w:color w:val="000000"/>
              </w:rPr>
            </w:pPr>
            <w:r w:rsidRPr="00D47F66">
              <w:rPr>
                <w:rFonts w:ascii="Segoe UI" w:hAnsi="Segoe UI" w:cs="Segoe UI"/>
                <w:color w:val="000000"/>
              </w:rPr>
              <w:t>*Applican</w:t>
            </w:r>
            <w:r w:rsidR="0036638A" w:rsidRPr="00D47F66">
              <w:rPr>
                <w:rFonts w:ascii="Segoe UI" w:hAnsi="Segoe UI" w:cs="Segoe UI"/>
                <w:color w:val="000000"/>
              </w:rPr>
              <w:t>t</w:t>
            </w:r>
            <w:r w:rsidRPr="00D47F66">
              <w:rPr>
                <w:rFonts w:ascii="Segoe UI" w:hAnsi="Segoe UI" w:cs="Segoe UI"/>
                <w:color w:val="000000"/>
              </w:rPr>
              <w:t xml:space="preserve"> has NO outstanding audit findings related to technical, managerial, or financial capacity?  </w:t>
            </w:r>
          </w:p>
          <w:p w14:paraId="40A1D5BB" w14:textId="77777777" w:rsidR="00D47F66" w:rsidRDefault="0081132F" w:rsidP="00D47F66">
            <w:pPr>
              <w:pStyle w:val="Heading3"/>
              <w:tabs>
                <w:tab w:val="left" w:pos="1218"/>
              </w:tabs>
              <w:rPr>
                <w:rFonts w:ascii="Segoe UI" w:hAnsi="Segoe UI" w:cs="Segoe UI"/>
                <w:b w:val="0"/>
                <w:color w:val="000000"/>
              </w:rPr>
            </w:pPr>
            <w:sdt>
              <w:sdtPr>
                <w:rPr>
                  <w:rFonts w:ascii="Segoe UI" w:hAnsi="Segoe UI" w:cs="Segoe UI"/>
                  <w:b w:val="0"/>
                  <w:color w:val="000000"/>
                </w:rPr>
                <w:id w:val="-494258846"/>
                <w14:checkbox>
                  <w14:checked w14:val="0"/>
                  <w14:checkedState w14:val="2612" w14:font="MS Gothic"/>
                  <w14:uncheckedState w14:val="2610" w14:font="MS Gothic"/>
                </w14:checkbox>
              </w:sdtPr>
              <w:sdtEndPr/>
              <w:sdtContent>
                <w:r w:rsidR="00D47F66">
                  <w:rPr>
                    <w:rFonts w:ascii="MS Gothic" w:eastAsia="MS Gothic" w:hAnsi="MS Gothic" w:cs="Segoe UI" w:hint="eastAsia"/>
                    <w:b w:val="0"/>
                    <w:color w:val="000000"/>
                  </w:rPr>
                  <w:t>☐</w:t>
                </w:r>
              </w:sdtContent>
            </w:sdt>
            <w:r w:rsidR="00D47F66" w:rsidRPr="006E0513">
              <w:rPr>
                <w:rFonts w:ascii="Segoe UI" w:hAnsi="Segoe UI" w:cs="Segoe UI"/>
                <w:b w:val="0"/>
                <w:color w:val="000000"/>
              </w:rPr>
              <w:t>Y</w:t>
            </w:r>
            <w:r w:rsidR="00D47F66">
              <w:rPr>
                <w:rFonts w:ascii="Segoe UI" w:hAnsi="Segoe UI" w:cs="Segoe UI"/>
                <w:b w:val="0"/>
                <w:color w:val="000000"/>
              </w:rPr>
              <w:t>ES</w:t>
            </w:r>
            <w:r w:rsidR="00D47F66" w:rsidRPr="006E0513">
              <w:rPr>
                <w:rFonts w:ascii="Segoe UI" w:hAnsi="Segoe UI" w:cs="Segoe UI"/>
                <w:b w:val="0"/>
                <w:color w:val="000000"/>
              </w:rPr>
              <w:t xml:space="preserve">   </w:t>
            </w:r>
            <w:sdt>
              <w:sdtPr>
                <w:rPr>
                  <w:rFonts w:ascii="Segoe UI" w:hAnsi="Segoe UI" w:cs="Segoe UI"/>
                  <w:b w:val="0"/>
                  <w:color w:val="000000"/>
                </w:rPr>
                <w:id w:val="1139452418"/>
                <w14:checkbox>
                  <w14:checked w14:val="0"/>
                  <w14:checkedState w14:val="2612" w14:font="MS Gothic"/>
                  <w14:uncheckedState w14:val="2610" w14:font="MS Gothic"/>
                </w14:checkbox>
              </w:sdtPr>
              <w:sdtEndPr/>
              <w:sdtContent>
                <w:r w:rsidR="00D47F66">
                  <w:rPr>
                    <w:rFonts w:ascii="MS Gothic" w:eastAsia="MS Gothic" w:hAnsi="MS Gothic" w:cs="Segoe UI" w:hint="eastAsia"/>
                    <w:b w:val="0"/>
                    <w:color w:val="000000"/>
                  </w:rPr>
                  <w:t>☐</w:t>
                </w:r>
              </w:sdtContent>
            </w:sdt>
            <w:r w:rsidR="00D47F66">
              <w:rPr>
                <w:rFonts w:ascii="Segoe UI" w:hAnsi="Segoe UI" w:cs="Segoe UI"/>
                <w:b w:val="0"/>
                <w:color w:val="000000"/>
              </w:rPr>
              <w:t xml:space="preserve"> NO</w:t>
            </w:r>
          </w:p>
          <w:p w14:paraId="1B9131A4" w14:textId="77777777" w:rsidR="00886958" w:rsidRPr="00886958" w:rsidRDefault="00886958" w:rsidP="00886958"/>
          <w:p w14:paraId="2C2A17BA" w14:textId="77777777" w:rsidR="00886958" w:rsidRPr="00886958" w:rsidRDefault="00886958" w:rsidP="00886958"/>
          <w:p w14:paraId="65DD086B" w14:textId="77777777" w:rsidR="005C3B28" w:rsidRPr="000D13C4" w:rsidRDefault="005C3B28" w:rsidP="00D47F66">
            <w:pPr>
              <w:pStyle w:val="Heading3"/>
              <w:tabs>
                <w:tab w:val="left" w:pos="1218"/>
              </w:tabs>
              <w:rPr>
                <w:rFonts w:ascii="Segoe UI" w:hAnsi="Segoe UI" w:cs="Segoe UI"/>
              </w:rPr>
            </w:pPr>
          </w:p>
        </w:tc>
      </w:tr>
      <w:tr w:rsidR="006029D2" w:rsidRPr="00D85733" w14:paraId="3A498949" w14:textId="77777777" w:rsidTr="00A366C3">
        <w:trPr>
          <w:trHeight w:val="332"/>
        </w:trPr>
        <w:tc>
          <w:tcPr>
            <w:tcW w:w="10440" w:type="dxa"/>
            <w:shd w:val="clear" w:color="auto" w:fill="000000"/>
          </w:tcPr>
          <w:p w14:paraId="63CFE9CF" w14:textId="77777777" w:rsidR="006029D2" w:rsidRPr="006E0513" w:rsidRDefault="006C7832" w:rsidP="00CD27D9">
            <w:pPr>
              <w:pStyle w:val="Heading3"/>
              <w:rPr>
                <w:rFonts w:ascii="Segoe UI" w:hAnsi="Segoe UI" w:cs="Segoe UI"/>
                <w:color w:val="auto"/>
              </w:rPr>
            </w:pPr>
            <w:r w:rsidRPr="006E0513">
              <w:rPr>
                <w:rFonts w:ascii="Segoe UI" w:hAnsi="Segoe UI" w:cs="Segoe UI"/>
                <w:color w:val="auto"/>
              </w:rPr>
              <w:t>Project Information</w:t>
            </w:r>
          </w:p>
        </w:tc>
      </w:tr>
      <w:tr w:rsidR="003A06A0" w:rsidRPr="00D85733" w14:paraId="1BE08DFE" w14:textId="77777777" w:rsidTr="00A366C3">
        <w:trPr>
          <w:trHeight w:hRule="exact" w:val="388"/>
        </w:trPr>
        <w:tc>
          <w:tcPr>
            <w:tcW w:w="10440" w:type="dxa"/>
            <w:shd w:val="clear" w:color="auto" w:fill="auto"/>
          </w:tcPr>
          <w:p w14:paraId="32247C41" w14:textId="77777777" w:rsidR="00283F12" w:rsidRPr="006E0513" w:rsidRDefault="009C2B16" w:rsidP="00283F12">
            <w:pPr>
              <w:rPr>
                <w:rFonts w:ascii="Segoe UI" w:hAnsi="Segoe UI" w:cs="Segoe UI"/>
                <w:sz w:val="20"/>
                <w:szCs w:val="20"/>
              </w:rPr>
            </w:pPr>
            <w:r w:rsidRPr="006E0513">
              <w:rPr>
                <w:rFonts w:ascii="Segoe UI" w:hAnsi="Segoe UI" w:cs="Segoe UI"/>
                <w:b/>
                <w:sz w:val="20"/>
                <w:szCs w:val="20"/>
              </w:rPr>
              <w:t>*</w:t>
            </w:r>
            <w:r w:rsidR="007D578F">
              <w:rPr>
                <w:rFonts w:ascii="Segoe UI" w:hAnsi="Segoe UI" w:cs="Segoe UI"/>
                <w:b/>
                <w:sz w:val="20"/>
                <w:szCs w:val="20"/>
              </w:rPr>
              <w:t xml:space="preserve">Project </w:t>
            </w:r>
            <w:r w:rsidR="00283F12" w:rsidRPr="006E0513">
              <w:rPr>
                <w:rFonts w:ascii="Segoe UI" w:hAnsi="Segoe UI" w:cs="Segoe UI"/>
                <w:b/>
                <w:sz w:val="20"/>
                <w:szCs w:val="20"/>
              </w:rPr>
              <w:t xml:space="preserve">Name: </w:t>
            </w:r>
            <w:sdt>
              <w:sdtPr>
                <w:rPr>
                  <w:rFonts w:ascii="Segoe UI" w:hAnsi="Segoe UI" w:cs="Segoe UI"/>
                  <w:sz w:val="20"/>
                  <w:szCs w:val="20"/>
                </w:rPr>
                <w:id w:val="-1080518582"/>
              </w:sdtPr>
              <w:sdtEndPr/>
              <w:sdtContent>
                <w:r w:rsidR="00564765">
                  <w:rPr>
                    <w:rFonts w:ascii="Segoe UI" w:hAnsi="Segoe UI" w:cs="Segoe UI"/>
                    <w:sz w:val="20"/>
                    <w:szCs w:val="20"/>
                  </w:rPr>
                  <w:tab/>
                </w:r>
                <w:r w:rsidR="00564765">
                  <w:rPr>
                    <w:rFonts w:ascii="Segoe UI" w:hAnsi="Segoe UI" w:cs="Segoe UI"/>
                    <w:sz w:val="20"/>
                    <w:szCs w:val="20"/>
                  </w:rPr>
                  <w:tab/>
                </w:r>
                <w:r w:rsidR="00564765">
                  <w:rPr>
                    <w:rFonts w:ascii="Segoe UI" w:hAnsi="Segoe UI" w:cs="Segoe UI"/>
                    <w:sz w:val="20"/>
                    <w:szCs w:val="20"/>
                  </w:rPr>
                  <w:tab/>
                </w:r>
                <w:r w:rsidR="00564765">
                  <w:rPr>
                    <w:rFonts w:ascii="Segoe UI" w:hAnsi="Segoe UI" w:cs="Segoe UI"/>
                    <w:sz w:val="20"/>
                    <w:szCs w:val="20"/>
                  </w:rPr>
                  <w:tab/>
                </w:r>
                <w:r w:rsidR="00564765">
                  <w:rPr>
                    <w:rFonts w:ascii="Segoe UI" w:hAnsi="Segoe UI" w:cs="Segoe UI"/>
                    <w:sz w:val="20"/>
                    <w:szCs w:val="20"/>
                  </w:rPr>
                  <w:tab/>
                </w:r>
              </w:sdtContent>
            </w:sdt>
          </w:p>
          <w:p w14:paraId="3CBF8F13" w14:textId="77777777" w:rsidR="003A06A0" w:rsidRPr="006E0513" w:rsidRDefault="003A06A0" w:rsidP="00EF4C12">
            <w:pPr>
              <w:rPr>
                <w:rFonts w:ascii="Segoe UI" w:hAnsi="Segoe UI" w:cs="Segoe UI"/>
                <w:b/>
                <w:sz w:val="20"/>
                <w:szCs w:val="20"/>
              </w:rPr>
            </w:pPr>
          </w:p>
        </w:tc>
      </w:tr>
      <w:tr w:rsidR="006029D2" w:rsidRPr="00D85733" w14:paraId="770060D7" w14:textId="77777777" w:rsidTr="00A366C3">
        <w:trPr>
          <w:trHeight w:hRule="exact" w:val="2710"/>
        </w:trPr>
        <w:tc>
          <w:tcPr>
            <w:tcW w:w="10440" w:type="dxa"/>
            <w:shd w:val="clear" w:color="auto" w:fill="auto"/>
          </w:tcPr>
          <w:p w14:paraId="10B404B2" w14:textId="4BDC090A" w:rsidR="00BF15AD" w:rsidRPr="006E0513" w:rsidRDefault="009C2B16" w:rsidP="001C66A9">
            <w:pPr>
              <w:pStyle w:val="Heading3"/>
              <w:rPr>
                <w:rFonts w:ascii="Segoe UI" w:hAnsi="Segoe UI" w:cs="Segoe UI"/>
                <w:color w:val="auto"/>
              </w:rPr>
            </w:pPr>
            <w:r w:rsidRPr="006E0513">
              <w:rPr>
                <w:rFonts w:ascii="Segoe UI" w:hAnsi="Segoe UI" w:cs="Segoe UI"/>
                <w:color w:val="auto"/>
              </w:rPr>
              <w:t>*</w:t>
            </w:r>
            <w:r w:rsidR="006C7832" w:rsidRPr="006E0513">
              <w:rPr>
                <w:rFonts w:ascii="Segoe UI" w:hAnsi="Segoe UI" w:cs="Segoe UI"/>
                <w:color w:val="auto"/>
              </w:rPr>
              <w:t xml:space="preserve">Brief Project </w:t>
            </w:r>
            <w:r w:rsidR="00DE0051" w:rsidRPr="006E0513">
              <w:rPr>
                <w:rFonts w:ascii="Segoe UI" w:hAnsi="Segoe UI" w:cs="Segoe UI"/>
                <w:color w:val="auto"/>
              </w:rPr>
              <w:t>Description</w:t>
            </w:r>
            <w:r w:rsidR="0057244C">
              <w:rPr>
                <w:rFonts w:ascii="Segoe UI" w:hAnsi="Segoe UI" w:cs="Segoe UI"/>
                <w:color w:val="auto"/>
              </w:rPr>
              <w:t xml:space="preserve"> (</w:t>
            </w:r>
            <w:r w:rsidR="008C3E00">
              <w:rPr>
                <w:rFonts w:ascii="Segoe UI" w:hAnsi="Segoe UI" w:cs="Segoe UI"/>
                <w:color w:val="auto"/>
              </w:rPr>
              <w:t>Scope of Work</w:t>
            </w:r>
            <w:r w:rsidR="0057244C">
              <w:rPr>
                <w:rFonts w:ascii="Segoe UI" w:hAnsi="Segoe UI" w:cs="Segoe UI"/>
                <w:color w:val="auto"/>
              </w:rPr>
              <w:t>)</w:t>
            </w:r>
            <w:r w:rsidR="006C7832" w:rsidRPr="006E0513">
              <w:rPr>
                <w:rFonts w:ascii="Segoe UI" w:hAnsi="Segoe UI" w:cs="Segoe UI"/>
                <w:color w:val="auto"/>
              </w:rPr>
              <w:t xml:space="preserve"> (Max 500 Words):</w:t>
            </w:r>
          </w:p>
          <w:sdt>
            <w:sdtPr>
              <w:rPr>
                <w:rFonts w:ascii="Segoe UI" w:hAnsi="Segoe UI" w:cs="Segoe UI"/>
                <w:sz w:val="20"/>
                <w:szCs w:val="20"/>
              </w:rPr>
              <w:id w:val="281924557"/>
              <w:placeholder>
                <w:docPart w:val="60410BA55A3C4DE0BD74AC49BE6C8FF8"/>
              </w:placeholder>
              <w:showingPlcHdr/>
            </w:sdtPr>
            <w:sdtEndPr/>
            <w:sdtContent>
              <w:p w14:paraId="6524D5B6" w14:textId="77777777" w:rsidR="00BF15AD" w:rsidRPr="006E0513" w:rsidRDefault="00E70BAB" w:rsidP="001C66A9">
                <w:pPr>
                  <w:rPr>
                    <w:rFonts w:ascii="Segoe UI" w:hAnsi="Segoe UI" w:cs="Segoe UI"/>
                    <w:sz w:val="20"/>
                    <w:szCs w:val="20"/>
                  </w:rPr>
                </w:pPr>
                <w:r>
                  <w:rPr>
                    <w:rFonts w:ascii="Segoe UI" w:hAnsi="Segoe UI" w:cs="Segoe UI"/>
                    <w:sz w:val="20"/>
                    <w:szCs w:val="20"/>
                  </w:rPr>
                  <w:t xml:space="preserve">              </w:t>
                </w:r>
              </w:p>
            </w:sdtContent>
          </w:sdt>
          <w:p w14:paraId="51279809" w14:textId="77777777" w:rsidR="006029D2" w:rsidRPr="006E0513" w:rsidRDefault="005C6BFE" w:rsidP="00D85733">
            <w:pPr>
              <w:pStyle w:val="Heading3"/>
              <w:rPr>
                <w:rFonts w:ascii="Segoe UI" w:hAnsi="Segoe UI" w:cs="Segoe UI"/>
                <w:color w:val="auto"/>
              </w:rPr>
            </w:pPr>
            <w:r>
              <w:rPr>
                <w:rFonts w:ascii="Segoe UI" w:hAnsi="Segoe UI" w:cs="Segoe UI"/>
                <w:color w:val="auto"/>
              </w:rPr>
              <w:t xml:space="preserve"> </w:t>
            </w:r>
          </w:p>
        </w:tc>
      </w:tr>
    </w:tbl>
    <w:p w14:paraId="6490148F" w14:textId="77777777" w:rsidR="00AE7105" w:rsidRDefault="00AE7105">
      <w:r>
        <w:br w:type="page"/>
      </w: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518"/>
        <w:gridCol w:w="21"/>
        <w:gridCol w:w="2229"/>
        <w:gridCol w:w="921"/>
        <w:gridCol w:w="2075"/>
      </w:tblGrid>
      <w:tr w:rsidR="006924C8" w:rsidRPr="00D85733" w14:paraId="511D273D" w14:textId="77777777" w:rsidTr="00E52A6B">
        <w:trPr>
          <w:trHeight w:hRule="exact" w:val="352"/>
        </w:trPr>
        <w:tc>
          <w:tcPr>
            <w:tcW w:w="10620" w:type="dxa"/>
            <w:gridSpan w:val="6"/>
            <w:shd w:val="clear" w:color="auto" w:fill="auto"/>
          </w:tcPr>
          <w:p w14:paraId="0671A6EB" w14:textId="77777777" w:rsidR="0010769F" w:rsidRPr="006E0513" w:rsidRDefault="009C2B16" w:rsidP="00E70BAB">
            <w:pPr>
              <w:rPr>
                <w:rFonts w:ascii="Segoe UI" w:hAnsi="Segoe UI" w:cs="Segoe UI"/>
                <w:sz w:val="20"/>
                <w:szCs w:val="20"/>
              </w:rPr>
            </w:pPr>
            <w:r w:rsidRPr="006E0513">
              <w:rPr>
                <w:rFonts w:ascii="Segoe UI" w:hAnsi="Segoe UI" w:cs="Segoe UI"/>
                <w:b/>
                <w:sz w:val="20"/>
                <w:szCs w:val="20"/>
              </w:rPr>
              <w:lastRenderedPageBreak/>
              <w:t>*</w:t>
            </w:r>
            <w:r w:rsidR="0010769F" w:rsidRPr="006E0513">
              <w:rPr>
                <w:rFonts w:ascii="Segoe UI" w:hAnsi="Segoe UI" w:cs="Segoe UI"/>
                <w:b/>
                <w:sz w:val="20"/>
                <w:szCs w:val="20"/>
              </w:rPr>
              <w:t>Legislative District (1-49):</w:t>
            </w:r>
            <w:sdt>
              <w:sdtPr>
                <w:rPr>
                  <w:rFonts w:ascii="Segoe UI" w:hAnsi="Segoe UI" w:cs="Segoe UI"/>
                  <w:b/>
                  <w:sz w:val="20"/>
                  <w:szCs w:val="20"/>
                </w:rPr>
                <w:id w:val="-1321347482"/>
                <w:placeholder>
                  <w:docPart w:val="E381D3C1B1944E7A89AACC00B32863C5"/>
                </w:placeholder>
                <w:showingPlcHdr/>
              </w:sdtPr>
              <w:sdtEndPr/>
              <w:sdtContent>
                <w:r w:rsidR="00E70BAB">
                  <w:rPr>
                    <w:rFonts w:ascii="Segoe UI" w:hAnsi="Segoe UI" w:cs="Segoe UI"/>
                    <w:b/>
                    <w:sz w:val="20"/>
                    <w:szCs w:val="20"/>
                  </w:rPr>
                  <w:t xml:space="preserve">          </w:t>
                </w:r>
              </w:sdtContent>
            </w:sdt>
            <w:r w:rsidR="00B82276" w:rsidRPr="006E0513">
              <w:rPr>
                <w:rFonts w:ascii="Segoe UI" w:hAnsi="Segoe UI" w:cs="Segoe UI"/>
                <w:sz w:val="20"/>
                <w:szCs w:val="20"/>
              </w:rPr>
              <w:t xml:space="preserve">        </w:t>
            </w:r>
            <w:r w:rsidR="008E140A" w:rsidRPr="006E0513">
              <w:rPr>
                <w:rFonts w:ascii="Segoe UI" w:hAnsi="Segoe UI" w:cs="Segoe UI"/>
                <w:sz w:val="20"/>
                <w:szCs w:val="20"/>
              </w:rPr>
              <w:t xml:space="preserve">        </w:t>
            </w:r>
            <w:r w:rsidRPr="000D13C4">
              <w:rPr>
                <w:rFonts w:ascii="Segoe UI" w:hAnsi="Segoe UI" w:cs="Segoe UI"/>
                <w:b/>
                <w:sz w:val="20"/>
                <w:szCs w:val="20"/>
              </w:rPr>
              <w:t>*</w:t>
            </w:r>
            <w:r w:rsidR="0010769F" w:rsidRPr="006E0513">
              <w:rPr>
                <w:rFonts w:ascii="Segoe UI" w:hAnsi="Segoe UI" w:cs="Segoe UI"/>
                <w:b/>
                <w:sz w:val="20"/>
                <w:szCs w:val="20"/>
              </w:rPr>
              <w:t>Congressional District (1-10):</w:t>
            </w:r>
            <w:r w:rsidR="00B82276" w:rsidRPr="006E0513">
              <w:rPr>
                <w:rFonts w:ascii="Segoe UI" w:hAnsi="Segoe UI" w:cs="Segoe UI"/>
                <w:b/>
                <w:sz w:val="20"/>
                <w:szCs w:val="20"/>
              </w:rPr>
              <w:t xml:space="preserve"> </w:t>
            </w:r>
            <w:sdt>
              <w:sdtPr>
                <w:rPr>
                  <w:rFonts w:ascii="Segoe UI" w:hAnsi="Segoe UI" w:cs="Segoe UI"/>
                  <w:b/>
                  <w:sz w:val="20"/>
                  <w:szCs w:val="20"/>
                </w:rPr>
                <w:id w:val="1136763414"/>
                <w:placeholder>
                  <w:docPart w:val="E146BF96CA004683A458B9C28EF5A967"/>
                </w:placeholder>
                <w:showingPlcHdr/>
              </w:sdtPr>
              <w:sdtEndPr/>
              <w:sdtContent>
                <w:r w:rsidR="00E70BAB">
                  <w:rPr>
                    <w:rFonts w:ascii="Segoe UI" w:hAnsi="Segoe UI" w:cs="Segoe UI"/>
                    <w:b/>
                    <w:sz w:val="20"/>
                    <w:szCs w:val="20"/>
                  </w:rPr>
                  <w:t xml:space="preserve">                  </w:t>
                </w:r>
              </w:sdtContent>
            </w:sdt>
          </w:p>
        </w:tc>
      </w:tr>
      <w:tr w:rsidR="009C2B16" w:rsidRPr="00D85733" w14:paraId="3FF64030" w14:textId="77777777" w:rsidTr="00E52A6B">
        <w:trPr>
          <w:trHeight w:val="377"/>
        </w:trPr>
        <w:tc>
          <w:tcPr>
            <w:tcW w:w="10620" w:type="dxa"/>
            <w:gridSpan w:val="6"/>
            <w:shd w:val="clear" w:color="auto" w:fill="auto"/>
          </w:tcPr>
          <w:p w14:paraId="66772CE5" w14:textId="77777777" w:rsidR="009C2B16" w:rsidRPr="006E0513" w:rsidRDefault="009C2B16" w:rsidP="00DF7DC1">
            <w:pPr>
              <w:pStyle w:val="FieldText"/>
              <w:rPr>
                <w:rFonts w:ascii="Segoe UI" w:hAnsi="Segoe UI" w:cs="Segoe UI"/>
                <w:sz w:val="20"/>
                <w:szCs w:val="20"/>
              </w:rPr>
            </w:pPr>
            <w:r w:rsidRPr="006E0513">
              <w:rPr>
                <w:rFonts w:ascii="Segoe UI" w:hAnsi="Segoe UI" w:cs="Segoe UI"/>
                <w:sz w:val="20"/>
                <w:szCs w:val="20"/>
              </w:rPr>
              <w:t>Project Site Name</w:t>
            </w:r>
          </w:p>
          <w:sdt>
            <w:sdtPr>
              <w:rPr>
                <w:rFonts w:ascii="Segoe UI" w:hAnsi="Segoe UI" w:cs="Segoe UI"/>
                <w:b w:val="0"/>
                <w:sz w:val="20"/>
                <w:szCs w:val="20"/>
              </w:rPr>
              <w:id w:val="2032526396"/>
              <w:placeholder>
                <w:docPart w:val="C856D99809314DB8B245DC14F2575817"/>
              </w:placeholder>
              <w:showingPlcHdr/>
            </w:sdtPr>
            <w:sdtEndPr/>
            <w:sdtContent>
              <w:p w14:paraId="05022FF3" w14:textId="77777777" w:rsidR="009C2B16" w:rsidRPr="006E0513" w:rsidRDefault="00E70BAB" w:rsidP="00E70BAB">
                <w:pPr>
                  <w:pStyle w:val="FieldText"/>
                  <w:rPr>
                    <w:rFonts w:ascii="Segoe UI" w:hAnsi="Segoe UI" w:cs="Segoe UI"/>
                    <w:b w:val="0"/>
                    <w:sz w:val="20"/>
                    <w:szCs w:val="20"/>
                  </w:rPr>
                </w:pPr>
                <w:r>
                  <w:rPr>
                    <w:rFonts w:ascii="Segoe UI" w:hAnsi="Segoe UI" w:cs="Segoe UI"/>
                    <w:b w:val="0"/>
                    <w:sz w:val="20"/>
                    <w:szCs w:val="20"/>
                  </w:rPr>
                  <w:t xml:space="preserve">                      </w:t>
                </w:r>
              </w:p>
            </w:sdtContent>
          </w:sdt>
        </w:tc>
      </w:tr>
      <w:tr w:rsidR="009C2B16" w:rsidRPr="00D85733" w14:paraId="4DDC3028" w14:textId="77777777" w:rsidTr="00220355">
        <w:trPr>
          <w:trHeight w:val="530"/>
        </w:trPr>
        <w:tc>
          <w:tcPr>
            <w:tcW w:w="5395" w:type="dxa"/>
            <w:gridSpan w:val="3"/>
            <w:shd w:val="clear" w:color="auto" w:fill="auto"/>
          </w:tcPr>
          <w:p w14:paraId="65095324" w14:textId="77777777" w:rsidR="009C2B16" w:rsidRPr="006E0513" w:rsidRDefault="009C2B16" w:rsidP="00DF7DC1">
            <w:pPr>
              <w:pStyle w:val="FieldText"/>
              <w:rPr>
                <w:rFonts w:ascii="Segoe UI" w:hAnsi="Segoe UI" w:cs="Segoe UI"/>
                <w:sz w:val="20"/>
                <w:szCs w:val="20"/>
              </w:rPr>
            </w:pPr>
            <w:r w:rsidRPr="006E0513">
              <w:rPr>
                <w:rFonts w:ascii="Segoe UI" w:hAnsi="Segoe UI" w:cs="Segoe UI"/>
                <w:sz w:val="20"/>
                <w:szCs w:val="20"/>
              </w:rPr>
              <w:t xml:space="preserve">Project Site </w:t>
            </w:r>
          </w:p>
          <w:p w14:paraId="31C786E3" w14:textId="77777777" w:rsidR="009C2B16" w:rsidRPr="006E0513" w:rsidRDefault="009C2B16" w:rsidP="00DF7DC1">
            <w:pPr>
              <w:pStyle w:val="FieldText"/>
              <w:rPr>
                <w:rFonts w:ascii="Segoe UI" w:hAnsi="Segoe UI" w:cs="Segoe UI"/>
                <w:sz w:val="20"/>
                <w:szCs w:val="20"/>
              </w:rPr>
            </w:pPr>
            <w:r w:rsidRPr="006E0513">
              <w:rPr>
                <w:rFonts w:ascii="Segoe UI" w:hAnsi="Segoe UI" w:cs="Segoe UI"/>
                <w:sz w:val="20"/>
                <w:szCs w:val="20"/>
              </w:rPr>
              <w:t xml:space="preserve">Street Address </w:t>
            </w:r>
          </w:p>
          <w:p w14:paraId="4E8E8124" w14:textId="77777777" w:rsidR="009C2B16" w:rsidRPr="00E74B0E" w:rsidRDefault="009C2B16" w:rsidP="00E74B0E">
            <w:pPr>
              <w:pStyle w:val="FieldText"/>
              <w:ind w:right="-288"/>
              <w:rPr>
                <w:rFonts w:ascii="Segoe UI" w:hAnsi="Segoe UI" w:cs="Segoe UI"/>
                <w:b w:val="0"/>
                <w:sz w:val="20"/>
                <w:szCs w:val="20"/>
              </w:rPr>
            </w:pPr>
          </w:p>
        </w:tc>
        <w:tc>
          <w:tcPr>
            <w:tcW w:w="3150" w:type="dxa"/>
            <w:gridSpan w:val="2"/>
            <w:shd w:val="clear" w:color="auto" w:fill="auto"/>
          </w:tcPr>
          <w:p w14:paraId="4BFD1147" w14:textId="77777777" w:rsidR="009C2B16" w:rsidRPr="006E0513" w:rsidRDefault="009C2B16" w:rsidP="006E0513">
            <w:pPr>
              <w:pStyle w:val="FieldText"/>
              <w:ind w:left="-108" w:right="-288"/>
              <w:rPr>
                <w:rFonts w:ascii="Segoe UI" w:hAnsi="Segoe UI" w:cs="Segoe UI"/>
                <w:sz w:val="20"/>
                <w:szCs w:val="20"/>
              </w:rPr>
            </w:pPr>
            <w:r w:rsidRPr="006E0513">
              <w:rPr>
                <w:rFonts w:ascii="Segoe UI" w:hAnsi="Segoe UI" w:cs="Segoe UI"/>
                <w:sz w:val="20"/>
                <w:szCs w:val="20"/>
              </w:rPr>
              <w:t xml:space="preserve">  City</w:t>
            </w:r>
          </w:p>
          <w:sdt>
            <w:sdtPr>
              <w:rPr>
                <w:rFonts w:ascii="Segoe UI" w:hAnsi="Segoe UI" w:cs="Segoe UI"/>
                <w:b w:val="0"/>
                <w:sz w:val="20"/>
                <w:szCs w:val="20"/>
              </w:rPr>
              <w:id w:val="-1787412761"/>
              <w:placeholder>
                <w:docPart w:val="36ABC0D2397045299EBC58FB33DD2C55"/>
              </w:placeholder>
              <w:showingPlcHdr/>
            </w:sdtPr>
            <w:sdtEndPr/>
            <w:sdtContent>
              <w:p w14:paraId="468CAA68" w14:textId="77777777" w:rsidR="009C2B16" w:rsidRPr="006E0513" w:rsidRDefault="00E70BAB" w:rsidP="00E70BAB">
                <w:pPr>
                  <w:pStyle w:val="FieldText"/>
                  <w:ind w:right="-288"/>
                  <w:rPr>
                    <w:rFonts w:ascii="Segoe UI" w:hAnsi="Segoe UI" w:cs="Segoe UI"/>
                    <w:b w:val="0"/>
                    <w:sz w:val="20"/>
                    <w:szCs w:val="20"/>
                  </w:rPr>
                </w:pPr>
                <w:r>
                  <w:rPr>
                    <w:rFonts w:ascii="Segoe UI" w:hAnsi="Segoe UI" w:cs="Segoe UI"/>
                    <w:b w:val="0"/>
                    <w:sz w:val="20"/>
                    <w:szCs w:val="20"/>
                  </w:rPr>
                  <w:t xml:space="preserve">     </w:t>
                </w:r>
              </w:p>
            </w:sdtContent>
          </w:sdt>
        </w:tc>
        <w:tc>
          <w:tcPr>
            <w:tcW w:w="2075" w:type="dxa"/>
            <w:shd w:val="clear" w:color="auto" w:fill="auto"/>
          </w:tcPr>
          <w:p w14:paraId="1D723AEA" w14:textId="77777777" w:rsidR="009C2B16" w:rsidRPr="006E0513" w:rsidRDefault="009C2B16" w:rsidP="006E0513">
            <w:pPr>
              <w:pStyle w:val="FieldText"/>
              <w:ind w:right="-288"/>
              <w:rPr>
                <w:rFonts w:ascii="Segoe UI" w:hAnsi="Segoe UI" w:cs="Segoe UI"/>
                <w:sz w:val="20"/>
                <w:szCs w:val="20"/>
              </w:rPr>
            </w:pPr>
            <w:r w:rsidRPr="006E0513">
              <w:rPr>
                <w:rFonts w:ascii="Segoe UI" w:hAnsi="Segoe UI" w:cs="Segoe UI"/>
                <w:sz w:val="20"/>
                <w:szCs w:val="20"/>
              </w:rPr>
              <w:t>State</w:t>
            </w:r>
          </w:p>
          <w:sdt>
            <w:sdtPr>
              <w:rPr>
                <w:rFonts w:ascii="Segoe UI" w:hAnsi="Segoe UI" w:cs="Segoe UI"/>
                <w:b w:val="0"/>
                <w:sz w:val="20"/>
                <w:szCs w:val="20"/>
              </w:rPr>
              <w:id w:val="-2139864319"/>
              <w:placeholder>
                <w:docPart w:val="52BB5CAAFBEC4A90A31B6363A4645A62"/>
              </w:placeholder>
              <w:showingPlcHdr/>
            </w:sdtPr>
            <w:sdtEndPr/>
            <w:sdtContent>
              <w:p w14:paraId="424AE266" w14:textId="77777777" w:rsidR="009C2B16" w:rsidRPr="006E0513" w:rsidRDefault="00E70BAB" w:rsidP="00E70BAB">
                <w:pPr>
                  <w:pStyle w:val="FieldText"/>
                  <w:ind w:right="-288"/>
                  <w:rPr>
                    <w:rFonts w:ascii="Segoe UI" w:hAnsi="Segoe UI" w:cs="Segoe UI"/>
                    <w:b w:val="0"/>
                    <w:sz w:val="20"/>
                    <w:szCs w:val="20"/>
                  </w:rPr>
                </w:pPr>
                <w:r>
                  <w:rPr>
                    <w:rFonts w:ascii="Segoe UI" w:hAnsi="Segoe UI" w:cs="Segoe UI"/>
                    <w:b w:val="0"/>
                    <w:sz w:val="20"/>
                    <w:szCs w:val="20"/>
                  </w:rPr>
                  <w:t xml:space="preserve">  </w:t>
                </w:r>
              </w:p>
            </w:sdtContent>
          </w:sdt>
        </w:tc>
      </w:tr>
      <w:tr w:rsidR="009C2B16" w:rsidRPr="00D85733" w14:paraId="6D713FBF" w14:textId="77777777" w:rsidTr="00E52A6B">
        <w:trPr>
          <w:trHeight w:val="530"/>
        </w:trPr>
        <w:tc>
          <w:tcPr>
            <w:tcW w:w="2856" w:type="dxa"/>
            <w:shd w:val="clear" w:color="auto" w:fill="auto"/>
          </w:tcPr>
          <w:p w14:paraId="133044DA" w14:textId="77777777" w:rsidR="009C2B16" w:rsidRPr="006E0513" w:rsidRDefault="009C2B16" w:rsidP="00DF7DC1">
            <w:pPr>
              <w:pStyle w:val="BodyText"/>
              <w:rPr>
                <w:rFonts w:ascii="Segoe UI" w:hAnsi="Segoe UI" w:cs="Segoe UI"/>
                <w:b/>
                <w:sz w:val="20"/>
                <w:szCs w:val="20"/>
              </w:rPr>
            </w:pPr>
            <w:r w:rsidRPr="006E0513">
              <w:rPr>
                <w:rFonts w:ascii="Segoe UI" w:hAnsi="Segoe UI" w:cs="Segoe UI"/>
                <w:b/>
                <w:sz w:val="20"/>
                <w:szCs w:val="20"/>
              </w:rPr>
              <w:t>Zip Code +4</w:t>
            </w:r>
          </w:p>
          <w:sdt>
            <w:sdtPr>
              <w:rPr>
                <w:rFonts w:ascii="Segoe UI" w:hAnsi="Segoe UI" w:cs="Segoe UI"/>
                <w:sz w:val="20"/>
                <w:szCs w:val="20"/>
              </w:rPr>
              <w:id w:val="-972668736"/>
              <w:placeholder>
                <w:docPart w:val="0687961954434685B39AC6EA1C761C2A"/>
              </w:placeholder>
              <w:showingPlcHdr/>
            </w:sdtPr>
            <w:sdtEndPr/>
            <w:sdtContent>
              <w:p w14:paraId="3DCE1C43" w14:textId="77777777" w:rsidR="009C2B16" w:rsidRPr="006E0513" w:rsidRDefault="00E70BAB" w:rsidP="00E70BAB">
                <w:pPr>
                  <w:pStyle w:val="BodyText"/>
                  <w:rPr>
                    <w:rFonts w:ascii="Segoe UI" w:hAnsi="Segoe UI" w:cs="Segoe UI"/>
                    <w:sz w:val="20"/>
                    <w:szCs w:val="20"/>
                  </w:rPr>
                </w:pPr>
                <w:r>
                  <w:rPr>
                    <w:rFonts w:ascii="Segoe UI" w:hAnsi="Segoe UI" w:cs="Segoe UI"/>
                    <w:sz w:val="20"/>
                    <w:szCs w:val="20"/>
                  </w:rPr>
                  <w:t xml:space="preserve">     </w:t>
                </w:r>
              </w:p>
            </w:sdtContent>
          </w:sdt>
        </w:tc>
        <w:tc>
          <w:tcPr>
            <w:tcW w:w="2518" w:type="dxa"/>
            <w:shd w:val="clear" w:color="auto" w:fill="auto"/>
          </w:tcPr>
          <w:p w14:paraId="271F119B" w14:textId="77777777" w:rsidR="009C2B16" w:rsidRPr="006E0513" w:rsidRDefault="009C2B16" w:rsidP="00DF7DC1">
            <w:pPr>
              <w:pStyle w:val="BodyText"/>
              <w:rPr>
                <w:rFonts w:ascii="Segoe UI" w:hAnsi="Segoe UI" w:cs="Segoe UI"/>
                <w:b/>
                <w:sz w:val="20"/>
                <w:szCs w:val="20"/>
              </w:rPr>
            </w:pPr>
            <w:r w:rsidRPr="006E0513">
              <w:rPr>
                <w:rFonts w:ascii="Segoe UI" w:hAnsi="Segoe UI" w:cs="Segoe UI"/>
                <w:b/>
                <w:sz w:val="20"/>
                <w:szCs w:val="20"/>
              </w:rPr>
              <w:t>Latitude</w:t>
            </w:r>
          </w:p>
          <w:sdt>
            <w:sdtPr>
              <w:rPr>
                <w:rFonts w:ascii="Segoe UI" w:hAnsi="Segoe UI" w:cs="Segoe UI"/>
                <w:sz w:val="20"/>
                <w:szCs w:val="20"/>
              </w:rPr>
              <w:id w:val="1210995165"/>
              <w:placeholder>
                <w:docPart w:val="1620AC81530C43A4A93945978810AF17"/>
              </w:placeholder>
              <w:showingPlcHdr/>
            </w:sdtPr>
            <w:sdtEndPr/>
            <w:sdtContent>
              <w:p w14:paraId="6DF323EC" w14:textId="77777777" w:rsidR="009C2B16" w:rsidRPr="006E0513" w:rsidRDefault="00E70BAB" w:rsidP="00E70BAB">
                <w:pPr>
                  <w:pStyle w:val="BodyText"/>
                  <w:ind w:right="-108"/>
                  <w:rPr>
                    <w:rFonts w:ascii="Segoe UI" w:hAnsi="Segoe UI" w:cs="Segoe UI"/>
                    <w:sz w:val="20"/>
                    <w:szCs w:val="20"/>
                  </w:rPr>
                </w:pPr>
                <w:r>
                  <w:rPr>
                    <w:rFonts w:ascii="Segoe UI" w:hAnsi="Segoe UI" w:cs="Segoe UI"/>
                    <w:sz w:val="20"/>
                    <w:szCs w:val="20"/>
                  </w:rPr>
                  <w:t xml:space="preserve">   </w:t>
                </w:r>
              </w:p>
            </w:sdtContent>
          </w:sdt>
        </w:tc>
        <w:tc>
          <w:tcPr>
            <w:tcW w:w="2250" w:type="dxa"/>
            <w:gridSpan w:val="2"/>
            <w:shd w:val="clear" w:color="auto" w:fill="auto"/>
          </w:tcPr>
          <w:p w14:paraId="23B612EA" w14:textId="77777777" w:rsidR="009C2B16" w:rsidRPr="006E0513" w:rsidRDefault="009C2B16" w:rsidP="00DF7DC1">
            <w:pPr>
              <w:pStyle w:val="BodyText"/>
              <w:rPr>
                <w:rFonts w:ascii="Segoe UI" w:hAnsi="Segoe UI" w:cs="Segoe UI"/>
                <w:b/>
                <w:sz w:val="20"/>
                <w:szCs w:val="20"/>
              </w:rPr>
            </w:pPr>
            <w:r w:rsidRPr="006E0513">
              <w:rPr>
                <w:rFonts w:ascii="Segoe UI" w:hAnsi="Segoe UI" w:cs="Segoe UI"/>
                <w:b/>
                <w:sz w:val="20"/>
                <w:szCs w:val="20"/>
              </w:rPr>
              <w:t>Longitude</w:t>
            </w:r>
          </w:p>
          <w:sdt>
            <w:sdtPr>
              <w:rPr>
                <w:rFonts w:ascii="Segoe UI" w:hAnsi="Segoe UI" w:cs="Segoe UI"/>
                <w:sz w:val="20"/>
                <w:szCs w:val="20"/>
              </w:rPr>
              <w:id w:val="-691837278"/>
              <w:placeholder>
                <w:docPart w:val="19119CB3AD374BB6A2186A46B259030A"/>
              </w:placeholder>
              <w:showingPlcHdr/>
            </w:sdtPr>
            <w:sdtEndPr/>
            <w:sdtContent>
              <w:p w14:paraId="1B00705B" w14:textId="77777777" w:rsidR="009C2B16" w:rsidRPr="006E0513" w:rsidRDefault="00E70BAB" w:rsidP="00E70BAB">
                <w:pPr>
                  <w:pStyle w:val="BodyText"/>
                  <w:rPr>
                    <w:rFonts w:ascii="Segoe UI" w:hAnsi="Segoe UI" w:cs="Segoe UI"/>
                    <w:sz w:val="20"/>
                    <w:szCs w:val="20"/>
                  </w:rPr>
                </w:pPr>
                <w:r>
                  <w:rPr>
                    <w:rFonts w:ascii="Segoe UI" w:hAnsi="Segoe UI" w:cs="Segoe UI"/>
                    <w:sz w:val="20"/>
                    <w:szCs w:val="20"/>
                  </w:rPr>
                  <w:t xml:space="preserve">   </w:t>
                </w:r>
              </w:p>
            </w:sdtContent>
          </w:sdt>
        </w:tc>
        <w:tc>
          <w:tcPr>
            <w:tcW w:w="2996" w:type="dxa"/>
            <w:gridSpan w:val="2"/>
            <w:shd w:val="clear" w:color="auto" w:fill="auto"/>
          </w:tcPr>
          <w:p w14:paraId="7AE30243" w14:textId="77777777" w:rsidR="009C2B16" w:rsidRPr="006E0513" w:rsidRDefault="009C2B16" w:rsidP="00DF7DC1">
            <w:pPr>
              <w:pStyle w:val="BodyText"/>
              <w:rPr>
                <w:rFonts w:ascii="Segoe UI" w:hAnsi="Segoe UI" w:cs="Segoe UI"/>
                <w:b/>
                <w:sz w:val="20"/>
                <w:szCs w:val="20"/>
              </w:rPr>
            </w:pPr>
            <w:r w:rsidRPr="006E0513">
              <w:rPr>
                <w:rFonts w:ascii="Segoe UI" w:hAnsi="Segoe UI" w:cs="Segoe UI"/>
                <w:b/>
                <w:sz w:val="20"/>
                <w:szCs w:val="20"/>
              </w:rPr>
              <w:t>*</w:t>
            </w:r>
            <w:r w:rsidR="0055632C" w:rsidRPr="006E0513">
              <w:rPr>
                <w:rFonts w:ascii="Segoe UI" w:hAnsi="Segoe UI" w:cs="Segoe UI"/>
                <w:b/>
                <w:sz w:val="20"/>
                <w:szCs w:val="20"/>
              </w:rPr>
              <w:t xml:space="preserve">Project </w:t>
            </w:r>
            <w:r w:rsidRPr="006E0513">
              <w:rPr>
                <w:rFonts w:ascii="Segoe UI" w:hAnsi="Segoe UI" w:cs="Segoe UI"/>
                <w:b/>
                <w:sz w:val="20"/>
                <w:szCs w:val="20"/>
              </w:rPr>
              <w:t>County</w:t>
            </w:r>
          </w:p>
          <w:sdt>
            <w:sdtPr>
              <w:rPr>
                <w:rFonts w:ascii="Segoe UI" w:hAnsi="Segoe UI" w:cs="Segoe UI"/>
                <w:sz w:val="20"/>
                <w:szCs w:val="20"/>
              </w:rPr>
              <w:id w:val="-1491485598"/>
            </w:sdtPr>
            <w:sdtEndPr/>
            <w:sdtContent>
              <w:p w14:paraId="71DAAECF" w14:textId="77777777" w:rsidR="009C2B16" w:rsidRPr="006E0513" w:rsidRDefault="0089627A" w:rsidP="00E70BAB">
                <w:pPr>
                  <w:pStyle w:val="BodyText"/>
                  <w:rPr>
                    <w:rFonts w:ascii="Segoe UI" w:hAnsi="Segoe UI" w:cs="Segoe UI"/>
                    <w:sz w:val="20"/>
                    <w:szCs w:val="20"/>
                  </w:rPr>
                </w:pPr>
                <w:r>
                  <w:rPr>
                    <w:rFonts w:ascii="Segoe UI" w:hAnsi="Segoe UI" w:cs="Segoe UI"/>
                    <w:sz w:val="20"/>
                    <w:szCs w:val="20"/>
                  </w:rPr>
                  <w:t xml:space="preserve">   </w:t>
                </w:r>
              </w:p>
            </w:sdtContent>
          </w:sdt>
        </w:tc>
      </w:tr>
      <w:tr w:rsidR="00F72C33" w14:paraId="1B7B8A9A" w14:textId="77777777" w:rsidTr="00E52A6B">
        <w:trPr>
          <w:trHeight w:val="2961"/>
        </w:trPr>
        <w:tc>
          <w:tcPr>
            <w:tcW w:w="10620" w:type="dxa"/>
            <w:gridSpan w:val="6"/>
            <w:shd w:val="clear" w:color="auto" w:fill="auto"/>
          </w:tcPr>
          <w:p w14:paraId="2CA768AA" w14:textId="77777777" w:rsidR="00F72C33" w:rsidRPr="006E0513" w:rsidRDefault="00F72C33" w:rsidP="00F72C33">
            <w:pPr>
              <w:rPr>
                <w:rFonts w:ascii="Segoe UI" w:hAnsi="Segoe UI" w:cs="Segoe UI"/>
                <w:b/>
                <w:sz w:val="20"/>
                <w:szCs w:val="20"/>
              </w:rPr>
            </w:pPr>
            <w:r w:rsidRPr="006E0513">
              <w:rPr>
                <w:rFonts w:ascii="Segoe UI" w:hAnsi="Segoe UI" w:cs="Segoe UI"/>
                <w:b/>
                <w:sz w:val="20"/>
                <w:szCs w:val="20"/>
              </w:rPr>
              <w:t>*Main focus of the project (Select One):</w:t>
            </w:r>
          </w:p>
          <w:p w14:paraId="2D67195A" w14:textId="77777777" w:rsidR="00F72C33" w:rsidRPr="006E0513" w:rsidRDefault="0081132F" w:rsidP="00F72C33">
            <w:pPr>
              <w:rPr>
                <w:rFonts w:ascii="Segoe UI" w:hAnsi="Segoe UI" w:cs="Segoe UI"/>
                <w:sz w:val="20"/>
                <w:szCs w:val="20"/>
              </w:rPr>
            </w:pPr>
            <w:sdt>
              <w:sdtPr>
                <w:rPr>
                  <w:rFonts w:ascii="Segoe UI" w:hAnsi="Segoe UI" w:cs="Segoe UI"/>
                  <w:sz w:val="20"/>
                  <w:szCs w:val="20"/>
                </w:rPr>
                <w:id w:val="-1851319540"/>
                <w14:checkbox>
                  <w14:checked w14:val="0"/>
                  <w14:checkedState w14:val="2612" w14:font="MS Gothic"/>
                  <w14:uncheckedState w14:val="2610" w14:font="MS Gothic"/>
                </w14:checkbox>
              </w:sdtPr>
              <w:sdtEndPr/>
              <w:sdtContent>
                <w:r w:rsidR="00F72C33">
                  <w:rPr>
                    <w:rFonts w:ascii="MS Gothic" w:eastAsia="MS Gothic" w:hAnsi="MS Gothic" w:cs="Segoe UI" w:hint="eastAsia"/>
                    <w:sz w:val="20"/>
                    <w:szCs w:val="20"/>
                  </w:rPr>
                  <w:t>☐</w:t>
                </w:r>
              </w:sdtContent>
            </w:sdt>
            <w:r w:rsidR="00F72C33" w:rsidRPr="006E0513">
              <w:rPr>
                <w:rFonts w:ascii="Segoe UI" w:hAnsi="Segoe UI" w:cs="Segoe UI"/>
                <w:sz w:val="20"/>
                <w:szCs w:val="20"/>
              </w:rPr>
              <w:t>Construction-Transmission &amp; Distribution</w:t>
            </w:r>
          </w:p>
          <w:p w14:paraId="67445222" w14:textId="77777777" w:rsidR="00F72C33" w:rsidRPr="006E0513" w:rsidRDefault="0081132F" w:rsidP="00F72C33">
            <w:pPr>
              <w:rPr>
                <w:rFonts w:ascii="Segoe UI" w:hAnsi="Segoe UI" w:cs="Segoe UI"/>
                <w:sz w:val="20"/>
                <w:szCs w:val="20"/>
              </w:rPr>
            </w:pPr>
            <w:sdt>
              <w:sdtPr>
                <w:rPr>
                  <w:rFonts w:ascii="Segoe UI" w:hAnsi="Segoe UI" w:cs="Segoe UI"/>
                  <w:sz w:val="20"/>
                  <w:szCs w:val="20"/>
                </w:rPr>
                <w:id w:val="-1592229423"/>
                <w14:checkbox>
                  <w14:checked w14:val="0"/>
                  <w14:checkedState w14:val="2612" w14:font="MS Gothic"/>
                  <w14:uncheckedState w14:val="2610" w14:font="MS Gothic"/>
                </w14:checkbox>
              </w:sdtPr>
              <w:sdtEndPr/>
              <w:sdtContent>
                <w:r w:rsidR="00F72C33">
                  <w:rPr>
                    <w:rFonts w:ascii="MS Gothic" w:eastAsia="MS Gothic" w:hAnsi="MS Gothic" w:cs="Segoe UI" w:hint="eastAsia"/>
                    <w:sz w:val="20"/>
                    <w:szCs w:val="20"/>
                  </w:rPr>
                  <w:t>☐</w:t>
                </w:r>
              </w:sdtContent>
            </w:sdt>
            <w:r w:rsidR="00F72C33" w:rsidRPr="006E0513">
              <w:rPr>
                <w:rFonts w:ascii="Segoe UI" w:hAnsi="Segoe UI" w:cs="Segoe UI"/>
                <w:sz w:val="20"/>
                <w:szCs w:val="20"/>
              </w:rPr>
              <w:t>Construction-Source</w:t>
            </w:r>
          </w:p>
          <w:p w14:paraId="430FC448" w14:textId="77777777" w:rsidR="00F72C33" w:rsidRPr="006E0513" w:rsidRDefault="0081132F" w:rsidP="00F72C33">
            <w:pPr>
              <w:rPr>
                <w:rFonts w:ascii="Segoe UI" w:hAnsi="Segoe UI" w:cs="Segoe UI"/>
                <w:sz w:val="20"/>
                <w:szCs w:val="20"/>
              </w:rPr>
            </w:pPr>
            <w:sdt>
              <w:sdtPr>
                <w:rPr>
                  <w:rFonts w:ascii="Segoe UI" w:hAnsi="Segoe UI" w:cs="Segoe UI"/>
                  <w:sz w:val="20"/>
                  <w:szCs w:val="20"/>
                </w:rPr>
                <w:id w:val="-1520152908"/>
                <w14:checkbox>
                  <w14:checked w14:val="0"/>
                  <w14:checkedState w14:val="2612" w14:font="MS Gothic"/>
                  <w14:uncheckedState w14:val="2610" w14:font="MS Gothic"/>
                </w14:checkbox>
              </w:sdtPr>
              <w:sdtEndPr/>
              <w:sdtContent>
                <w:r w:rsidR="00F72C33">
                  <w:rPr>
                    <w:rFonts w:ascii="MS Gothic" w:eastAsia="MS Gothic" w:hAnsi="MS Gothic" w:cs="Segoe UI" w:hint="eastAsia"/>
                    <w:sz w:val="20"/>
                    <w:szCs w:val="20"/>
                  </w:rPr>
                  <w:t>☐</w:t>
                </w:r>
              </w:sdtContent>
            </w:sdt>
            <w:r w:rsidR="00F72C33" w:rsidRPr="006E0513">
              <w:rPr>
                <w:rFonts w:ascii="Segoe UI" w:hAnsi="Segoe UI" w:cs="Segoe UI"/>
                <w:sz w:val="20"/>
                <w:szCs w:val="20"/>
              </w:rPr>
              <w:t>Construction-</w:t>
            </w:r>
            <w:r w:rsidR="00F72C33">
              <w:rPr>
                <w:rFonts w:ascii="Segoe UI" w:hAnsi="Segoe UI" w:cs="Segoe UI"/>
                <w:sz w:val="20"/>
                <w:szCs w:val="20"/>
              </w:rPr>
              <w:t>Treatment</w:t>
            </w:r>
          </w:p>
          <w:p w14:paraId="4EE9E781" w14:textId="77777777" w:rsidR="00F72C33" w:rsidRPr="006E0513" w:rsidRDefault="0081132F" w:rsidP="00F72C33">
            <w:pPr>
              <w:rPr>
                <w:rFonts w:ascii="Segoe UI" w:hAnsi="Segoe UI" w:cs="Segoe UI"/>
                <w:sz w:val="20"/>
                <w:szCs w:val="20"/>
              </w:rPr>
            </w:pPr>
            <w:sdt>
              <w:sdtPr>
                <w:rPr>
                  <w:rFonts w:ascii="Segoe UI" w:hAnsi="Segoe UI" w:cs="Segoe UI"/>
                  <w:sz w:val="20"/>
                  <w:szCs w:val="20"/>
                </w:rPr>
                <w:id w:val="129216474"/>
                <w14:checkbox>
                  <w14:checked w14:val="0"/>
                  <w14:checkedState w14:val="2612" w14:font="MS Gothic"/>
                  <w14:uncheckedState w14:val="2610" w14:font="MS Gothic"/>
                </w14:checkbox>
              </w:sdtPr>
              <w:sdtEndPr/>
              <w:sdtContent>
                <w:r w:rsidR="00F72C33">
                  <w:rPr>
                    <w:rFonts w:ascii="MS Gothic" w:eastAsia="MS Gothic" w:hAnsi="MS Gothic" w:cs="Segoe UI" w:hint="eastAsia"/>
                    <w:sz w:val="20"/>
                    <w:szCs w:val="20"/>
                  </w:rPr>
                  <w:t>☐</w:t>
                </w:r>
              </w:sdtContent>
            </w:sdt>
            <w:r w:rsidR="00F72C33" w:rsidRPr="006E0513">
              <w:rPr>
                <w:rFonts w:ascii="Segoe UI" w:hAnsi="Segoe UI" w:cs="Segoe UI"/>
                <w:sz w:val="20"/>
                <w:szCs w:val="20"/>
              </w:rPr>
              <w:t>Land Acquisition</w:t>
            </w:r>
          </w:p>
          <w:p w14:paraId="7E632889" w14:textId="77777777" w:rsidR="00F72C33" w:rsidRPr="006E0513" w:rsidRDefault="0081132F" w:rsidP="00F72C33">
            <w:pPr>
              <w:rPr>
                <w:rFonts w:ascii="Segoe UI" w:hAnsi="Segoe UI" w:cs="Segoe UI"/>
                <w:sz w:val="20"/>
                <w:szCs w:val="20"/>
              </w:rPr>
            </w:pPr>
            <w:sdt>
              <w:sdtPr>
                <w:rPr>
                  <w:rFonts w:ascii="Segoe UI" w:hAnsi="Segoe UI" w:cs="Segoe UI"/>
                  <w:sz w:val="20"/>
                  <w:szCs w:val="20"/>
                </w:rPr>
                <w:id w:val="-845553449"/>
                <w14:checkbox>
                  <w14:checked w14:val="0"/>
                  <w14:checkedState w14:val="2612" w14:font="MS Gothic"/>
                  <w14:uncheckedState w14:val="2610" w14:font="MS Gothic"/>
                </w14:checkbox>
              </w:sdtPr>
              <w:sdtEndPr/>
              <w:sdtContent>
                <w:r w:rsidR="00F72C33">
                  <w:rPr>
                    <w:rFonts w:ascii="MS Gothic" w:eastAsia="MS Gothic" w:hAnsi="MS Gothic" w:cs="Segoe UI" w:hint="eastAsia"/>
                    <w:sz w:val="20"/>
                    <w:szCs w:val="20"/>
                  </w:rPr>
                  <w:t>☐</w:t>
                </w:r>
              </w:sdtContent>
            </w:sdt>
            <w:r w:rsidR="00F72C33" w:rsidRPr="006E0513">
              <w:rPr>
                <w:rFonts w:ascii="Segoe UI" w:hAnsi="Segoe UI" w:cs="Segoe UI"/>
                <w:sz w:val="20"/>
                <w:szCs w:val="20"/>
              </w:rPr>
              <w:t>Planning &amp; Design Only</w:t>
            </w:r>
          </w:p>
          <w:p w14:paraId="3D170675" w14:textId="77777777" w:rsidR="00F72C33" w:rsidRPr="006E0513" w:rsidRDefault="0081132F" w:rsidP="00F72C33">
            <w:pPr>
              <w:rPr>
                <w:rFonts w:ascii="Segoe UI" w:hAnsi="Segoe UI" w:cs="Segoe UI"/>
                <w:sz w:val="20"/>
                <w:szCs w:val="20"/>
              </w:rPr>
            </w:pPr>
            <w:sdt>
              <w:sdtPr>
                <w:rPr>
                  <w:rFonts w:ascii="Segoe UI" w:hAnsi="Segoe UI" w:cs="Segoe UI"/>
                  <w:sz w:val="20"/>
                  <w:szCs w:val="20"/>
                </w:rPr>
                <w:id w:val="-1045980022"/>
                <w14:checkbox>
                  <w14:checked w14:val="0"/>
                  <w14:checkedState w14:val="2612" w14:font="MS Gothic"/>
                  <w14:uncheckedState w14:val="2610" w14:font="MS Gothic"/>
                </w14:checkbox>
              </w:sdtPr>
              <w:sdtEndPr/>
              <w:sdtContent>
                <w:r w:rsidR="00F72C33">
                  <w:rPr>
                    <w:rFonts w:ascii="MS Gothic" w:eastAsia="MS Gothic" w:hAnsi="MS Gothic" w:cs="Segoe UI" w:hint="eastAsia"/>
                    <w:sz w:val="20"/>
                    <w:szCs w:val="20"/>
                  </w:rPr>
                  <w:t>☐</w:t>
                </w:r>
              </w:sdtContent>
            </w:sdt>
            <w:r w:rsidR="00F72C33" w:rsidRPr="006E0513">
              <w:rPr>
                <w:rFonts w:ascii="Segoe UI" w:hAnsi="Segoe UI" w:cs="Segoe UI"/>
                <w:sz w:val="20"/>
                <w:szCs w:val="20"/>
              </w:rPr>
              <w:t>Purchase of Systems</w:t>
            </w:r>
          </w:p>
          <w:p w14:paraId="375F858E" w14:textId="77777777" w:rsidR="00F72C33" w:rsidRPr="006E0513" w:rsidRDefault="0081132F" w:rsidP="00F72C33">
            <w:pPr>
              <w:rPr>
                <w:rFonts w:ascii="Segoe UI" w:hAnsi="Segoe UI" w:cs="Segoe UI"/>
                <w:sz w:val="20"/>
                <w:szCs w:val="20"/>
              </w:rPr>
            </w:pPr>
            <w:sdt>
              <w:sdtPr>
                <w:rPr>
                  <w:rFonts w:ascii="Segoe UI" w:hAnsi="Segoe UI" w:cs="Segoe UI"/>
                  <w:sz w:val="20"/>
                  <w:szCs w:val="20"/>
                </w:rPr>
                <w:id w:val="-1209714420"/>
                <w14:checkbox>
                  <w14:checked w14:val="0"/>
                  <w14:checkedState w14:val="2612" w14:font="MS Gothic"/>
                  <w14:uncheckedState w14:val="2610" w14:font="MS Gothic"/>
                </w14:checkbox>
              </w:sdtPr>
              <w:sdtEndPr/>
              <w:sdtContent>
                <w:r w:rsidR="00F72C33">
                  <w:rPr>
                    <w:rFonts w:ascii="MS Gothic" w:eastAsia="MS Gothic" w:hAnsi="MS Gothic" w:cs="Segoe UI" w:hint="eastAsia"/>
                    <w:sz w:val="20"/>
                    <w:szCs w:val="20"/>
                  </w:rPr>
                  <w:t>☐</w:t>
                </w:r>
              </w:sdtContent>
            </w:sdt>
            <w:r w:rsidR="00F72C33" w:rsidRPr="006E0513">
              <w:rPr>
                <w:rFonts w:ascii="Segoe UI" w:hAnsi="Segoe UI" w:cs="Segoe UI"/>
                <w:sz w:val="20"/>
                <w:szCs w:val="20"/>
              </w:rPr>
              <w:t>Re</w:t>
            </w:r>
            <w:r w:rsidR="00451B84">
              <w:rPr>
                <w:rFonts w:ascii="Segoe UI" w:hAnsi="Segoe UI" w:cs="Segoe UI"/>
                <w:sz w:val="20"/>
                <w:szCs w:val="20"/>
              </w:rPr>
              <w:t>structuring</w:t>
            </w:r>
            <w:r w:rsidR="00F72C33" w:rsidRPr="006E0513">
              <w:rPr>
                <w:rFonts w:ascii="Segoe UI" w:hAnsi="Segoe UI" w:cs="Segoe UI"/>
                <w:sz w:val="20"/>
                <w:szCs w:val="20"/>
              </w:rPr>
              <w:t>/Consolidation</w:t>
            </w:r>
            <w:r w:rsidR="00451B84">
              <w:rPr>
                <w:rFonts w:ascii="Segoe UI" w:hAnsi="Segoe UI" w:cs="Segoe UI"/>
                <w:sz w:val="20"/>
                <w:szCs w:val="20"/>
              </w:rPr>
              <w:t>/Receivership</w:t>
            </w:r>
            <w:r w:rsidR="00F72C33">
              <w:rPr>
                <w:rFonts w:ascii="Segoe UI" w:hAnsi="Segoe UI" w:cs="Segoe UI"/>
                <w:sz w:val="20"/>
                <w:szCs w:val="20"/>
              </w:rPr>
              <w:t xml:space="preserve"> </w:t>
            </w:r>
          </w:p>
          <w:p w14:paraId="66936443" w14:textId="77777777" w:rsidR="00F72C33" w:rsidRDefault="0081132F" w:rsidP="00F72C33">
            <w:pPr>
              <w:rPr>
                <w:rFonts w:ascii="Segoe UI" w:hAnsi="Segoe UI" w:cs="Segoe UI"/>
                <w:sz w:val="20"/>
                <w:szCs w:val="20"/>
              </w:rPr>
            </w:pPr>
            <w:sdt>
              <w:sdtPr>
                <w:rPr>
                  <w:rFonts w:ascii="Segoe UI" w:hAnsi="Segoe UI" w:cs="Segoe UI"/>
                  <w:sz w:val="20"/>
                  <w:szCs w:val="20"/>
                </w:rPr>
                <w:id w:val="-17231588"/>
                <w14:checkbox>
                  <w14:checked w14:val="0"/>
                  <w14:checkedState w14:val="2612" w14:font="MS Gothic"/>
                  <w14:uncheckedState w14:val="2610" w14:font="MS Gothic"/>
                </w14:checkbox>
              </w:sdtPr>
              <w:sdtEndPr/>
              <w:sdtContent>
                <w:r w:rsidR="00F72C33">
                  <w:rPr>
                    <w:rFonts w:ascii="MS Gothic" w:eastAsia="MS Gothic" w:hAnsi="MS Gothic" w:cs="Segoe UI" w:hint="eastAsia"/>
                    <w:sz w:val="20"/>
                    <w:szCs w:val="20"/>
                  </w:rPr>
                  <w:t>☐</w:t>
                </w:r>
              </w:sdtContent>
            </w:sdt>
            <w:r w:rsidR="00F72C33" w:rsidRPr="006E0513">
              <w:rPr>
                <w:rFonts w:ascii="Segoe UI" w:hAnsi="Segoe UI" w:cs="Segoe UI"/>
                <w:sz w:val="20"/>
                <w:szCs w:val="20"/>
              </w:rPr>
              <w:t>Other</w:t>
            </w:r>
          </w:p>
          <w:p w14:paraId="3F7A49B6" w14:textId="77777777" w:rsidR="00F72C33" w:rsidRPr="006E0513" w:rsidRDefault="00F72C33" w:rsidP="00F72C33">
            <w:pPr>
              <w:rPr>
                <w:rFonts w:ascii="Segoe UI" w:hAnsi="Segoe UI" w:cs="Segoe UI"/>
                <w:sz w:val="20"/>
                <w:szCs w:val="20"/>
              </w:rPr>
            </w:pPr>
          </w:p>
          <w:p w14:paraId="516AB01F" w14:textId="77777777" w:rsidR="00F72C33" w:rsidRPr="006E0513" w:rsidRDefault="00F72C33" w:rsidP="00F72C33">
            <w:pPr>
              <w:rPr>
                <w:rFonts w:ascii="Segoe UI" w:hAnsi="Segoe UI" w:cs="Segoe UI"/>
                <w:b/>
                <w:sz w:val="20"/>
                <w:szCs w:val="20"/>
              </w:rPr>
            </w:pPr>
            <w:r>
              <w:rPr>
                <w:rFonts w:ascii="Segoe UI" w:hAnsi="Segoe UI" w:cs="Segoe UI"/>
                <w:b/>
                <w:sz w:val="20"/>
                <w:szCs w:val="20"/>
              </w:rPr>
              <w:t>If o</w:t>
            </w:r>
            <w:r w:rsidRPr="006E0513">
              <w:rPr>
                <w:rFonts w:ascii="Segoe UI" w:hAnsi="Segoe UI" w:cs="Segoe UI"/>
                <w:b/>
                <w:sz w:val="20"/>
                <w:szCs w:val="20"/>
              </w:rPr>
              <w:t>ther (public health concerns)</w:t>
            </w:r>
            <w:r>
              <w:rPr>
                <w:rFonts w:ascii="Segoe UI" w:hAnsi="Segoe UI" w:cs="Segoe UI"/>
                <w:b/>
                <w:sz w:val="20"/>
                <w:szCs w:val="20"/>
              </w:rPr>
              <w:t>,</w:t>
            </w:r>
            <w:r w:rsidRPr="006E0513">
              <w:rPr>
                <w:rFonts w:ascii="Segoe UI" w:hAnsi="Segoe UI" w:cs="Segoe UI"/>
                <w:b/>
                <w:sz w:val="20"/>
                <w:szCs w:val="20"/>
              </w:rPr>
              <w:t xml:space="preserve"> please provide comments:</w:t>
            </w:r>
          </w:p>
          <w:sdt>
            <w:sdtPr>
              <w:rPr>
                <w:rFonts w:ascii="Segoe UI" w:hAnsi="Segoe UI" w:cs="Segoe UI"/>
                <w:sz w:val="20"/>
                <w:szCs w:val="20"/>
              </w:rPr>
              <w:id w:val="-1861733641"/>
              <w:placeholder>
                <w:docPart w:val="795463837312441D8EF421669A45A83F"/>
              </w:placeholder>
            </w:sdtPr>
            <w:sdtEndPr/>
            <w:sdtContent>
              <w:p w14:paraId="091F93F3" w14:textId="15684C7E" w:rsidR="00F72C33" w:rsidRPr="006E0513" w:rsidRDefault="00F72C33" w:rsidP="00DF7DC1">
                <w:pPr>
                  <w:rPr>
                    <w:rFonts w:ascii="Segoe UI" w:hAnsi="Segoe UI" w:cs="Segoe UI"/>
                    <w:b/>
                    <w:sz w:val="20"/>
                    <w:szCs w:val="20"/>
                  </w:rPr>
                </w:pPr>
                <w:r>
                  <w:rPr>
                    <w:rFonts w:ascii="Segoe UI" w:hAnsi="Segoe UI" w:cs="Segoe UI"/>
                    <w:sz w:val="20"/>
                    <w:szCs w:val="20"/>
                  </w:rPr>
                  <w:t xml:space="preserve">                   </w:t>
                </w:r>
              </w:p>
            </w:sdtContent>
          </w:sdt>
        </w:tc>
      </w:tr>
      <w:tr w:rsidR="0028656B" w14:paraId="31C121B9" w14:textId="77777777" w:rsidTr="00E52A6B">
        <w:trPr>
          <w:trHeight w:val="800"/>
        </w:trPr>
        <w:tc>
          <w:tcPr>
            <w:tcW w:w="10620" w:type="dxa"/>
            <w:gridSpan w:val="6"/>
            <w:shd w:val="clear" w:color="auto" w:fill="auto"/>
          </w:tcPr>
          <w:p w14:paraId="6D80E7B2" w14:textId="77777777" w:rsidR="0028656B" w:rsidRPr="006E0513" w:rsidRDefault="0028656B" w:rsidP="0028656B">
            <w:pPr>
              <w:rPr>
                <w:rFonts w:ascii="Segoe UI" w:hAnsi="Segoe UI" w:cs="Segoe UI"/>
                <w:b/>
                <w:kern w:val="2"/>
                <w:sz w:val="20"/>
                <w:szCs w:val="20"/>
              </w:rPr>
            </w:pPr>
            <w:r w:rsidRPr="006E0513">
              <w:rPr>
                <w:rFonts w:ascii="Segoe UI" w:hAnsi="Segoe UI" w:cs="Segoe UI"/>
                <w:b/>
              </w:rPr>
              <w:t>*</w:t>
            </w:r>
            <w:r w:rsidRPr="006E0513">
              <w:rPr>
                <w:rFonts w:ascii="Segoe UI" w:hAnsi="Segoe UI" w:cs="Segoe UI"/>
                <w:b/>
                <w:kern w:val="2"/>
                <w:sz w:val="20"/>
                <w:szCs w:val="20"/>
              </w:rPr>
              <w:t xml:space="preserve">Actions proposed to address public health concerns </w:t>
            </w:r>
          </w:p>
          <w:p w14:paraId="054588E2" w14:textId="77777777" w:rsidR="0028656B" w:rsidRPr="006E0513" w:rsidRDefault="0028656B" w:rsidP="0028656B">
            <w:pPr>
              <w:rPr>
                <w:rFonts w:ascii="Segoe UI" w:hAnsi="Segoe UI" w:cs="Segoe UI"/>
                <w:b/>
                <w:kern w:val="2"/>
                <w:sz w:val="20"/>
                <w:szCs w:val="20"/>
              </w:rPr>
            </w:pPr>
            <w:r w:rsidRPr="006E0513">
              <w:rPr>
                <w:rFonts w:ascii="Segoe UI" w:hAnsi="Segoe UI" w:cs="Segoe UI"/>
                <w:b/>
                <w:kern w:val="2"/>
                <w:sz w:val="20"/>
                <w:szCs w:val="20"/>
              </w:rPr>
              <w:t xml:space="preserve">(Check all that apply): </w:t>
            </w:r>
          </w:p>
          <w:p w14:paraId="57A10B42"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987740110"/>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New Source</w:t>
            </w:r>
          </w:p>
          <w:p w14:paraId="5839D5EA"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627978697"/>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Source reconstruction or rehab</w:t>
            </w:r>
            <w:r w:rsidR="0028656B">
              <w:rPr>
                <w:rFonts w:ascii="Segoe UI" w:hAnsi="Segoe UI" w:cs="Segoe UI"/>
                <w:kern w:val="2"/>
                <w:sz w:val="20"/>
                <w:szCs w:val="20"/>
              </w:rPr>
              <w:t>ilitation</w:t>
            </w:r>
          </w:p>
          <w:p w14:paraId="3DD06446"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211538310"/>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Disinfection</w:t>
            </w:r>
          </w:p>
          <w:p w14:paraId="7EA3AB57"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849719011"/>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Filtration</w:t>
            </w:r>
          </w:p>
          <w:p w14:paraId="67F1279B"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220718132"/>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Other treatment</w:t>
            </w:r>
          </w:p>
          <w:p w14:paraId="29896104"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283006869"/>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Treatment replacement or upgrade</w:t>
            </w:r>
          </w:p>
          <w:p w14:paraId="165BAC06"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327864013"/>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Lead component or service line replacement</w:t>
            </w:r>
          </w:p>
          <w:p w14:paraId="55E3264A"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557585376"/>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Security measures</w:t>
            </w:r>
          </w:p>
          <w:p w14:paraId="0640C2FF"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424305989"/>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Seismic improvements</w:t>
            </w:r>
          </w:p>
          <w:p w14:paraId="7D856981"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254363247"/>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Resiliency</w:t>
            </w:r>
          </w:p>
          <w:p w14:paraId="022D74E6"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94718747"/>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Intertie</w:t>
            </w:r>
          </w:p>
          <w:p w14:paraId="24EA58EC"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553890442"/>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Redundancy</w:t>
            </w:r>
          </w:p>
          <w:p w14:paraId="4D622682"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410897795"/>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Reservoir interior rehab</w:t>
            </w:r>
            <w:r w:rsidR="0028656B">
              <w:rPr>
                <w:rFonts w:ascii="Segoe UI" w:hAnsi="Segoe UI" w:cs="Segoe UI"/>
                <w:kern w:val="2"/>
                <w:sz w:val="20"/>
                <w:szCs w:val="20"/>
              </w:rPr>
              <w:t>ilitation</w:t>
            </w:r>
          </w:p>
          <w:p w14:paraId="496C32BA"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831586766"/>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New reservoir</w:t>
            </w:r>
          </w:p>
          <w:p w14:paraId="56E2D9D1"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559617939"/>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Consolidation or restructuring</w:t>
            </w:r>
          </w:p>
          <w:p w14:paraId="57CB155E"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2032998786"/>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Cross connection control</w:t>
            </w:r>
          </w:p>
          <w:p w14:paraId="24FFAD50"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640413573"/>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Pressure reducing station</w:t>
            </w:r>
          </w:p>
          <w:p w14:paraId="7FA89AB1"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909998682"/>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New pump station</w:t>
            </w:r>
          </w:p>
          <w:p w14:paraId="02438731"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094822811"/>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Pump Station improvements</w:t>
            </w:r>
          </w:p>
          <w:p w14:paraId="73A62542"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896892362"/>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Meters as part of bigger project</w:t>
            </w:r>
          </w:p>
          <w:p w14:paraId="47F0599A"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1286808211"/>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Water main installation or replacement</w:t>
            </w:r>
          </w:p>
          <w:p w14:paraId="6AAA46D4"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425698312"/>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Treatment plant discharge improvements</w:t>
            </w:r>
          </w:p>
          <w:p w14:paraId="216C23B6" w14:textId="77777777" w:rsidR="0028656B" w:rsidRPr="006E0513" w:rsidRDefault="0081132F" w:rsidP="0028656B">
            <w:pPr>
              <w:rPr>
                <w:rFonts w:ascii="Segoe UI" w:hAnsi="Segoe UI" w:cs="Segoe UI"/>
                <w:kern w:val="2"/>
                <w:sz w:val="20"/>
                <w:szCs w:val="20"/>
              </w:rPr>
            </w:pPr>
            <w:sdt>
              <w:sdtPr>
                <w:rPr>
                  <w:rFonts w:ascii="Segoe UI" w:hAnsi="Segoe UI" w:cs="Segoe UI"/>
                  <w:kern w:val="2"/>
                  <w:sz w:val="20"/>
                  <w:szCs w:val="20"/>
                </w:rPr>
                <w:id w:val="561222680"/>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Telemetry or controls</w:t>
            </w:r>
          </w:p>
          <w:p w14:paraId="4CA2B7C9" w14:textId="5D4B43D4" w:rsidR="0028656B" w:rsidRDefault="0081132F" w:rsidP="0028656B">
            <w:pPr>
              <w:rPr>
                <w:rFonts w:ascii="Segoe UI" w:hAnsi="Segoe UI" w:cs="Segoe UI"/>
                <w:kern w:val="2"/>
                <w:sz w:val="20"/>
                <w:szCs w:val="20"/>
              </w:rPr>
            </w:pPr>
            <w:sdt>
              <w:sdtPr>
                <w:rPr>
                  <w:rFonts w:ascii="Segoe UI" w:hAnsi="Segoe UI" w:cs="Segoe UI"/>
                  <w:kern w:val="2"/>
                  <w:sz w:val="20"/>
                  <w:szCs w:val="20"/>
                </w:rPr>
                <w:id w:val="-1193987735"/>
                <w14:checkbox>
                  <w14:checked w14:val="0"/>
                  <w14:checkedState w14:val="2612" w14:font="MS Gothic"/>
                  <w14:uncheckedState w14:val="2610" w14:font="MS Gothic"/>
                </w14:checkbox>
              </w:sdtPr>
              <w:sdtEndPr/>
              <w:sdtContent>
                <w:r w:rsidR="0028656B">
                  <w:rPr>
                    <w:rFonts w:ascii="MS Gothic" w:eastAsia="MS Gothic" w:hAnsi="MS Gothic" w:cs="Segoe UI" w:hint="eastAsia"/>
                    <w:kern w:val="2"/>
                    <w:sz w:val="20"/>
                    <w:szCs w:val="20"/>
                  </w:rPr>
                  <w:t>☐</w:t>
                </w:r>
              </w:sdtContent>
            </w:sdt>
            <w:r w:rsidR="0028656B" w:rsidRPr="006E0513">
              <w:rPr>
                <w:rFonts w:ascii="Segoe UI" w:hAnsi="Segoe UI" w:cs="Segoe UI"/>
                <w:kern w:val="2"/>
                <w:sz w:val="20"/>
                <w:szCs w:val="20"/>
              </w:rPr>
              <w:t>Other</w:t>
            </w:r>
          </w:p>
          <w:p w14:paraId="2B7615DA" w14:textId="77777777" w:rsidR="00220355" w:rsidRDefault="00220355" w:rsidP="0028656B">
            <w:pPr>
              <w:rPr>
                <w:rFonts w:ascii="Segoe UI" w:hAnsi="Segoe UI" w:cs="Segoe UI"/>
                <w:kern w:val="2"/>
                <w:sz w:val="20"/>
                <w:szCs w:val="20"/>
              </w:rPr>
            </w:pPr>
          </w:p>
          <w:p w14:paraId="6F84AB6D" w14:textId="3EE630C1" w:rsidR="00220355" w:rsidRPr="006E0513" w:rsidRDefault="00220355" w:rsidP="00220355">
            <w:pPr>
              <w:rPr>
                <w:rFonts w:ascii="Segoe UI" w:hAnsi="Segoe UI" w:cs="Segoe UI"/>
                <w:b/>
                <w:sz w:val="20"/>
                <w:szCs w:val="20"/>
              </w:rPr>
            </w:pPr>
            <w:r>
              <w:rPr>
                <w:rFonts w:ascii="Segoe UI" w:hAnsi="Segoe UI" w:cs="Segoe UI"/>
                <w:b/>
                <w:sz w:val="20"/>
                <w:szCs w:val="20"/>
              </w:rPr>
              <w:t>If o</w:t>
            </w:r>
            <w:r w:rsidRPr="006E0513">
              <w:rPr>
                <w:rFonts w:ascii="Segoe UI" w:hAnsi="Segoe UI" w:cs="Segoe UI"/>
                <w:b/>
                <w:sz w:val="20"/>
                <w:szCs w:val="20"/>
              </w:rPr>
              <w:t>ther</w:t>
            </w:r>
            <w:r>
              <w:rPr>
                <w:rFonts w:ascii="Segoe UI" w:hAnsi="Segoe UI" w:cs="Segoe UI"/>
                <w:b/>
                <w:sz w:val="20"/>
                <w:szCs w:val="20"/>
              </w:rPr>
              <w:t>,</w:t>
            </w:r>
            <w:r w:rsidRPr="006E0513">
              <w:rPr>
                <w:rFonts w:ascii="Segoe UI" w:hAnsi="Segoe UI" w:cs="Segoe UI"/>
                <w:b/>
                <w:sz w:val="20"/>
                <w:szCs w:val="20"/>
              </w:rPr>
              <w:t xml:space="preserve"> please provide comments:</w:t>
            </w:r>
          </w:p>
          <w:sdt>
            <w:sdtPr>
              <w:rPr>
                <w:rFonts w:ascii="Segoe UI" w:hAnsi="Segoe UI" w:cs="Segoe UI"/>
                <w:sz w:val="20"/>
                <w:szCs w:val="20"/>
              </w:rPr>
              <w:id w:val="244305786"/>
              <w:placeholder>
                <w:docPart w:val="CDF771D8F20C4CB58BDA513A84CA6571"/>
              </w:placeholder>
            </w:sdtPr>
            <w:sdtEndPr/>
            <w:sdtContent>
              <w:p w14:paraId="19717C7A" w14:textId="17BA7CE9" w:rsidR="0028656B" w:rsidRPr="006E0513" w:rsidRDefault="00220355" w:rsidP="00902348">
                <w:pPr>
                  <w:rPr>
                    <w:color w:val="000000"/>
                  </w:rPr>
                </w:pPr>
                <w:r>
                  <w:rPr>
                    <w:rFonts w:ascii="Segoe UI" w:hAnsi="Segoe UI" w:cs="Segoe UI"/>
                    <w:sz w:val="20"/>
                    <w:szCs w:val="20"/>
                  </w:rPr>
                  <w:t xml:space="preserve">                   </w:t>
                </w:r>
              </w:p>
            </w:sdtContent>
          </w:sdt>
        </w:tc>
      </w:tr>
      <w:tr w:rsidR="00F72C33" w14:paraId="010AE550" w14:textId="77777777" w:rsidTr="00020E93">
        <w:trPr>
          <w:trHeight w:val="2672"/>
        </w:trPr>
        <w:tc>
          <w:tcPr>
            <w:tcW w:w="10620" w:type="dxa"/>
            <w:gridSpan w:val="6"/>
            <w:shd w:val="clear" w:color="auto" w:fill="auto"/>
          </w:tcPr>
          <w:p w14:paraId="59378209" w14:textId="77777777" w:rsidR="002B6B3C" w:rsidRPr="006E0513" w:rsidRDefault="002B6B3C" w:rsidP="002B6B3C">
            <w:pPr>
              <w:pStyle w:val="Heading3"/>
              <w:tabs>
                <w:tab w:val="left" w:pos="1218"/>
              </w:tabs>
              <w:rPr>
                <w:rFonts w:ascii="Segoe UI" w:hAnsi="Segoe UI" w:cs="Segoe UI"/>
                <w:color w:val="000000"/>
                <w:kern w:val="2"/>
              </w:rPr>
            </w:pPr>
            <w:r w:rsidRPr="006E0513">
              <w:rPr>
                <w:rFonts w:ascii="Segoe UI" w:hAnsi="Segoe UI" w:cs="Segoe UI"/>
                <w:color w:val="000000"/>
                <w:kern w:val="2"/>
              </w:rPr>
              <w:lastRenderedPageBreak/>
              <w:t xml:space="preserve">*Is this a </w:t>
            </w:r>
            <w:r w:rsidR="00047AD2" w:rsidRPr="006E0513">
              <w:rPr>
                <w:rFonts w:ascii="Segoe UI" w:hAnsi="Segoe UI" w:cs="Segoe UI"/>
                <w:color w:val="000000"/>
                <w:kern w:val="2"/>
              </w:rPr>
              <w:t>rest</w:t>
            </w:r>
            <w:r w:rsidR="00047AD2">
              <w:rPr>
                <w:rFonts w:ascii="Segoe UI" w:hAnsi="Segoe UI" w:cs="Segoe UI"/>
                <w:color w:val="000000"/>
                <w:kern w:val="2"/>
              </w:rPr>
              <w:t>ructuring/</w:t>
            </w:r>
            <w:r w:rsidR="00047AD2" w:rsidRPr="006E0513">
              <w:rPr>
                <w:rFonts w:ascii="Segoe UI" w:hAnsi="Segoe UI" w:cs="Segoe UI"/>
                <w:color w:val="000000"/>
                <w:kern w:val="2"/>
              </w:rPr>
              <w:t>consolidation/</w:t>
            </w:r>
            <w:r w:rsidR="00047AD2">
              <w:rPr>
                <w:rFonts w:ascii="Segoe UI" w:hAnsi="Segoe UI" w:cs="Segoe UI"/>
                <w:color w:val="000000"/>
                <w:kern w:val="2"/>
              </w:rPr>
              <w:t>receivership</w:t>
            </w:r>
            <w:r w:rsidRPr="006E0513">
              <w:rPr>
                <w:rFonts w:ascii="Segoe UI" w:hAnsi="Segoe UI" w:cs="Segoe UI"/>
                <w:color w:val="000000"/>
                <w:kern w:val="2"/>
              </w:rPr>
              <w:t xml:space="preserve"> project? </w:t>
            </w:r>
          </w:p>
          <w:p w14:paraId="41846637" w14:textId="77777777" w:rsidR="002B6B3C" w:rsidRDefault="0081132F" w:rsidP="002B6B3C">
            <w:pPr>
              <w:pStyle w:val="Heading3"/>
              <w:tabs>
                <w:tab w:val="left" w:pos="1218"/>
              </w:tabs>
              <w:rPr>
                <w:rFonts w:ascii="Segoe UI" w:hAnsi="Segoe UI" w:cs="Segoe UI"/>
                <w:b w:val="0"/>
                <w:color w:val="000000"/>
              </w:rPr>
            </w:pPr>
            <w:sdt>
              <w:sdtPr>
                <w:rPr>
                  <w:rFonts w:ascii="Segoe UI" w:hAnsi="Segoe UI" w:cs="Segoe UI"/>
                  <w:b w:val="0"/>
                  <w:color w:val="000000"/>
                </w:rPr>
                <w:id w:val="1805815071"/>
                <w14:checkbox>
                  <w14:checked w14:val="0"/>
                  <w14:checkedState w14:val="2612" w14:font="MS Gothic"/>
                  <w14:uncheckedState w14:val="2610" w14:font="MS Gothic"/>
                </w14:checkbox>
              </w:sdtPr>
              <w:sdtEndPr/>
              <w:sdtContent>
                <w:r w:rsidR="002B6B3C">
                  <w:rPr>
                    <w:rFonts w:ascii="MS Gothic" w:eastAsia="MS Gothic" w:hAnsi="MS Gothic" w:cs="Segoe UI" w:hint="eastAsia"/>
                    <w:b w:val="0"/>
                    <w:color w:val="000000"/>
                  </w:rPr>
                  <w:t>☐</w:t>
                </w:r>
              </w:sdtContent>
            </w:sdt>
            <w:r w:rsidR="002B6B3C" w:rsidRPr="006E0513">
              <w:rPr>
                <w:rFonts w:ascii="Segoe UI" w:hAnsi="Segoe UI" w:cs="Segoe UI"/>
                <w:b w:val="0"/>
                <w:color w:val="000000"/>
              </w:rPr>
              <w:t>Y</w:t>
            </w:r>
            <w:r w:rsidR="002B6B3C">
              <w:rPr>
                <w:rFonts w:ascii="Segoe UI" w:hAnsi="Segoe UI" w:cs="Segoe UI"/>
                <w:b w:val="0"/>
                <w:color w:val="000000"/>
              </w:rPr>
              <w:t>ES</w:t>
            </w:r>
            <w:r w:rsidR="002B6B3C" w:rsidRPr="006E0513">
              <w:rPr>
                <w:rFonts w:ascii="Segoe UI" w:hAnsi="Segoe UI" w:cs="Segoe UI"/>
                <w:b w:val="0"/>
                <w:color w:val="000000"/>
              </w:rPr>
              <w:t xml:space="preserve">    </w:t>
            </w:r>
            <w:sdt>
              <w:sdtPr>
                <w:rPr>
                  <w:rFonts w:ascii="Segoe UI" w:hAnsi="Segoe UI" w:cs="Segoe UI"/>
                  <w:b w:val="0"/>
                  <w:color w:val="000000"/>
                </w:rPr>
                <w:id w:val="721495504"/>
                <w14:checkbox>
                  <w14:checked w14:val="0"/>
                  <w14:checkedState w14:val="2612" w14:font="MS Gothic"/>
                  <w14:uncheckedState w14:val="2610" w14:font="MS Gothic"/>
                </w14:checkbox>
              </w:sdtPr>
              <w:sdtEndPr/>
              <w:sdtContent>
                <w:r w:rsidR="002B6B3C">
                  <w:rPr>
                    <w:rFonts w:ascii="MS Gothic" w:eastAsia="MS Gothic" w:hAnsi="MS Gothic" w:cs="Segoe UI" w:hint="eastAsia"/>
                    <w:b w:val="0"/>
                    <w:color w:val="000000"/>
                  </w:rPr>
                  <w:t>☐</w:t>
                </w:r>
              </w:sdtContent>
            </w:sdt>
            <w:r w:rsidR="002B6B3C">
              <w:rPr>
                <w:rFonts w:ascii="Segoe UI" w:hAnsi="Segoe UI" w:cs="Segoe UI"/>
                <w:b w:val="0"/>
                <w:color w:val="000000"/>
              </w:rPr>
              <w:t>NO</w:t>
            </w:r>
          </w:p>
          <w:p w14:paraId="0F5228BF" w14:textId="77777777" w:rsidR="006E5083" w:rsidRPr="006E5083" w:rsidRDefault="006E5083" w:rsidP="006E5083"/>
          <w:p w14:paraId="5DF1D5EA" w14:textId="77777777" w:rsidR="006E5083" w:rsidRPr="006E0513" w:rsidRDefault="006E5083" w:rsidP="006E5083">
            <w:pPr>
              <w:pStyle w:val="Heading3"/>
              <w:tabs>
                <w:tab w:val="left" w:pos="1218"/>
              </w:tabs>
              <w:rPr>
                <w:rFonts w:ascii="Segoe UI" w:hAnsi="Segoe UI" w:cs="Segoe UI"/>
                <w:color w:val="000000"/>
                <w:kern w:val="2"/>
              </w:rPr>
            </w:pPr>
            <w:r w:rsidRPr="006E0513">
              <w:rPr>
                <w:rFonts w:ascii="Segoe UI" w:hAnsi="Segoe UI" w:cs="Segoe UI"/>
                <w:color w:val="000000"/>
                <w:kern w:val="2"/>
              </w:rPr>
              <w:t xml:space="preserve">*If YES, </w:t>
            </w:r>
            <w:r>
              <w:rPr>
                <w:rFonts w:ascii="Segoe UI" w:hAnsi="Segoe UI" w:cs="Segoe UI"/>
                <w:color w:val="000000"/>
                <w:kern w:val="2"/>
              </w:rPr>
              <w:t>provide g</w:t>
            </w:r>
            <w:r w:rsidRPr="006E0513">
              <w:rPr>
                <w:rFonts w:ascii="Segoe UI" w:hAnsi="Segoe UI" w:cs="Segoe UI"/>
                <w:color w:val="000000"/>
                <w:kern w:val="2"/>
              </w:rPr>
              <w:t xml:space="preserve">eneral description of the final outcome of </w:t>
            </w:r>
            <w:r w:rsidR="00451B84" w:rsidRPr="006E0513">
              <w:rPr>
                <w:rFonts w:ascii="Segoe UI" w:hAnsi="Segoe UI" w:cs="Segoe UI"/>
                <w:color w:val="000000"/>
                <w:kern w:val="2"/>
              </w:rPr>
              <w:t>rest</w:t>
            </w:r>
            <w:r w:rsidR="00451B84">
              <w:rPr>
                <w:rFonts w:ascii="Segoe UI" w:hAnsi="Segoe UI" w:cs="Segoe UI"/>
                <w:color w:val="000000"/>
                <w:kern w:val="2"/>
              </w:rPr>
              <w:t>ructuring/</w:t>
            </w:r>
            <w:r w:rsidRPr="006E0513">
              <w:rPr>
                <w:rFonts w:ascii="Segoe UI" w:hAnsi="Segoe UI" w:cs="Segoe UI"/>
                <w:color w:val="000000"/>
                <w:kern w:val="2"/>
              </w:rPr>
              <w:t>consolidation/</w:t>
            </w:r>
            <w:r w:rsidR="00451B84">
              <w:rPr>
                <w:rFonts w:ascii="Segoe UI" w:hAnsi="Segoe UI" w:cs="Segoe UI"/>
                <w:color w:val="000000"/>
                <w:kern w:val="2"/>
              </w:rPr>
              <w:t>receivership</w:t>
            </w:r>
            <w:r w:rsidRPr="006E0513">
              <w:rPr>
                <w:rFonts w:ascii="Segoe UI" w:hAnsi="Segoe UI" w:cs="Segoe UI"/>
                <w:color w:val="000000"/>
                <w:kern w:val="2"/>
              </w:rPr>
              <w:t xml:space="preserve"> activities</w:t>
            </w:r>
            <w:r w:rsidR="00417479">
              <w:rPr>
                <w:rFonts w:ascii="Segoe UI" w:hAnsi="Segoe UI" w:cs="Segoe UI"/>
                <w:color w:val="000000"/>
                <w:kern w:val="2"/>
              </w:rPr>
              <w:t xml:space="preserve"> and provide a copy of the signed transfer of ownership agreement</w:t>
            </w:r>
            <w:r w:rsidR="007356DD">
              <w:rPr>
                <w:rFonts w:ascii="Segoe UI" w:hAnsi="Segoe UI" w:cs="Segoe UI"/>
                <w:color w:val="000000"/>
                <w:kern w:val="2"/>
              </w:rPr>
              <w:t xml:space="preserve"> or court order for receivership</w:t>
            </w:r>
            <w:r w:rsidRPr="006E0513">
              <w:rPr>
                <w:rFonts w:ascii="Segoe UI" w:hAnsi="Segoe UI" w:cs="Segoe UI"/>
                <w:color w:val="000000"/>
                <w:kern w:val="2"/>
              </w:rPr>
              <w:t xml:space="preserve">: </w:t>
            </w:r>
          </w:p>
          <w:sdt>
            <w:sdtPr>
              <w:rPr>
                <w:rFonts w:ascii="Segoe UI" w:hAnsi="Segoe UI" w:cs="Segoe UI"/>
                <w:sz w:val="20"/>
                <w:szCs w:val="20"/>
              </w:rPr>
              <w:id w:val="-1988855477"/>
              <w:placeholder>
                <w:docPart w:val="BE5AF5E63EED4868920DFD132CB2F323"/>
              </w:placeholder>
            </w:sdtPr>
            <w:sdtEndPr/>
            <w:sdtContent>
              <w:p w14:paraId="21A86A7F" w14:textId="77777777" w:rsidR="006E5083" w:rsidRPr="006E5083" w:rsidRDefault="006E5083" w:rsidP="006E5083">
                <w:pPr>
                  <w:rPr>
                    <w:rFonts w:ascii="Segoe UI" w:hAnsi="Segoe UI" w:cs="Segoe UI"/>
                    <w:sz w:val="20"/>
                    <w:szCs w:val="20"/>
                  </w:rPr>
                </w:pPr>
                <w:r>
                  <w:rPr>
                    <w:rFonts w:ascii="Segoe UI" w:hAnsi="Segoe UI" w:cs="Segoe UI"/>
                    <w:sz w:val="20"/>
                    <w:szCs w:val="20"/>
                  </w:rPr>
                  <w:t xml:space="preserve">                   </w:t>
                </w:r>
              </w:p>
            </w:sdtContent>
          </w:sdt>
          <w:p w14:paraId="550A409C" w14:textId="77777777" w:rsidR="00417479" w:rsidRDefault="00417479" w:rsidP="009E715E">
            <w:pPr>
              <w:pStyle w:val="Heading3"/>
              <w:tabs>
                <w:tab w:val="left" w:pos="1218"/>
              </w:tabs>
              <w:rPr>
                <w:rFonts w:ascii="Segoe UI" w:hAnsi="Segoe UI" w:cs="Segoe UI"/>
                <w:color w:val="000000"/>
                <w:kern w:val="2"/>
              </w:rPr>
            </w:pPr>
          </w:p>
          <w:p w14:paraId="055D7C8A" w14:textId="77777777" w:rsidR="00417479" w:rsidRDefault="00417479" w:rsidP="009E715E">
            <w:pPr>
              <w:pStyle w:val="Heading3"/>
              <w:tabs>
                <w:tab w:val="left" w:pos="1218"/>
              </w:tabs>
              <w:rPr>
                <w:rFonts w:ascii="Segoe UI" w:hAnsi="Segoe UI" w:cs="Segoe UI"/>
                <w:color w:val="000000"/>
                <w:kern w:val="2"/>
              </w:rPr>
            </w:pPr>
            <w:r>
              <w:rPr>
                <w:rFonts w:ascii="Segoe UI" w:hAnsi="Segoe UI" w:cs="Segoe UI"/>
                <w:color w:val="000000"/>
                <w:kern w:val="2"/>
              </w:rPr>
              <w:t>*Upload signed transfer of ownership agreement</w:t>
            </w:r>
            <w:r w:rsidR="007356DD">
              <w:rPr>
                <w:rFonts w:ascii="Segoe UI" w:hAnsi="Segoe UI" w:cs="Segoe UI"/>
                <w:color w:val="000000"/>
                <w:kern w:val="2"/>
              </w:rPr>
              <w:t xml:space="preserve"> or court order for receivership</w:t>
            </w:r>
            <w:r>
              <w:rPr>
                <w:rFonts w:ascii="Segoe UI" w:hAnsi="Segoe UI" w:cs="Segoe UI"/>
                <w:color w:val="000000"/>
                <w:kern w:val="2"/>
              </w:rPr>
              <w:t>.</w:t>
            </w:r>
          </w:p>
          <w:p w14:paraId="6143CC8B" w14:textId="77777777" w:rsidR="00D237D8" w:rsidRPr="006E0513" w:rsidRDefault="00D237D8" w:rsidP="0094393A">
            <w:pPr>
              <w:rPr>
                <w:rFonts w:ascii="Segoe UI" w:hAnsi="Segoe UI" w:cs="Segoe UI"/>
                <w:sz w:val="20"/>
                <w:szCs w:val="20"/>
              </w:rPr>
            </w:pPr>
          </w:p>
        </w:tc>
      </w:tr>
      <w:tr w:rsidR="003F0DA4" w14:paraId="7242FAA6" w14:textId="77777777" w:rsidTr="00E52A6B">
        <w:trPr>
          <w:trHeight w:val="2961"/>
        </w:trPr>
        <w:tc>
          <w:tcPr>
            <w:tcW w:w="10620" w:type="dxa"/>
            <w:gridSpan w:val="6"/>
            <w:shd w:val="clear" w:color="auto" w:fill="auto"/>
          </w:tcPr>
          <w:p w14:paraId="1A0BE85C" w14:textId="77777777" w:rsidR="00BA0B83" w:rsidRPr="006E0513" w:rsidRDefault="00BA0B83" w:rsidP="00BA0B83">
            <w:pPr>
              <w:pStyle w:val="Heading3"/>
              <w:tabs>
                <w:tab w:val="left" w:pos="1218"/>
              </w:tabs>
              <w:rPr>
                <w:rFonts w:ascii="Segoe UI" w:hAnsi="Segoe UI" w:cs="Segoe UI"/>
                <w:color w:val="000000"/>
                <w:kern w:val="2"/>
              </w:rPr>
            </w:pPr>
            <w:r w:rsidRPr="006E0513">
              <w:rPr>
                <w:rFonts w:ascii="Segoe UI" w:hAnsi="Segoe UI" w:cs="Segoe UI"/>
                <w:color w:val="000000"/>
                <w:kern w:val="2"/>
              </w:rPr>
              <w:t>*Does this project address a compliance issue in a department issued correspondence?</w:t>
            </w:r>
          </w:p>
          <w:p w14:paraId="55DDD109" w14:textId="77777777" w:rsidR="00BA0B83" w:rsidRPr="006E0513" w:rsidRDefault="0081132F" w:rsidP="00BA0B83">
            <w:pPr>
              <w:pStyle w:val="Heading3"/>
              <w:tabs>
                <w:tab w:val="left" w:pos="1218"/>
              </w:tabs>
              <w:rPr>
                <w:rFonts w:ascii="Segoe UI" w:hAnsi="Segoe UI" w:cs="Segoe UI"/>
                <w:b w:val="0"/>
                <w:color w:val="000000"/>
              </w:rPr>
            </w:pPr>
            <w:sdt>
              <w:sdtPr>
                <w:rPr>
                  <w:rFonts w:ascii="Segoe UI" w:hAnsi="Segoe UI" w:cs="Segoe UI"/>
                  <w:b w:val="0"/>
                  <w:color w:val="000000"/>
                </w:rPr>
                <w:id w:val="245240246"/>
                <w14:checkbox>
                  <w14:checked w14:val="0"/>
                  <w14:checkedState w14:val="2612" w14:font="MS Gothic"/>
                  <w14:uncheckedState w14:val="2610" w14:font="MS Gothic"/>
                </w14:checkbox>
              </w:sdtPr>
              <w:sdtEndPr/>
              <w:sdtContent>
                <w:r w:rsidR="00BA0B83">
                  <w:rPr>
                    <w:rFonts w:ascii="MS Gothic" w:eastAsia="MS Gothic" w:hAnsi="MS Gothic" w:cs="Segoe UI" w:hint="eastAsia"/>
                    <w:b w:val="0"/>
                    <w:color w:val="000000"/>
                  </w:rPr>
                  <w:t>☐</w:t>
                </w:r>
              </w:sdtContent>
            </w:sdt>
            <w:r w:rsidR="00BA0B83" w:rsidRPr="006E0513">
              <w:rPr>
                <w:rFonts w:ascii="Segoe UI" w:hAnsi="Segoe UI" w:cs="Segoe UI"/>
                <w:b w:val="0"/>
                <w:color w:val="000000"/>
              </w:rPr>
              <w:t>Y</w:t>
            </w:r>
            <w:r w:rsidR="00BA0B83">
              <w:rPr>
                <w:rFonts w:ascii="Segoe UI" w:hAnsi="Segoe UI" w:cs="Segoe UI"/>
                <w:b w:val="0"/>
                <w:color w:val="000000"/>
              </w:rPr>
              <w:t>ES</w:t>
            </w:r>
            <w:r w:rsidR="00BA0B83" w:rsidRPr="006E0513">
              <w:rPr>
                <w:rFonts w:ascii="Segoe UI" w:hAnsi="Segoe UI" w:cs="Segoe UI"/>
                <w:b w:val="0"/>
                <w:color w:val="000000"/>
              </w:rPr>
              <w:t xml:space="preserve">    </w:t>
            </w:r>
            <w:sdt>
              <w:sdtPr>
                <w:rPr>
                  <w:rFonts w:ascii="Segoe UI" w:hAnsi="Segoe UI" w:cs="Segoe UI"/>
                  <w:b w:val="0"/>
                  <w:color w:val="000000"/>
                </w:rPr>
                <w:id w:val="-1200855429"/>
                <w14:checkbox>
                  <w14:checked w14:val="0"/>
                  <w14:checkedState w14:val="2612" w14:font="MS Gothic"/>
                  <w14:uncheckedState w14:val="2610" w14:font="MS Gothic"/>
                </w14:checkbox>
              </w:sdtPr>
              <w:sdtEndPr/>
              <w:sdtContent>
                <w:r w:rsidR="00BA0B83">
                  <w:rPr>
                    <w:rFonts w:ascii="MS Gothic" w:eastAsia="MS Gothic" w:hAnsi="MS Gothic" w:cs="Segoe UI" w:hint="eastAsia"/>
                    <w:b w:val="0"/>
                    <w:color w:val="000000"/>
                  </w:rPr>
                  <w:t>☐</w:t>
                </w:r>
              </w:sdtContent>
            </w:sdt>
            <w:r w:rsidR="00BA0B83">
              <w:rPr>
                <w:rFonts w:ascii="Segoe UI" w:hAnsi="Segoe UI" w:cs="Segoe UI"/>
                <w:b w:val="0"/>
                <w:color w:val="000000"/>
              </w:rPr>
              <w:t>NO</w:t>
            </w:r>
          </w:p>
          <w:p w14:paraId="39A933C7" w14:textId="77777777" w:rsidR="00BA0B83" w:rsidRDefault="00BA0B83" w:rsidP="00BA0B83"/>
          <w:p w14:paraId="2B3431DC" w14:textId="77777777" w:rsidR="00BA0B83" w:rsidRPr="006E0513" w:rsidRDefault="00BA0B83" w:rsidP="00BA0B83">
            <w:pPr>
              <w:rPr>
                <w:rFonts w:ascii="Segoe UI" w:hAnsi="Segoe UI" w:cs="Segoe UI"/>
                <w:b/>
                <w:sz w:val="20"/>
                <w:szCs w:val="20"/>
              </w:rPr>
            </w:pPr>
            <w:r w:rsidRPr="006E0513">
              <w:rPr>
                <w:rFonts w:ascii="Segoe UI" w:hAnsi="Segoe UI" w:cs="Segoe UI"/>
                <w:b/>
                <w:sz w:val="20"/>
                <w:szCs w:val="20"/>
              </w:rPr>
              <w:t>*If YES, what issue(s)?</w:t>
            </w:r>
          </w:p>
          <w:p w14:paraId="0C69933A" w14:textId="77777777" w:rsidR="00BA0B83" w:rsidRPr="006E0513" w:rsidRDefault="0081132F" w:rsidP="00BA0B83">
            <w:pPr>
              <w:rPr>
                <w:rFonts w:ascii="Segoe UI" w:hAnsi="Segoe UI" w:cs="Segoe UI"/>
                <w:sz w:val="20"/>
                <w:szCs w:val="20"/>
              </w:rPr>
            </w:pPr>
            <w:sdt>
              <w:sdtPr>
                <w:rPr>
                  <w:rFonts w:ascii="Segoe UI" w:hAnsi="Segoe UI" w:cs="Segoe UI"/>
                  <w:sz w:val="20"/>
                  <w:szCs w:val="20"/>
                </w:rPr>
                <w:id w:val="-458408742"/>
                <w14:checkbox>
                  <w14:checked w14:val="0"/>
                  <w14:checkedState w14:val="2612" w14:font="MS Gothic"/>
                  <w14:uncheckedState w14:val="2610" w14:font="MS Gothic"/>
                </w14:checkbox>
              </w:sdtPr>
              <w:sdtEndPr/>
              <w:sdtContent>
                <w:r w:rsidR="00BA0B83">
                  <w:rPr>
                    <w:rFonts w:ascii="MS Gothic" w:eastAsia="MS Gothic" w:hAnsi="MS Gothic" w:cs="Segoe UI" w:hint="eastAsia"/>
                    <w:sz w:val="20"/>
                    <w:szCs w:val="20"/>
                  </w:rPr>
                  <w:t>☐</w:t>
                </w:r>
              </w:sdtContent>
            </w:sdt>
            <w:r w:rsidR="00BA0B83" w:rsidRPr="006E0513">
              <w:rPr>
                <w:rFonts w:ascii="Segoe UI" w:hAnsi="Segoe UI" w:cs="Segoe UI"/>
                <w:sz w:val="20"/>
                <w:szCs w:val="20"/>
              </w:rPr>
              <w:t>Compliance Order</w:t>
            </w:r>
          </w:p>
          <w:p w14:paraId="4941C46D" w14:textId="77777777" w:rsidR="00BA0B83" w:rsidRPr="006E0513" w:rsidRDefault="0081132F" w:rsidP="00BA0B83">
            <w:pPr>
              <w:rPr>
                <w:rFonts w:ascii="Segoe UI" w:hAnsi="Segoe UI" w:cs="Segoe UI"/>
                <w:sz w:val="20"/>
                <w:szCs w:val="20"/>
              </w:rPr>
            </w:pPr>
            <w:sdt>
              <w:sdtPr>
                <w:rPr>
                  <w:rFonts w:ascii="Segoe UI" w:hAnsi="Segoe UI" w:cs="Segoe UI"/>
                  <w:sz w:val="20"/>
                  <w:szCs w:val="20"/>
                </w:rPr>
                <w:id w:val="-957326827"/>
                <w14:checkbox>
                  <w14:checked w14:val="0"/>
                  <w14:checkedState w14:val="2612" w14:font="MS Gothic"/>
                  <w14:uncheckedState w14:val="2610" w14:font="MS Gothic"/>
                </w14:checkbox>
              </w:sdtPr>
              <w:sdtEndPr/>
              <w:sdtContent>
                <w:r w:rsidR="00BA0B83">
                  <w:rPr>
                    <w:rFonts w:ascii="MS Gothic" w:eastAsia="MS Gothic" w:hAnsi="MS Gothic" w:cs="Segoe UI" w:hint="eastAsia"/>
                    <w:sz w:val="20"/>
                    <w:szCs w:val="20"/>
                  </w:rPr>
                  <w:t>☐</w:t>
                </w:r>
              </w:sdtContent>
            </w:sdt>
            <w:r w:rsidR="003923C6">
              <w:rPr>
                <w:rFonts w:ascii="Segoe UI" w:hAnsi="Segoe UI" w:cs="Segoe UI"/>
                <w:sz w:val="20"/>
                <w:szCs w:val="20"/>
              </w:rPr>
              <w:t>Boil</w:t>
            </w:r>
            <w:r w:rsidR="00BA0B83" w:rsidRPr="006E0513">
              <w:rPr>
                <w:rFonts w:ascii="Segoe UI" w:hAnsi="Segoe UI" w:cs="Segoe UI"/>
                <w:sz w:val="20"/>
                <w:szCs w:val="20"/>
              </w:rPr>
              <w:t xml:space="preserve"> Water Advisory</w:t>
            </w:r>
          </w:p>
          <w:p w14:paraId="7B1977D0" w14:textId="77777777" w:rsidR="00BA0B83" w:rsidRPr="006E0513" w:rsidRDefault="0081132F" w:rsidP="00BA0B83">
            <w:pPr>
              <w:rPr>
                <w:rFonts w:ascii="Segoe UI" w:hAnsi="Segoe UI" w:cs="Segoe UI"/>
                <w:sz w:val="20"/>
                <w:szCs w:val="20"/>
              </w:rPr>
            </w:pPr>
            <w:sdt>
              <w:sdtPr>
                <w:rPr>
                  <w:rFonts w:ascii="Segoe UI" w:hAnsi="Segoe UI" w:cs="Segoe UI"/>
                  <w:sz w:val="20"/>
                  <w:szCs w:val="20"/>
                </w:rPr>
                <w:id w:val="852918886"/>
                <w14:checkbox>
                  <w14:checked w14:val="0"/>
                  <w14:checkedState w14:val="2612" w14:font="MS Gothic"/>
                  <w14:uncheckedState w14:val="2610" w14:font="MS Gothic"/>
                </w14:checkbox>
              </w:sdtPr>
              <w:sdtEndPr/>
              <w:sdtContent>
                <w:r w:rsidR="00BA0B83">
                  <w:rPr>
                    <w:rFonts w:ascii="MS Gothic" w:eastAsia="MS Gothic" w:hAnsi="MS Gothic" w:cs="Segoe UI" w:hint="eastAsia"/>
                    <w:sz w:val="20"/>
                    <w:szCs w:val="20"/>
                  </w:rPr>
                  <w:t>☐</w:t>
                </w:r>
              </w:sdtContent>
            </w:sdt>
            <w:r w:rsidR="00BA0B83" w:rsidRPr="006E0513">
              <w:rPr>
                <w:rFonts w:ascii="Segoe UI" w:hAnsi="Segoe UI" w:cs="Segoe UI"/>
                <w:sz w:val="20"/>
                <w:szCs w:val="20"/>
              </w:rPr>
              <w:t>Sanitary Survey Finding</w:t>
            </w:r>
          </w:p>
          <w:p w14:paraId="1B166E2F" w14:textId="77777777" w:rsidR="00BA0B83" w:rsidRDefault="0081132F" w:rsidP="00BA0B83">
            <w:pPr>
              <w:rPr>
                <w:rFonts w:ascii="Segoe UI" w:hAnsi="Segoe UI" w:cs="Segoe UI"/>
                <w:sz w:val="20"/>
                <w:szCs w:val="20"/>
              </w:rPr>
            </w:pPr>
            <w:sdt>
              <w:sdtPr>
                <w:rPr>
                  <w:rFonts w:ascii="Segoe UI" w:hAnsi="Segoe UI" w:cs="Segoe UI"/>
                  <w:sz w:val="20"/>
                  <w:szCs w:val="20"/>
                </w:rPr>
                <w:id w:val="-705023779"/>
                <w14:checkbox>
                  <w14:checked w14:val="0"/>
                  <w14:checkedState w14:val="2612" w14:font="MS Gothic"/>
                  <w14:uncheckedState w14:val="2610" w14:font="MS Gothic"/>
                </w14:checkbox>
              </w:sdtPr>
              <w:sdtEndPr/>
              <w:sdtContent>
                <w:r w:rsidR="00BA0B83">
                  <w:rPr>
                    <w:rFonts w:ascii="MS Gothic" w:eastAsia="MS Gothic" w:hAnsi="MS Gothic" w:cs="Segoe UI" w:hint="eastAsia"/>
                    <w:sz w:val="20"/>
                    <w:szCs w:val="20"/>
                  </w:rPr>
                  <w:t>☐</w:t>
                </w:r>
              </w:sdtContent>
            </w:sdt>
            <w:r w:rsidR="00BA0B83" w:rsidRPr="006E0513">
              <w:rPr>
                <w:rFonts w:ascii="Segoe UI" w:hAnsi="Segoe UI" w:cs="Segoe UI"/>
                <w:sz w:val="20"/>
                <w:szCs w:val="20"/>
              </w:rPr>
              <w:t>Other</w:t>
            </w:r>
          </w:p>
          <w:p w14:paraId="468DD239" w14:textId="77777777" w:rsidR="00BA0B83" w:rsidRPr="006E0513" w:rsidRDefault="00BA0B83" w:rsidP="00BA0B83">
            <w:pPr>
              <w:rPr>
                <w:rFonts w:ascii="Segoe UI" w:hAnsi="Segoe UI" w:cs="Segoe UI"/>
                <w:sz w:val="20"/>
                <w:szCs w:val="20"/>
              </w:rPr>
            </w:pPr>
          </w:p>
          <w:p w14:paraId="49C6A3AE" w14:textId="77777777" w:rsidR="00BA0B83" w:rsidRPr="006E0513" w:rsidRDefault="004A5011" w:rsidP="00BA0B83">
            <w:pPr>
              <w:rPr>
                <w:rFonts w:ascii="Segoe UI" w:hAnsi="Segoe UI" w:cs="Segoe UI"/>
                <w:b/>
                <w:i/>
                <w:sz w:val="20"/>
                <w:szCs w:val="20"/>
              </w:rPr>
            </w:pPr>
            <w:r>
              <w:rPr>
                <w:rFonts w:ascii="Segoe UI" w:hAnsi="Segoe UI" w:cs="Segoe UI"/>
                <w:b/>
                <w:i/>
                <w:sz w:val="20"/>
                <w:szCs w:val="20"/>
                <w:highlight w:val="lightGray"/>
              </w:rPr>
              <w:t>*U</w:t>
            </w:r>
            <w:r w:rsidR="00717DA7">
              <w:rPr>
                <w:rFonts w:ascii="Segoe UI" w:hAnsi="Segoe UI" w:cs="Segoe UI"/>
                <w:b/>
                <w:i/>
                <w:sz w:val="20"/>
                <w:szCs w:val="20"/>
                <w:highlight w:val="lightGray"/>
              </w:rPr>
              <w:t>pload</w:t>
            </w:r>
            <w:r w:rsidR="00BA0B83" w:rsidRPr="006E0513">
              <w:rPr>
                <w:rFonts w:ascii="Segoe UI" w:hAnsi="Segoe UI" w:cs="Segoe UI"/>
                <w:b/>
                <w:i/>
                <w:sz w:val="20"/>
                <w:szCs w:val="20"/>
                <w:highlight w:val="lightGray"/>
              </w:rPr>
              <w:t xml:space="preserve"> Department Issued Compliance Document(s)</w:t>
            </w:r>
          </w:p>
          <w:p w14:paraId="64823548" w14:textId="77777777" w:rsidR="003F0DA4" w:rsidRPr="006E0513" w:rsidRDefault="003F0DA4" w:rsidP="00E76121">
            <w:pPr>
              <w:rPr>
                <w:rFonts w:ascii="Segoe UI" w:hAnsi="Segoe UI" w:cs="Segoe UI"/>
                <w:b/>
                <w:sz w:val="20"/>
                <w:szCs w:val="20"/>
              </w:rPr>
            </w:pPr>
          </w:p>
        </w:tc>
      </w:tr>
      <w:tr w:rsidR="003F0DA4" w14:paraId="4FCE38A7" w14:textId="77777777" w:rsidTr="00E52A6B">
        <w:trPr>
          <w:trHeight w:val="2961"/>
        </w:trPr>
        <w:tc>
          <w:tcPr>
            <w:tcW w:w="10620" w:type="dxa"/>
            <w:gridSpan w:val="6"/>
            <w:shd w:val="clear" w:color="auto" w:fill="auto"/>
          </w:tcPr>
          <w:p w14:paraId="0E9696F0" w14:textId="77777777" w:rsidR="003923C6" w:rsidRPr="006E0513" w:rsidRDefault="003923C6" w:rsidP="003923C6">
            <w:pPr>
              <w:rPr>
                <w:rFonts w:ascii="Segoe UI" w:hAnsi="Segoe UI" w:cs="Segoe UI"/>
                <w:b/>
                <w:sz w:val="20"/>
                <w:szCs w:val="20"/>
              </w:rPr>
            </w:pPr>
            <w:r w:rsidRPr="006E0513">
              <w:rPr>
                <w:rFonts w:ascii="Segoe UI" w:hAnsi="Segoe UI" w:cs="Segoe UI"/>
                <w:b/>
                <w:sz w:val="20"/>
                <w:szCs w:val="20"/>
              </w:rPr>
              <w:t>*Exceeding a maximum contaminant level (MCL), secondary MCL, or action level or within 80% of nitrate or arsenic MCL?</w:t>
            </w:r>
          </w:p>
          <w:p w14:paraId="42292691" w14:textId="77777777" w:rsidR="003923C6" w:rsidRPr="006E0513" w:rsidRDefault="0081132F" w:rsidP="003923C6">
            <w:pPr>
              <w:pStyle w:val="Heading3"/>
              <w:tabs>
                <w:tab w:val="left" w:pos="1218"/>
              </w:tabs>
              <w:rPr>
                <w:rFonts w:ascii="Segoe UI" w:hAnsi="Segoe UI" w:cs="Segoe UI"/>
                <w:b w:val="0"/>
                <w:color w:val="000000"/>
              </w:rPr>
            </w:pPr>
            <w:sdt>
              <w:sdtPr>
                <w:rPr>
                  <w:rFonts w:ascii="Segoe UI" w:hAnsi="Segoe UI" w:cs="Segoe UI"/>
                  <w:b w:val="0"/>
                  <w:color w:val="000000"/>
                </w:rPr>
                <w:id w:val="-149138005"/>
                <w14:checkbox>
                  <w14:checked w14:val="0"/>
                  <w14:checkedState w14:val="2612" w14:font="MS Gothic"/>
                  <w14:uncheckedState w14:val="2610" w14:font="MS Gothic"/>
                </w14:checkbox>
              </w:sdtPr>
              <w:sdtEndPr/>
              <w:sdtContent>
                <w:r w:rsidR="003923C6">
                  <w:rPr>
                    <w:rFonts w:ascii="MS Gothic" w:eastAsia="MS Gothic" w:hAnsi="MS Gothic" w:cs="Segoe UI" w:hint="eastAsia"/>
                    <w:b w:val="0"/>
                    <w:color w:val="000000"/>
                  </w:rPr>
                  <w:t>☐</w:t>
                </w:r>
              </w:sdtContent>
            </w:sdt>
            <w:r w:rsidR="003923C6" w:rsidRPr="006E0513">
              <w:rPr>
                <w:rFonts w:ascii="Segoe UI" w:hAnsi="Segoe UI" w:cs="Segoe UI"/>
                <w:b w:val="0"/>
                <w:color w:val="000000"/>
              </w:rPr>
              <w:t>Y</w:t>
            </w:r>
            <w:r w:rsidR="003923C6">
              <w:rPr>
                <w:rFonts w:ascii="Segoe UI" w:hAnsi="Segoe UI" w:cs="Segoe UI"/>
                <w:b w:val="0"/>
                <w:color w:val="000000"/>
              </w:rPr>
              <w:t>ES</w:t>
            </w:r>
            <w:r w:rsidR="003923C6" w:rsidRPr="006E0513">
              <w:rPr>
                <w:rFonts w:ascii="Segoe UI" w:hAnsi="Segoe UI" w:cs="Segoe UI"/>
                <w:b w:val="0"/>
                <w:color w:val="000000"/>
              </w:rPr>
              <w:t xml:space="preserve">   </w:t>
            </w:r>
            <w:sdt>
              <w:sdtPr>
                <w:rPr>
                  <w:rFonts w:ascii="Segoe UI" w:hAnsi="Segoe UI" w:cs="Segoe UI"/>
                  <w:b w:val="0"/>
                  <w:color w:val="000000"/>
                </w:rPr>
                <w:id w:val="-679585875"/>
                <w14:checkbox>
                  <w14:checked w14:val="0"/>
                  <w14:checkedState w14:val="2612" w14:font="MS Gothic"/>
                  <w14:uncheckedState w14:val="2610" w14:font="MS Gothic"/>
                </w14:checkbox>
              </w:sdtPr>
              <w:sdtEndPr/>
              <w:sdtContent>
                <w:r w:rsidR="003923C6">
                  <w:rPr>
                    <w:rFonts w:ascii="MS Gothic" w:eastAsia="MS Gothic" w:hAnsi="MS Gothic" w:cs="Segoe UI" w:hint="eastAsia"/>
                    <w:b w:val="0"/>
                    <w:color w:val="000000"/>
                  </w:rPr>
                  <w:t>☐</w:t>
                </w:r>
              </w:sdtContent>
            </w:sdt>
            <w:r w:rsidR="003923C6">
              <w:rPr>
                <w:rFonts w:ascii="Segoe UI" w:hAnsi="Segoe UI" w:cs="Segoe UI"/>
                <w:b w:val="0"/>
                <w:color w:val="000000"/>
              </w:rPr>
              <w:t>NO</w:t>
            </w:r>
          </w:p>
          <w:p w14:paraId="3FB9570D" w14:textId="77777777" w:rsidR="003923C6" w:rsidRPr="006E0513" w:rsidRDefault="003923C6" w:rsidP="003923C6">
            <w:pPr>
              <w:rPr>
                <w:rFonts w:ascii="Segoe UI" w:hAnsi="Segoe UI" w:cs="Segoe UI"/>
                <w:b/>
                <w:sz w:val="20"/>
                <w:szCs w:val="20"/>
              </w:rPr>
            </w:pPr>
          </w:p>
          <w:p w14:paraId="444D6769" w14:textId="77777777" w:rsidR="003923C6" w:rsidRPr="006E0513" w:rsidRDefault="003923C6" w:rsidP="003923C6">
            <w:pPr>
              <w:rPr>
                <w:rFonts w:ascii="Segoe UI" w:hAnsi="Segoe UI" w:cs="Segoe UI"/>
                <w:b/>
                <w:sz w:val="20"/>
                <w:szCs w:val="20"/>
              </w:rPr>
            </w:pPr>
            <w:r w:rsidRPr="006E0513">
              <w:rPr>
                <w:rFonts w:ascii="Segoe UI" w:hAnsi="Segoe UI" w:cs="Segoe UI"/>
                <w:b/>
                <w:sz w:val="20"/>
                <w:szCs w:val="20"/>
              </w:rPr>
              <w:t>*If YES, what type of contaminant(s)?</w:t>
            </w:r>
          </w:p>
          <w:p w14:paraId="6885113E"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385650137"/>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 xml:space="preserve">Arsenic (As)     </w:t>
            </w:r>
          </w:p>
          <w:p w14:paraId="53F35927"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1482150388"/>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Copper (Cu)</w:t>
            </w:r>
          </w:p>
          <w:p w14:paraId="39B02102"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723598233"/>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Iron (Fe)</w:t>
            </w:r>
          </w:p>
          <w:p w14:paraId="34EF1C86"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97076054"/>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Manganese (Mn)</w:t>
            </w:r>
          </w:p>
          <w:p w14:paraId="54260F81"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1810157072"/>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Lead (Pb)</w:t>
            </w:r>
          </w:p>
          <w:p w14:paraId="532DA500"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185730423"/>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Nitrate (as N)</w:t>
            </w:r>
          </w:p>
          <w:p w14:paraId="191FC260"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432363705"/>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Disinfection by-products</w:t>
            </w:r>
          </w:p>
          <w:p w14:paraId="72709A63"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1566412087"/>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Radionuclides</w:t>
            </w:r>
          </w:p>
          <w:p w14:paraId="64DFCD09"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785272226"/>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Organic chemicals</w:t>
            </w:r>
          </w:p>
          <w:p w14:paraId="78C9C2E2" w14:textId="77777777" w:rsidR="003923C6" w:rsidRPr="006E0513" w:rsidRDefault="0081132F" w:rsidP="003923C6">
            <w:pPr>
              <w:rPr>
                <w:rFonts w:ascii="Segoe UI" w:hAnsi="Segoe UI" w:cs="Segoe UI"/>
                <w:sz w:val="20"/>
                <w:szCs w:val="20"/>
              </w:rPr>
            </w:pPr>
            <w:sdt>
              <w:sdtPr>
                <w:rPr>
                  <w:rFonts w:ascii="Segoe UI" w:hAnsi="Segoe UI" w:cs="Segoe UI"/>
                  <w:sz w:val="20"/>
                  <w:szCs w:val="20"/>
                </w:rPr>
                <w:id w:val="657578529"/>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Total Coliform</w:t>
            </w:r>
          </w:p>
          <w:p w14:paraId="6F465887" w14:textId="6AE09779" w:rsidR="003923C6" w:rsidRDefault="0081132F" w:rsidP="003923C6">
            <w:pPr>
              <w:rPr>
                <w:rFonts w:ascii="Segoe UI" w:hAnsi="Segoe UI" w:cs="Segoe UI"/>
                <w:sz w:val="20"/>
                <w:szCs w:val="20"/>
              </w:rPr>
            </w:pPr>
            <w:sdt>
              <w:sdtPr>
                <w:rPr>
                  <w:rFonts w:ascii="Segoe UI" w:hAnsi="Segoe UI" w:cs="Segoe UI"/>
                  <w:sz w:val="20"/>
                  <w:szCs w:val="20"/>
                </w:rPr>
                <w:id w:val="-1988461052"/>
                <w14:checkbox>
                  <w14:checked w14:val="0"/>
                  <w14:checkedState w14:val="2612" w14:font="MS Gothic"/>
                  <w14:uncheckedState w14:val="2610" w14:font="MS Gothic"/>
                </w14:checkbox>
              </w:sdtPr>
              <w:sdtEndPr/>
              <w:sdtContent>
                <w:r w:rsidR="003923C6">
                  <w:rPr>
                    <w:rFonts w:ascii="MS Gothic" w:eastAsia="MS Gothic" w:hAnsi="MS Gothic" w:cs="Segoe UI" w:hint="eastAsia"/>
                    <w:sz w:val="20"/>
                    <w:szCs w:val="20"/>
                  </w:rPr>
                  <w:t>☐</w:t>
                </w:r>
              </w:sdtContent>
            </w:sdt>
            <w:r w:rsidR="003923C6" w:rsidRPr="006E0513">
              <w:rPr>
                <w:rFonts w:ascii="Segoe UI" w:hAnsi="Segoe UI" w:cs="Segoe UI"/>
                <w:sz w:val="20"/>
                <w:szCs w:val="20"/>
              </w:rPr>
              <w:t>Other</w:t>
            </w:r>
            <w:r w:rsidR="008C3E00">
              <w:rPr>
                <w:rFonts w:ascii="Segoe UI" w:hAnsi="Segoe UI" w:cs="Segoe UI"/>
                <w:sz w:val="20"/>
                <w:szCs w:val="20"/>
              </w:rPr>
              <w:t xml:space="preserve"> (PFAS)</w:t>
            </w:r>
          </w:p>
          <w:p w14:paraId="037F1F73" w14:textId="77777777" w:rsidR="00220355" w:rsidRPr="006E0513" w:rsidRDefault="00220355" w:rsidP="003923C6">
            <w:pPr>
              <w:rPr>
                <w:rFonts w:ascii="Segoe UI" w:hAnsi="Segoe UI" w:cs="Segoe UI"/>
                <w:sz w:val="20"/>
                <w:szCs w:val="20"/>
              </w:rPr>
            </w:pPr>
          </w:p>
          <w:p w14:paraId="78BF19C4" w14:textId="77777777" w:rsidR="003923C6" w:rsidRDefault="003923C6" w:rsidP="003923C6">
            <w:pPr>
              <w:rPr>
                <w:rFonts w:ascii="Segoe UI" w:hAnsi="Segoe UI" w:cs="Segoe UI"/>
                <w:b/>
                <w:sz w:val="20"/>
                <w:szCs w:val="20"/>
              </w:rPr>
            </w:pPr>
            <w:r w:rsidRPr="006E0513">
              <w:rPr>
                <w:rFonts w:ascii="Segoe UI" w:hAnsi="Segoe UI" w:cs="Segoe UI"/>
                <w:b/>
                <w:sz w:val="20"/>
                <w:szCs w:val="20"/>
              </w:rPr>
              <w:t xml:space="preserve">*If Other, </w:t>
            </w:r>
            <w:r>
              <w:rPr>
                <w:rFonts w:ascii="Segoe UI" w:hAnsi="Segoe UI" w:cs="Segoe UI"/>
                <w:b/>
                <w:sz w:val="20"/>
                <w:szCs w:val="20"/>
              </w:rPr>
              <w:t>please describe</w:t>
            </w:r>
            <w:r w:rsidRPr="006E0513">
              <w:rPr>
                <w:rFonts w:ascii="Segoe UI" w:hAnsi="Segoe UI" w:cs="Segoe UI"/>
                <w:b/>
                <w:sz w:val="20"/>
                <w:szCs w:val="20"/>
              </w:rPr>
              <w:t>:</w:t>
            </w:r>
          </w:p>
          <w:sdt>
            <w:sdtPr>
              <w:rPr>
                <w:rFonts w:ascii="Segoe UI" w:hAnsi="Segoe UI" w:cs="Segoe UI"/>
                <w:sz w:val="20"/>
                <w:szCs w:val="20"/>
              </w:rPr>
              <w:id w:val="1536853579"/>
              <w:placeholder>
                <w:docPart w:val="DD8FF29CC02C4CF78FC998A69F08E32C"/>
              </w:placeholder>
            </w:sdtPr>
            <w:sdtEndPr/>
            <w:sdtContent>
              <w:p w14:paraId="564C759A" w14:textId="77777777" w:rsidR="00003C31" w:rsidRPr="00003C31" w:rsidRDefault="00003C31" w:rsidP="003923C6">
                <w:pPr>
                  <w:rPr>
                    <w:rFonts w:ascii="Segoe UI" w:hAnsi="Segoe UI" w:cs="Segoe UI"/>
                    <w:sz w:val="20"/>
                    <w:szCs w:val="20"/>
                  </w:rPr>
                </w:pPr>
                <w:r>
                  <w:rPr>
                    <w:rFonts w:ascii="Segoe UI" w:hAnsi="Segoe UI" w:cs="Segoe UI"/>
                    <w:sz w:val="20"/>
                    <w:szCs w:val="20"/>
                  </w:rPr>
                  <w:t xml:space="preserve">                   </w:t>
                </w:r>
              </w:p>
            </w:sdtContent>
          </w:sdt>
          <w:p w14:paraId="4E488975" w14:textId="77777777" w:rsidR="003F0DA4" w:rsidRPr="006E0513" w:rsidRDefault="003F0DA4" w:rsidP="00E76121">
            <w:pPr>
              <w:rPr>
                <w:rFonts w:ascii="Segoe UI" w:hAnsi="Segoe UI" w:cs="Segoe UI"/>
                <w:sz w:val="20"/>
                <w:szCs w:val="20"/>
              </w:rPr>
            </w:pPr>
          </w:p>
        </w:tc>
      </w:tr>
      <w:tr w:rsidR="00003C31" w14:paraId="5B0C12D1" w14:textId="77777777" w:rsidTr="00E52A6B">
        <w:trPr>
          <w:trHeight w:val="2961"/>
        </w:trPr>
        <w:tc>
          <w:tcPr>
            <w:tcW w:w="10620" w:type="dxa"/>
            <w:gridSpan w:val="6"/>
            <w:shd w:val="clear" w:color="auto" w:fill="auto"/>
          </w:tcPr>
          <w:p w14:paraId="35602EC4" w14:textId="77777777" w:rsidR="00003C31" w:rsidRPr="006E0513" w:rsidRDefault="00003C31" w:rsidP="00003C31">
            <w:pPr>
              <w:rPr>
                <w:rFonts w:ascii="Segoe UI" w:hAnsi="Segoe UI" w:cs="Segoe UI"/>
                <w:b/>
                <w:sz w:val="20"/>
                <w:szCs w:val="20"/>
              </w:rPr>
            </w:pPr>
            <w:r w:rsidRPr="006E0513">
              <w:rPr>
                <w:rFonts w:ascii="Segoe UI" w:hAnsi="Segoe UI" w:cs="Segoe UI"/>
                <w:b/>
                <w:sz w:val="20"/>
                <w:szCs w:val="20"/>
              </w:rPr>
              <w:lastRenderedPageBreak/>
              <w:t>*Treatment technique issue?</w:t>
            </w:r>
          </w:p>
          <w:p w14:paraId="45EEF5B6" w14:textId="77777777" w:rsidR="00003C31" w:rsidRPr="006E0513" w:rsidRDefault="0081132F" w:rsidP="00003C31">
            <w:pPr>
              <w:pStyle w:val="Heading3"/>
              <w:tabs>
                <w:tab w:val="left" w:pos="1218"/>
              </w:tabs>
              <w:rPr>
                <w:rFonts w:ascii="Segoe UI" w:hAnsi="Segoe UI" w:cs="Segoe UI"/>
                <w:b w:val="0"/>
                <w:color w:val="000000"/>
              </w:rPr>
            </w:pPr>
            <w:sdt>
              <w:sdtPr>
                <w:rPr>
                  <w:rFonts w:ascii="Segoe UI" w:hAnsi="Segoe UI" w:cs="Segoe UI"/>
                  <w:b w:val="0"/>
                  <w:color w:val="000000"/>
                </w:rPr>
                <w:id w:val="-832681831"/>
                <w14:checkbox>
                  <w14:checked w14:val="0"/>
                  <w14:checkedState w14:val="2612" w14:font="MS Gothic"/>
                  <w14:uncheckedState w14:val="2610" w14:font="MS Gothic"/>
                </w14:checkbox>
              </w:sdtPr>
              <w:sdtEndPr/>
              <w:sdtContent>
                <w:r w:rsidR="00003C31">
                  <w:rPr>
                    <w:rFonts w:ascii="MS Gothic" w:eastAsia="MS Gothic" w:hAnsi="MS Gothic" w:cs="Segoe UI" w:hint="eastAsia"/>
                    <w:b w:val="0"/>
                    <w:color w:val="000000"/>
                  </w:rPr>
                  <w:t>☐</w:t>
                </w:r>
              </w:sdtContent>
            </w:sdt>
            <w:r w:rsidR="00003C31" w:rsidRPr="006E0513">
              <w:rPr>
                <w:rFonts w:ascii="Segoe UI" w:hAnsi="Segoe UI" w:cs="Segoe UI"/>
                <w:b w:val="0"/>
                <w:color w:val="000000"/>
              </w:rPr>
              <w:t>Y</w:t>
            </w:r>
            <w:r w:rsidR="00003C31">
              <w:rPr>
                <w:rFonts w:ascii="Segoe UI" w:hAnsi="Segoe UI" w:cs="Segoe UI"/>
                <w:b w:val="0"/>
                <w:color w:val="000000"/>
              </w:rPr>
              <w:t>ES</w:t>
            </w:r>
            <w:r w:rsidR="00003C31" w:rsidRPr="006E0513">
              <w:rPr>
                <w:rFonts w:ascii="Segoe UI" w:hAnsi="Segoe UI" w:cs="Segoe UI"/>
                <w:b w:val="0"/>
                <w:color w:val="000000"/>
              </w:rPr>
              <w:t xml:space="preserve">    </w:t>
            </w:r>
            <w:sdt>
              <w:sdtPr>
                <w:rPr>
                  <w:rFonts w:ascii="Segoe UI" w:hAnsi="Segoe UI" w:cs="Segoe UI"/>
                  <w:b w:val="0"/>
                  <w:color w:val="000000"/>
                </w:rPr>
                <w:id w:val="1644545190"/>
                <w14:checkbox>
                  <w14:checked w14:val="0"/>
                  <w14:checkedState w14:val="2612" w14:font="MS Gothic"/>
                  <w14:uncheckedState w14:val="2610" w14:font="MS Gothic"/>
                </w14:checkbox>
              </w:sdtPr>
              <w:sdtEndPr/>
              <w:sdtContent>
                <w:r w:rsidR="00003C31">
                  <w:rPr>
                    <w:rFonts w:ascii="MS Gothic" w:eastAsia="MS Gothic" w:hAnsi="MS Gothic" w:cs="Segoe UI" w:hint="eastAsia"/>
                    <w:b w:val="0"/>
                    <w:color w:val="000000"/>
                  </w:rPr>
                  <w:t>☐</w:t>
                </w:r>
              </w:sdtContent>
            </w:sdt>
            <w:r w:rsidR="00003C31">
              <w:rPr>
                <w:rFonts w:ascii="Segoe UI" w:hAnsi="Segoe UI" w:cs="Segoe UI"/>
                <w:b w:val="0"/>
                <w:color w:val="000000"/>
              </w:rPr>
              <w:t>NO</w:t>
            </w:r>
          </w:p>
          <w:p w14:paraId="7B551F28" w14:textId="77777777" w:rsidR="00003C31" w:rsidRPr="006E0513" w:rsidRDefault="00003C31" w:rsidP="00003C31">
            <w:pPr>
              <w:rPr>
                <w:rFonts w:ascii="Segoe UI" w:hAnsi="Segoe UI" w:cs="Segoe UI"/>
                <w:b/>
                <w:sz w:val="20"/>
                <w:szCs w:val="20"/>
              </w:rPr>
            </w:pPr>
          </w:p>
          <w:p w14:paraId="0B992BC8" w14:textId="77777777" w:rsidR="00003C31" w:rsidRPr="006E0513" w:rsidRDefault="00003C31" w:rsidP="00003C31">
            <w:pPr>
              <w:rPr>
                <w:rFonts w:ascii="Segoe UI" w:hAnsi="Segoe UI" w:cs="Segoe UI"/>
                <w:b/>
                <w:sz w:val="20"/>
                <w:szCs w:val="20"/>
              </w:rPr>
            </w:pPr>
            <w:r w:rsidRPr="006E0513">
              <w:rPr>
                <w:rFonts w:ascii="Segoe UI" w:hAnsi="Segoe UI" w:cs="Segoe UI"/>
                <w:b/>
                <w:sz w:val="20"/>
                <w:szCs w:val="20"/>
              </w:rPr>
              <w:t>*If YES, select rule(s):</w:t>
            </w:r>
          </w:p>
          <w:p w14:paraId="0E316104" w14:textId="77777777" w:rsidR="00003C31" w:rsidRPr="006E0513" w:rsidRDefault="0081132F" w:rsidP="00003C31">
            <w:pPr>
              <w:rPr>
                <w:rFonts w:ascii="Segoe UI" w:hAnsi="Segoe UI" w:cs="Segoe UI"/>
                <w:sz w:val="20"/>
                <w:szCs w:val="20"/>
              </w:rPr>
            </w:pPr>
            <w:sdt>
              <w:sdtPr>
                <w:rPr>
                  <w:rFonts w:ascii="Segoe UI" w:hAnsi="Segoe UI" w:cs="Segoe UI"/>
                  <w:sz w:val="20"/>
                  <w:szCs w:val="20"/>
                </w:rPr>
                <w:id w:val="1963998555"/>
                <w14:checkbox>
                  <w14:checked w14:val="0"/>
                  <w14:checkedState w14:val="2612" w14:font="MS Gothic"/>
                  <w14:uncheckedState w14:val="2610" w14:font="MS Gothic"/>
                </w14:checkbox>
              </w:sdtPr>
              <w:sdtEndPr/>
              <w:sdtContent>
                <w:r w:rsidR="00003C31">
                  <w:rPr>
                    <w:rFonts w:ascii="MS Gothic" w:eastAsia="MS Gothic" w:hAnsi="MS Gothic" w:cs="Segoe UI" w:hint="eastAsia"/>
                    <w:sz w:val="20"/>
                    <w:szCs w:val="20"/>
                  </w:rPr>
                  <w:t>☐</w:t>
                </w:r>
              </w:sdtContent>
            </w:sdt>
            <w:r w:rsidR="00003C31" w:rsidRPr="006E0513">
              <w:rPr>
                <w:rFonts w:ascii="Segoe UI" w:hAnsi="Segoe UI" w:cs="Segoe UI"/>
                <w:sz w:val="20"/>
                <w:szCs w:val="20"/>
              </w:rPr>
              <w:t>Ground Water Rule</w:t>
            </w:r>
          </w:p>
          <w:p w14:paraId="17638343" w14:textId="77777777" w:rsidR="00003C31" w:rsidRPr="006E0513" w:rsidRDefault="0081132F" w:rsidP="00003C31">
            <w:pPr>
              <w:rPr>
                <w:rFonts w:ascii="Segoe UI" w:hAnsi="Segoe UI" w:cs="Segoe UI"/>
                <w:sz w:val="20"/>
                <w:szCs w:val="20"/>
              </w:rPr>
            </w:pPr>
            <w:sdt>
              <w:sdtPr>
                <w:rPr>
                  <w:rFonts w:ascii="Segoe UI" w:hAnsi="Segoe UI" w:cs="Segoe UI"/>
                  <w:sz w:val="20"/>
                  <w:szCs w:val="20"/>
                </w:rPr>
                <w:id w:val="613715054"/>
                <w14:checkbox>
                  <w14:checked w14:val="0"/>
                  <w14:checkedState w14:val="2612" w14:font="MS Gothic"/>
                  <w14:uncheckedState w14:val="2610" w14:font="MS Gothic"/>
                </w14:checkbox>
              </w:sdtPr>
              <w:sdtEndPr/>
              <w:sdtContent>
                <w:r w:rsidR="00003C31">
                  <w:rPr>
                    <w:rFonts w:ascii="MS Gothic" w:eastAsia="MS Gothic" w:hAnsi="MS Gothic" w:cs="Segoe UI" w:hint="eastAsia"/>
                    <w:sz w:val="20"/>
                    <w:szCs w:val="20"/>
                  </w:rPr>
                  <w:t>☐</w:t>
                </w:r>
              </w:sdtContent>
            </w:sdt>
            <w:r w:rsidR="00003C31" w:rsidRPr="006E0513">
              <w:rPr>
                <w:rFonts w:ascii="Segoe UI" w:hAnsi="Segoe UI" w:cs="Segoe UI"/>
                <w:sz w:val="20"/>
                <w:szCs w:val="20"/>
              </w:rPr>
              <w:t>Revised Total Coliform Rule</w:t>
            </w:r>
          </w:p>
          <w:p w14:paraId="5FAF6CA4" w14:textId="77777777" w:rsidR="00003C31" w:rsidRPr="006E0513" w:rsidRDefault="0081132F" w:rsidP="00003C31">
            <w:pPr>
              <w:rPr>
                <w:rFonts w:ascii="Segoe UI" w:hAnsi="Segoe UI" w:cs="Segoe UI"/>
                <w:sz w:val="20"/>
                <w:szCs w:val="20"/>
              </w:rPr>
            </w:pPr>
            <w:sdt>
              <w:sdtPr>
                <w:rPr>
                  <w:rFonts w:ascii="Segoe UI" w:hAnsi="Segoe UI" w:cs="Segoe UI"/>
                  <w:sz w:val="20"/>
                  <w:szCs w:val="20"/>
                </w:rPr>
                <w:id w:val="-1232077789"/>
                <w14:checkbox>
                  <w14:checked w14:val="0"/>
                  <w14:checkedState w14:val="2612" w14:font="MS Gothic"/>
                  <w14:uncheckedState w14:val="2610" w14:font="MS Gothic"/>
                </w14:checkbox>
              </w:sdtPr>
              <w:sdtEndPr/>
              <w:sdtContent>
                <w:r w:rsidR="00003C31">
                  <w:rPr>
                    <w:rFonts w:ascii="MS Gothic" w:eastAsia="MS Gothic" w:hAnsi="MS Gothic" w:cs="Segoe UI" w:hint="eastAsia"/>
                    <w:sz w:val="20"/>
                    <w:szCs w:val="20"/>
                  </w:rPr>
                  <w:t>☐</w:t>
                </w:r>
              </w:sdtContent>
            </w:sdt>
            <w:r w:rsidR="00003C31" w:rsidRPr="006E0513">
              <w:rPr>
                <w:rFonts w:ascii="Segoe UI" w:hAnsi="Segoe UI" w:cs="Segoe UI"/>
                <w:sz w:val="20"/>
                <w:szCs w:val="20"/>
              </w:rPr>
              <w:t>Surface Water Treatment Rule</w:t>
            </w:r>
          </w:p>
          <w:p w14:paraId="67E7BE78" w14:textId="77777777" w:rsidR="00003C31" w:rsidRPr="006E0513" w:rsidRDefault="0081132F" w:rsidP="00003C31">
            <w:pPr>
              <w:rPr>
                <w:rFonts w:ascii="Segoe UI" w:hAnsi="Segoe UI" w:cs="Segoe UI"/>
                <w:sz w:val="20"/>
                <w:szCs w:val="20"/>
              </w:rPr>
            </w:pPr>
            <w:sdt>
              <w:sdtPr>
                <w:rPr>
                  <w:rFonts w:ascii="Segoe UI" w:hAnsi="Segoe UI" w:cs="Segoe UI"/>
                  <w:sz w:val="20"/>
                  <w:szCs w:val="20"/>
                </w:rPr>
                <w:id w:val="798116266"/>
                <w14:checkbox>
                  <w14:checked w14:val="0"/>
                  <w14:checkedState w14:val="2612" w14:font="MS Gothic"/>
                  <w14:uncheckedState w14:val="2610" w14:font="MS Gothic"/>
                </w14:checkbox>
              </w:sdtPr>
              <w:sdtEndPr/>
              <w:sdtContent>
                <w:r w:rsidR="00003C31">
                  <w:rPr>
                    <w:rFonts w:ascii="MS Gothic" w:eastAsia="MS Gothic" w:hAnsi="MS Gothic" w:cs="Segoe UI" w:hint="eastAsia"/>
                    <w:sz w:val="20"/>
                    <w:szCs w:val="20"/>
                  </w:rPr>
                  <w:t>☐</w:t>
                </w:r>
              </w:sdtContent>
            </w:sdt>
            <w:r w:rsidR="00003C31" w:rsidRPr="006E0513">
              <w:rPr>
                <w:rFonts w:ascii="Segoe UI" w:hAnsi="Segoe UI" w:cs="Segoe UI"/>
                <w:sz w:val="20"/>
                <w:szCs w:val="20"/>
              </w:rPr>
              <w:t>Other</w:t>
            </w:r>
          </w:p>
          <w:p w14:paraId="4082FB34" w14:textId="77777777" w:rsidR="00003C31" w:rsidRPr="006E0513" w:rsidRDefault="00003C31" w:rsidP="00003C31">
            <w:pPr>
              <w:rPr>
                <w:rFonts w:ascii="Segoe UI" w:hAnsi="Segoe UI" w:cs="Segoe UI"/>
                <w:b/>
                <w:sz w:val="20"/>
                <w:szCs w:val="20"/>
              </w:rPr>
            </w:pPr>
            <w:r>
              <w:rPr>
                <w:rFonts w:ascii="Segoe UI" w:hAnsi="Segoe UI" w:cs="Segoe UI"/>
                <w:b/>
                <w:sz w:val="20"/>
                <w:szCs w:val="20"/>
              </w:rPr>
              <w:t>*If other treatment technique issues</w:t>
            </w:r>
            <w:r w:rsidRPr="006E0513">
              <w:rPr>
                <w:rFonts w:ascii="Segoe UI" w:hAnsi="Segoe UI" w:cs="Segoe UI"/>
                <w:b/>
                <w:sz w:val="20"/>
                <w:szCs w:val="20"/>
              </w:rPr>
              <w:t xml:space="preserve">, please </w:t>
            </w:r>
            <w:r>
              <w:rPr>
                <w:rFonts w:ascii="Segoe UI" w:hAnsi="Segoe UI" w:cs="Segoe UI"/>
                <w:b/>
                <w:sz w:val="20"/>
                <w:szCs w:val="20"/>
              </w:rPr>
              <w:t>describe</w:t>
            </w:r>
            <w:r w:rsidRPr="006E0513">
              <w:rPr>
                <w:rFonts w:ascii="Segoe UI" w:hAnsi="Segoe UI" w:cs="Segoe UI"/>
                <w:b/>
                <w:sz w:val="20"/>
                <w:szCs w:val="20"/>
              </w:rPr>
              <w:t>:</w:t>
            </w:r>
          </w:p>
          <w:sdt>
            <w:sdtPr>
              <w:rPr>
                <w:rFonts w:ascii="Segoe UI" w:hAnsi="Segoe UI" w:cs="Segoe UI"/>
                <w:b/>
                <w:sz w:val="20"/>
                <w:szCs w:val="20"/>
              </w:rPr>
              <w:id w:val="1446806233"/>
              <w:placeholder>
                <w:docPart w:val="C6028C7E197F46C5B8355C856B9EEB4F"/>
              </w:placeholder>
              <w:showingPlcHdr/>
            </w:sdtPr>
            <w:sdtEndPr/>
            <w:sdtContent>
              <w:p w14:paraId="7BEBCC29" w14:textId="77777777" w:rsidR="00003C31" w:rsidRPr="006E0513" w:rsidRDefault="00003C31" w:rsidP="00003C31">
                <w:pPr>
                  <w:rPr>
                    <w:rFonts w:ascii="Segoe UI" w:hAnsi="Segoe UI" w:cs="Segoe UI"/>
                    <w:b/>
                    <w:sz w:val="20"/>
                    <w:szCs w:val="20"/>
                  </w:rPr>
                </w:pPr>
                <w:r>
                  <w:t xml:space="preserve">                </w:t>
                </w:r>
              </w:p>
            </w:sdtContent>
          </w:sdt>
          <w:p w14:paraId="20042BAB" w14:textId="77777777" w:rsidR="00003C31" w:rsidRPr="006E0513" w:rsidRDefault="00003C31" w:rsidP="003923C6">
            <w:pPr>
              <w:rPr>
                <w:rFonts w:ascii="Segoe UI" w:hAnsi="Segoe UI" w:cs="Segoe UI"/>
                <w:b/>
                <w:sz w:val="20"/>
                <w:szCs w:val="20"/>
              </w:rPr>
            </w:pPr>
          </w:p>
        </w:tc>
      </w:tr>
      <w:tr w:rsidR="006D7F8D" w14:paraId="1FCECD1C" w14:textId="77777777" w:rsidTr="00E52A6B">
        <w:trPr>
          <w:trHeight w:val="890"/>
        </w:trPr>
        <w:tc>
          <w:tcPr>
            <w:tcW w:w="10620" w:type="dxa"/>
            <w:gridSpan w:val="6"/>
            <w:tcBorders>
              <w:bottom w:val="nil"/>
            </w:tcBorders>
            <w:shd w:val="clear" w:color="auto" w:fill="auto"/>
          </w:tcPr>
          <w:p w14:paraId="7644E3B0" w14:textId="5F397F66" w:rsidR="006D7F8D" w:rsidRDefault="00FE60D3" w:rsidP="00E67403">
            <w:pPr>
              <w:pStyle w:val="NoSpacing"/>
              <w:rPr>
                <w:rFonts w:ascii="Segoe UI" w:hAnsi="Segoe UI" w:cs="Segoe UI"/>
                <w:b/>
                <w:sz w:val="20"/>
                <w:szCs w:val="20"/>
              </w:rPr>
            </w:pPr>
            <w:r>
              <w:rPr>
                <w:rFonts w:ascii="Segoe UI" w:hAnsi="Segoe UI" w:cs="Segoe UI"/>
                <w:b/>
                <w:sz w:val="20"/>
                <w:szCs w:val="20"/>
              </w:rPr>
              <w:t>*</w:t>
            </w:r>
            <w:r w:rsidR="006D7F8D">
              <w:rPr>
                <w:rFonts w:ascii="Segoe UI" w:hAnsi="Segoe UI" w:cs="Segoe UI"/>
                <w:b/>
                <w:sz w:val="20"/>
                <w:szCs w:val="20"/>
              </w:rPr>
              <w:t>Are you experiencing water shortage due to a declining aquifer in one of the following communities</w:t>
            </w:r>
            <w:r w:rsidR="00701DAE">
              <w:rPr>
                <w:rFonts w:ascii="Segoe UI" w:hAnsi="Segoe UI" w:cs="Segoe UI"/>
                <w:b/>
                <w:sz w:val="20"/>
                <w:szCs w:val="20"/>
              </w:rPr>
              <w:t>:  Connell, Ephrata, Kahlotus Lind, Mesa, Moses Lake, Othello, Quincy, Ritzville, Washtucna.  A Water Shortage response plan will be reuired as part of the project.</w:t>
            </w:r>
          </w:p>
          <w:p w14:paraId="04FBECDF" w14:textId="77777777" w:rsidR="00902348" w:rsidRPr="006E0513" w:rsidRDefault="0081132F" w:rsidP="00902348">
            <w:pPr>
              <w:pStyle w:val="Heading3"/>
              <w:tabs>
                <w:tab w:val="left" w:pos="1218"/>
              </w:tabs>
              <w:rPr>
                <w:rFonts w:ascii="Segoe UI" w:hAnsi="Segoe UI" w:cs="Segoe UI"/>
                <w:b w:val="0"/>
                <w:color w:val="000000"/>
              </w:rPr>
            </w:pPr>
            <w:sdt>
              <w:sdtPr>
                <w:rPr>
                  <w:rFonts w:ascii="Segoe UI" w:hAnsi="Segoe UI" w:cs="Segoe UI"/>
                  <w:b w:val="0"/>
                  <w:color w:val="000000"/>
                </w:rPr>
                <w:id w:val="920140538"/>
                <w14:checkbox>
                  <w14:checked w14:val="0"/>
                  <w14:checkedState w14:val="2612" w14:font="MS Gothic"/>
                  <w14:uncheckedState w14:val="2610" w14:font="MS Gothic"/>
                </w14:checkbox>
              </w:sdtPr>
              <w:sdtEndPr/>
              <w:sdtContent>
                <w:r w:rsidR="00902348">
                  <w:rPr>
                    <w:rFonts w:ascii="MS Gothic" w:eastAsia="MS Gothic" w:hAnsi="MS Gothic" w:cs="Segoe UI" w:hint="eastAsia"/>
                    <w:b w:val="0"/>
                    <w:color w:val="000000"/>
                  </w:rPr>
                  <w:t>☐</w:t>
                </w:r>
              </w:sdtContent>
            </w:sdt>
            <w:r w:rsidR="00902348" w:rsidRPr="006E0513">
              <w:rPr>
                <w:rFonts w:ascii="Segoe UI" w:hAnsi="Segoe UI" w:cs="Segoe UI"/>
                <w:b w:val="0"/>
                <w:color w:val="000000"/>
              </w:rPr>
              <w:t>Y</w:t>
            </w:r>
            <w:r w:rsidR="00902348">
              <w:rPr>
                <w:rFonts w:ascii="Segoe UI" w:hAnsi="Segoe UI" w:cs="Segoe UI"/>
                <w:b w:val="0"/>
                <w:color w:val="000000"/>
              </w:rPr>
              <w:t>ES</w:t>
            </w:r>
            <w:r w:rsidR="00902348" w:rsidRPr="006E0513">
              <w:rPr>
                <w:rFonts w:ascii="Segoe UI" w:hAnsi="Segoe UI" w:cs="Segoe UI"/>
                <w:b w:val="0"/>
                <w:color w:val="000000"/>
              </w:rPr>
              <w:t xml:space="preserve">    </w:t>
            </w:r>
            <w:sdt>
              <w:sdtPr>
                <w:rPr>
                  <w:rFonts w:ascii="Segoe UI" w:hAnsi="Segoe UI" w:cs="Segoe UI"/>
                  <w:b w:val="0"/>
                  <w:color w:val="000000"/>
                </w:rPr>
                <w:id w:val="-314727137"/>
                <w14:checkbox>
                  <w14:checked w14:val="0"/>
                  <w14:checkedState w14:val="2612" w14:font="MS Gothic"/>
                  <w14:uncheckedState w14:val="2610" w14:font="MS Gothic"/>
                </w14:checkbox>
              </w:sdtPr>
              <w:sdtEndPr/>
              <w:sdtContent>
                <w:r w:rsidR="00902348">
                  <w:rPr>
                    <w:rFonts w:ascii="MS Gothic" w:eastAsia="MS Gothic" w:hAnsi="MS Gothic" w:cs="Segoe UI" w:hint="eastAsia"/>
                    <w:b w:val="0"/>
                    <w:color w:val="000000"/>
                  </w:rPr>
                  <w:t>☐</w:t>
                </w:r>
              </w:sdtContent>
            </w:sdt>
            <w:r w:rsidR="00902348">
              <w:rPr>
                <w:rFonts w:ascii="Segoe UI" w:hAnsi="Segoe UI" w:cs="Segoe UI"/>
                <w:b w:val="0"/>
                <w:color w:val="000000"/>
              </w:rPr>
              <w:t>NO</w:t>
            </w:r>
          </w:p>
          <w:p w14:paraId="4BDFC47B" w14:textId="77777777" w:rsidR="006D7F8D" w:rsidRDefault="006D7F8D" w:rsidP="00E67403">
            <w:pPr>
              <w:pStyle w:val="NoSpacing"/>
              <w:rPr>
                <w:rFonts w:ascii="Segoe UI" w:hAnsi="Segoe UI" w:cs="Segoe UI"/>
                <w:b/>
                <w:sz w:val="20"/>
                <w:szCs w:val="20"/>
              </w:rPr>
            </w:pPr>
          </w:p>
          <w:p w14:paraId="6281921A" w14:textId="505F47EF" w:rsidR="006D7F8D" w:rsidRPr="006E0513" w:rsidRDefault="00902348" w:rsidP="00FE60D3">
            <w:pPr>
              <w:pStyle w:val="NoSpacing"/>
              <w:rPr>
                <w:rFonts w:ascii="Segoe UI" w:hAnsi="Segoe UI" w:cs="Segoe UI"/>
                <w:b/>
                <w:sz w:val="20"/>
                <w:szCs w:val="20"/>
              </w:rPr>
            </w:pPr>
            <w:r>
              <w:rPr>
                <w:rFonts w:ascii="Segoe UI" w:hAnsi="Segoe UI" w:cs="Segoe UI"/>
                <w:b/>
                <w:sz w:val="20"/>
                <w:szCs w:val="20"/>
              </w:rPr>
              <w:t>*</w:t>
            </w:r>
            <w:r w:rsidR="00FE60D3">
              <w:rPr>
                <w:rFonts w:ascii="Segoe UI" w:hAnsi="Segoe UI" w:cs="Segoe UI"/>
                <w:b/>
                <w:sz w:val="20"/>
                <w:szCs w:val="20"/>
              </w:rPr>
              <w:t>If yes, upload documentation such as</w:t>
            </w:r>
            <w:r w:rsidR="006D7F8D">
              <w:rPr>
                <w:rFonts w:ascii="Segoe UI" w:hAnsi="Segoe UI" w:cs="Segoe UI"/>
                <w:b/>
                <w:sz w:val="20"/>
                <w:szCs w:val="20"/>
              </w:rPr>
              <w:t xml:space="preserve"> well water measurements, </w:t>
            </w:r>
            <w:r w:rsidR="00FE60D3">
              <w:rPr>
                <w:rFonts w:ascii="Segoe UI" w:hAnsi="Segoe UI" w:cs="Segoe UI"/>
                <w:b/>
                <w:sz w:val="20"/>
                <w:szCs w:val="20"/>
              </w:rPr>
              <w:t xml:space="preserve">water </w:t>
            </w:r>
            <w:r w:rsidR="006D7F8D">
              <w:rPr>
                <w:rFonts w:ascii="Segoe UI" w:hAnsi="Segoe UI" w:cs="Segoe UI"/>
                <w:b/>
                <w:sz w:val="20"/>
                <w:szCs w:val="20"/>
              </w:rPr>
              <w:t>saving</w:t>
            </w:r>
            <w:r w:rsidR="00FE60D3">
              <w:rPr>
                <w:rFonts w:ascii="Segoe UI" w:hAnsi="Segoe UI" w:cs="Segoe UI"/>
                <w:b/>
                <w:sz w:val="20"/>
                <w:szCs w:val="20"/>
              </w:rPr>
              <w:t xml:space="preserve"> measures </w:t>
            </w:r>
          </w:p>
        </w:tc>
      </w:tr>
      <w:tr w:rsidR="00003C31" w14:paraId="42CDEA1D" w14:textId="77777777" w:rsidTr="00E52A6B">
        <w:trPr>
          <w:trHeight w:val="890"/>
        </w:trPr>
        <w:tc>
          <w:tcPr>
            <w:tcW w:w="10620" w:type="dxa"/>
            <w:gridSpan w:val="6"/>
            <w:tcBorders>
              <w:bottom w:val="nil"/>
            </w:tcBorders>
            <w:shd w:val="clear" w:color="auto" w:fill="auto"/>
          </w:tcPr>
          <w:p w14:paraId="5B9F6098" w14:textId="77777777" w:rsidR="00E67403" w:rsidRDefault="00E67403" w:rsidP="00E67403">
            <w:pPr>
              <w:pStyle w:val="NoSpacing"/>
              <w:rPr>
                <w:rFonts w:ascii="Segoe UI" w:hAnsi="Segoe UI" w:cs="Segoe UI"/>
                <w:b/>
                <w:sz w:val="20"/>
                <w:szCs w:val="20"/>
              </w:rPr>
            </w:pPr>
            <w:r w:rsidRPr="006E0513">
              <w:rPr>
                <w:rFonts w:ascii="Segoe UI" w:hAnsi="Segoe UI" w:cs="Segoe UI"/>
                <w:b/>
                <w:sz w:val="20"/>
                <w:szCs w:val="20"/>
              </w:rPr>
              <w:t>*Do you have meters on all existing water sources?</w:t>
            </w:r>
          </w:p>
          <w:p w14:paraId="0C49949E" w14:textId="77777777" w:rsidR="007438AF" w:rsidRPr="006E0513" w:rsidRDefault="0081132F" w:rsidP="007438AF">
            <w:pPr>
              <w:pStyle w:val="Heading3"/>
              <w:tabs>
                <w:tab w:val="left" w:pos="1218"/>
              </w:tabs>
              <w:rPr>
                <w:rFonts w:ascii="Segoe UI" w:hAnsi="Segoe UI" w:cs="Segoe UI"/>
                <w:b w:val="0"/>
                <w:color w:val="000000"/>
              </w:rPr>
            </w:pPr>
            <w:sdt>
              <w:sdtPr>
                <w:rPr>
                  <w:rFonts w:ascii="Segoe UI" w:hAnsi="Segoe UI" w:cs="Segoe UI"/>
                  <w:b w:val="0"/>
                  <w:color w:val="000000"/>
                </w:rPr>
                <w:id w:val="-546685203"/>
                <w14:checkbox>
                  <w14:checked w14:val="0"/>
                  <w14:checkedState w14:val="2612" w14:font="MS Gothic"/>
                  <w14:uncheckedState w14:val="2610" w14:font="MS Gothic"/>
                </w14:checkbox>
              </w:sdtPr>
              <w:sdtEndPr/>
              <w:sdtContent>
                <w:r w:rsidR="007438AF">
                  <w:rPr>
                    <w:rFonts w:ascii="MS Gothic" w:eastAsia="MS Gothic" w:hAnsi="MS Gothic" w:cs="Segoe UI" w:hint="eastAsia"/>
                    <w:b w:val="0"/>
                    <w:color w:val="000000"/>
                  </w:rPr>
                  <w:t>☐</w:t>
                </w:r>
              </w:sdtContent>
            </w:sdt>
            <w:r w:rsidR="007438AF">
              <w:rPr>
                <w:rFonts w:ascii="Segoe UI" w:hAnsi="Segoe UI" w:cs="Segoe UI"/>
                <w:b w:val="0"/>
                <w:color w:val="000000"/>
              </w:rPr>
              <w:t>YES</w:t>
            </w:r>
            <w:r w:rsidR="007438AF" w:rsidRPr="006E0513">
              <w:rPr>
                <w:rFonts w:ascii="Segoe UI" w:hAnsi="Segoe UI" w:cs="Segoe UI"/>
                <w:b w:val="0"/>
                <w:color w:val="000000"/>
              </w:rPr>
              <w:t xml:space="preserve">    </w:t>
            </w:r>
            <w:sdt>
              <w:sdtPr>
                <w:rPr>
                  <w:rFonts w:ascii="Segoe UI" w:hAnsi="Segoe UI" w:cs="Segoe UI"/>
                  <w:b w:val="0"/>
                  <w:color w:val="000000"/>
                </w:rPr>
                <w:id w:val="1711454511"/>
                <w14:checkbox>
                  <w14:checked w14:val="0"/>
                  <w14:checkedState w14:val="2612" w14:font="MS Gothic"/>
                  <w14:uncheckedState w14:val="2610" w14:font="MS Gothic"/>
                </w14:checkbox>
              </w:sdtPr>
              <w:sdtEndPr/>
              <w:sdtContent>
                <w:r w:rsidR="007438AF">
                  <w:rPr>
                    <w:rFonts w:ascii="MS Gothic" w:eastAsia="MS Gothic" w:hAnsi="MS Gothic" w:cs="Segoe UI" w:hint="eastAsia"/>
                    <w:b w:val="0"/>
                    <w:color w:val="000000"/>
                  </w:rPr>
                  <w:t>☐</w:t>
                </w:r>
              </w:sdtContent>
            </w:sdt>
            <w:r w:rsidR="007438AF">
              <w:rPr>
                <w:rFonts w:ascii="Segoe UI" w:hAnsi="Segoe UI" w:cs="Segoe UI"/>
                <w:b w:val="0"/>
                <w:color w:val="000000"/>
              </w:rPr>
              <w:t xml:space="preserve"> NO</w:t>
            </w:r>
          </w:p>
          <w:p w14:paraId="7DD72C5D" w14:textId="77777777" w:rsidR="00003C31" w:rsidRPr="006E0513" w:rsidRDefault="00003C31" w:rsidP="007438AF">
            <w:pPr>
              <w:pStyle w:val="Heading3"/>
              <w:tabs>
                <w:tab w:val="left" w:pos="1218"/>
              </w:tabs>
              <w:rPr>
                <w:rFonts w:ascii="Segoe UI" w:hAnsi="Segoe UI" w:cs="Segoe UI"/>
                <w:b w:val="0"/>
              </w:rPr>
            </w:pPr>
          </w:p>
        </w:tc>
      </w:tr>
      <w:tr w:rsidR="00003C31" w14:paraId="6C307E67" w14:textId="77777777" w:rsidTr="00E52A6B">
        <w:trPr>
          <w:trHeight w:val="1070"/>
        </w:trPr>
        <w:tc>
          <w:tcPr>
            <w:tcW w:w="10620" w:type="dxa"/>
            <w:gridSpan w:val="6"/>
            <w:tcBorders>
              <w:top w:val="nil"/>
            </w:tcBorders>
            <w:shd w:val="clear" w:color="auto" w:fill="auto"/>
          </w:tcPr>
          <w:p w14:paraId="709B3DF6" w14:textId="77777777" w:rsidR="007438AF" w:rsidRDefault="007438AF" w:rsidP="003D146D">
            <w:pPr>
              <w:pStyle w:val="NoSpacing"/>
              <w:rPr>
                <w:rFonts w:ascii="Segoe UI" w:hAnsi="Segoe UI" w:cs="Segoe UI"/>
                <w:b/>
                <w:sz w:val="20"/>
                <w:szCs w:val="20"/>
              </w:rPr>
            </w:pPr>
            <w:r>
              <w:rPr>
                <w:rFonts w:ascii="Segoe UI" w:hAnsi="Segoe UI" w:cs="Segoe UI"/>
                <w:b/>
                <w:sz w:val="20"/>
                <w:szCs w:val="20"/>
              </w:rPr>
              <w:t>*Does the water system have service meters on all existing services?</w:t>
            </w:r>
          </w:p>
          <w:p w14:paraId="0EA507FF" w14:textId="53BAE333" w:rsidR="00003C31" w:rsidRPr="006E0513" w:rsidRDefault="0081132F" w:rsidP="004F4BCB">
            <w:pPr>
              <w:pStyle w:val="Heading3"/>
              <w:tabs>
                <w:tab w:val="left" w:pos="1218"/>
              </w:tabs>
              <w:rPr>
                <w:rFonts w:ascii="Segoe UI" w:hAnsi="Segoe UI" w:cs="Segoe UI"/>
                <w:b w:val="0"/>
              </w:rPr>
            </w:pPr>
            <w:sdt>
              <w:sdtPr>
                <w:rPr>
                  <w:rFonts w:ascii="Segoe UI" w:hAnsi="Segoe UI" w:cs="Segoe UI"/>
                  <w:b w:val="0"/>
                  <w:color w:val="000000"/>
                </w:rPr>
                <w:id w:val="1065761927"/>
                <w14:checkbox>
                  <w14:checked w14:val="0"/>
                  <w14:checkedState w14:val="2612" w14:font="MS Gothic"/>
                  <w14:uncheckedState w14:val="2610" w14:font="MS Gothic"/>
                </w14:checkbox>
              </w:sdtPr>
              <w:sdtEndPr/>
              <w:sdtContent>
                <w:r w:rsidR="008827F7">
                  <w:rPr>
                    <w:rFonts w:ascii="MS Gothic" w:eastAsia="MS Gothic" w:hAnsi="MS Gothic" w:cs="Segoe UI" w:hint="eastAsia"/>
                    <w:b w:val="0"/>
                    <w:color w:val="000000"/>
                  </w:rPr>
                  <w:t>☐</w:t>
                </w:r>
              </w:sdtContent>
            </w:sdt>
            <w:r w:rsidR="007438AF">
              <w:rPr>
                <w:rFonts w:ascii="Segoe UI" w:hAnsi="Segoe UI" w:cs="Segoe UI"/>
                <w:b w:val="0"/>
                <w:color w:val="000000"/>
              </w:rPr>
              <w:t>YES</w:t>
            </w:r>
            <w:r w:rsidR="007438AF" w:rsidRPr="006E0513">
              <w:rPr>
                <w:rFonts w:ascii="Segoe UI" w:hAnsi="Segoe UI" w:cs="Segoe UI"/>
                <w:b w:val="0"/>
                <w:color w:val="000000"/>
              </w:rPr>
              <w:t xml:space="preserve">    </w:t>
            </w:r>
            <w:sdt>
              <w:sdtPr>
                <w:rPr>
                  <w:rFonts w:ascii="Segoe UI" w:hAnsi="Segoe UI" w:cs="Segoe UI"/>
                  <w:b w:val="0"/>
                  <w:color w:val="000000"/>
                </w:rPr>
                <w:id w:val="1432096927"/>
                <w14:checkbox>
                  <w14:checked w14:val="0"/>
                  <w14:checkedState w14:val="2612" w14:font="MS Gothic"/>
                  <w14:uncheckedState w14:val="2610" w14:font="MS Gothic"/>
                </w14:checkbox>
              </w:sdtPr>
              <w:sdtEndPr/>
              <w:sdtContent>
                <w:r w:rsidR="007438AF">
                  <w:rPr>
                    <w:rFonts w:ascii="MS Gothic" w:eastAsia="MS Gothic" w:hAnsi="MS Gothic" w:cs="Segoe UI" w:hint="eastAsia"/>
                    <w:b w:val="0"/>
                    <w:color w:val="000000"/>
                  </w:rPr>
                  <w:t>☐</w:t>
                </w:r>
              </w:sdtContent>
            </w:sdt>
            <w:r w:rsidR="007438AF">
              <w:rPr>
                <w:rFonts w:ascii="Segoe UI" w:hAnsi="Segoe UI" w:cs="Segoe UI"/>
                <w:b w:val="0"/>
                <w:color w:val="000000"/>
              </w:rPr>
              <w:t xml:space="preserve"> NO</w:t>
            </w:r>
          </w:p>
        </w:tc>
      </w:tr>
    </w:tbl>
    <w:p w14:paraId="1B6E1B2C" w14:textId="77777777" w:rsidR="00396596" w:rsidRDefault="00396596">
      <w:r>
        <w:rPr>
          <w:b/>
        </w:rPr>
        <w:br w:type="page"/>
      </w: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0"/>
      </w:tblGrid>
      <w:tr w:rsidR="003E7D92" w:rsidRPr="00D85733" w14:paraId="4A81C60D" w14:textId="77777777" w:rsidTr="003E7D92">
        <w:trPr>
          <w:trHeight w:hRule="exact" w:val="287"/>
        </w:trPr>
        <w:tc>
          <w:tcPr>
            <w:tcW w:w="10620" w:type="dxa"/>
            <w:shd w:val="clear" w:color="auto" w:fill="000000"/>
          </w:tcPr>
          <w:p w14:paraId="6A15343C" w14:textId="77777777" w:rsidR="003E7D92" w:rsidRPr="006E0513" w:rsidRDefault="003E7D92" w:rsidP="00F45565">
            <w:pPr>
              <w:pStyle w:val="Heading3"/>
              <w:rPr>
                <w:rFonts w:ascii="Segoe UI" w:hAnsi="Segoe UI" w:cs="Segoe UI"/>
              </w:rPr>
            </w:pPr>
            <w:r>
              <w:rPr>
                <w:rFonts w:ascii="Segoe UI" w:hAnsi="Segoe UI" w:cs="Segoe UI"/>
              </w:rPr>
              <w:lastRenderedPageBreak/>
              <w:t>Readiness to Proceed Points</w:t>
            </w:r>
          </w:p>
        </w:tc>
      </w:tr>
      <w:tr w:rsidR="003E7D92" w14:paraId="479E4D9F" w14:textId="77777777" w:rsidTr="00E52A6B">
        <w:trPr>
          <w:trHeight w:val="1070"/>
        </w:trPr>
        <w:tc>
          <w:tcPr>
            <w:tcW w:w="10620" w:type="dxa"/>
            <w:tcBorders>
              <w:top w:val="nil"/>
            </w:tcBorders>
            <w:shd w:val="clear" w:color="auto" w:fill="auto"/>
          </w:tcPr>
          <w:p w14:paraId="0EE620A3" w14:textId="1ED99ED2" w:rsidR="003E7D92" w:rsidRDefault="003E7D92" w:rsidP="003E7D92">
            <w:pPr>
              <w:pStyle w:val="NoSpacing"/>
              <w:rPr>
                <w:rFonts w:ascii="Segoe UI" w:hAnsi="Segoe UI" w:cs="Segoe UI"/>
                <w:b/>
                <w:sz w:val="20"/>
                <w:szCs w:val="20"/>
              </w:rPr>
            </w:pPr>
            <w:r>
              <w:rPr>
                <w:rFonts w:ascii="Segoe UI" w:hAnsi="Segoe UI" w:cs="Segoe UI"/>
                <w:b/>
                <w:sz w:val="20"/>
                <w:szCs w:val="20"/>
              </w:rPr>
              <w:t xml:space="preserve">Are the construction and/or bid documents complete? </w:t>
            </w:r>
          </w:p>
          <w:p w14:paraId="1BC65F40" w14:textId="1DAEA998" w:rsidR="007E0277" w:rsidRPr="007E0B2C" w:rsidRDefault="00A27311" w:rsidP="007E0277">
            <w:pPr>
              <w:pStyle w:val="NoSpacing"/>
              <w:rPr>
                <w:rFonts w:ascii="Segoe UI" w:hAnsi="Segoe UI" w:cs="Segoe UI"/>
                <w:b/>
                <w:sz w:val="20"/>
                <w:szCs w:val="20"/>
              </w:rPr>
            </w:pPr>
            <w:r>
              <w:rPr>
                <w:rFonts w:ascii="Segoe UI" w:hAnsi="Segoe UI" w:cs="Segoe UI"/>
                <w:sz w:val="20"/>
                <w:szCs w:val="20"/>
              </w:rPr>
              <w:t>Submit regional office construction document approval letter.</w:t>
            </w:r>
          </w:p>
          <w:p w14:paraId="2440D30C" w14:textId="77777777" w:rsidR="007E0277" w:rsidRPr="00B736B9" w:rsidRDefault="0081132F" w:rsidP="007E0277">
            <w:pPr>
              <w:pStyle w:val="NoSpacing"/>
              <w:rPr>
                <w:rFonts w:ascii="Segoe UI" w:hAnsi="Segoe UI" w:cs="Segoe UI"/>
                <w:sz w:val="20"/>
                <w:szCs w:val="20"/>
              </w:rPr>
            </w:pPr>
            <w:sdt>
              <w:sdtPr>
                <w:rPr>
                  <w:rFonts w:ascii="Segoe UI" w:hAnsi="Segoe UI" w:cs="Segoe UI"/>
                  <w:sz w:val="20"/>
                  <w:szCs w:val="20"/>
                </w:rPr>
                <w:id w:val="-189524503"/>
                <w14:checkbox>
                  <w14:checked w14:val="0"/>
                  <w14:checkedState w14:val="2612" w14:font="MS Gothic"/>
                  <w14:uncheckedState w14:val="2610" w14:font="MS Gothic"/>
                </w14:checkbox>
              </w:sdtPr>
              <w:sdtEndPr/>
              <w:sdtContent>
                <w:r w:rsidR="007E0277">
                  <w:rPr>
                    <w:rFonts w:ascii="MS Gothic" w:eastAsia="MS Gothic" w:hAnsi="MS Gothic" w:cs="Segoe UI" w:hint="eastAsia"/>
                    <w:sz w:val="20"/>
                    <w:szCs w:val="20"/>
                  </w:rPr>
                  <w:t>☐</w:t>
                </w:r>
              </w:sdtContent>
            </w:sdt>
            <w:r w:rsidR="007E0277">
              <w:rPr>
                <w:rFonts w:ascii="Segoe UI" w:hAnsi="Segoe UI" w:cs="Segoe UI"/>
                <w:sz w:val="20"/>
                <w:szCs w:val="20"/>
              </w:rPr>
              <w:t xml:space="preserve">YES    </w:t>
            </w:r>
            <w:sdt>
              <w:sdtPr>
                <w:rPr>
                  <w:rFonts w:ascii="Segoe UI" w:hAnsi="Segoe UI" w:cs="Segoe UI"/>
                  <w:sz w:val="20"/>
                  <w:szCs w:val="20"/>
                </w:rPr>
                <w:id w:val="-354347207"/>
                <w14:checkbox>
                  <w14:checked w14:val="0"/>
                  <w14:checkedState w14:val="2612" w14:font="MS Gothic"/>
                  <w14:uncheckedState w14:val="2610" w14:font="MS Gothic"/>
                </w14:checkbox>
              </w:sdtPr>
              <w:sdtEndPr/>
              <w:sdtContent>
                <w:r w:rsidR="007E0277">
                  <w:rPr>
                    <w:rFonts w:ascii="MS Gothic" w:eastAsia="MS Gothic" w:hAnsi="MS Gothic" w:cs="Segoe UI" w:hint="eastAsia"/>
                    <w:sz w:val="20"/>
                    <w:szCs w:val="20"/>
                  </w:rPr>
                  <w:t>☐</w:t>
                </w:r>
              </w:sdtContent>
            </w:sdt>
            <w:r w:rsidR="007E0277">
              <w:rPr>
                <w:rFonts w:ascii="Segoe UI" w:hAnsi="Segoe UI" w:cs="Segoe UI"/>
                <w:sz w:val="20"/>
                <w:szCs w:val="20"/>
              </w:rPr>
              <w:t>NO</w:t>
            </w:r>
          </w:p>
          <w:p w14:paraId="65ED410F" w14:textId="77777777" w:rsidR="007E0277" w:rsidRPr="008E6E1F" w:rsidRDefault="007E0277" w:rsidP="007E0277">
            <w:pPr>
              <w:rPr>
                <w:rFonts w:ascii="Segoe UI" w:hAnsi="Segoe UI" w:cs="Segoe UI"/>
                <w:sz w:val="20"/>
                <w:szCs w:val="20"/>
              </w:rPr>
            </w:pPr>
            <w:r w:rsidRPr="008E6E1F">
              <w:rPr>
                <w:rFonts w:ascii="Segoe UI" w:hAnsi="Segoe UI" w:cs="Segoe UI"/>
                <w:sz w:val="20"/>
                <w:szCs w:val="20"/>
              </w:rPr>
              <w:t>*If YES, upload DOH approval letter</w:t>
            </w:r>
          </w:p>
          <w:p w14:paraId="2478C15A" w14:textId="77777777" w:rsidR="003E7D92" w:rsidRDefault="003E7D92" w:rsidP="003D146D">
            <w:pPr>
              <w:pStyle w:val="NoSpacing"/>
              <w:rPr>
                <w:rFonts w:ascii="Segoe UI" w:hAnsi="Segoe UI" w:cs="Segoe UI"/>
                <w:b/>
                <w:sz w:val="20"/>
                <w:szCs w:val="20"/>
              </w:rPr>
            </w:pPr>
          </w:p>
        </w:tc>
      </w:tr>
      <w:tr w:rsidR="00F45565" w14:paraId="0A1373E7" w14:textId="77777777" w:rsidTr="00E52A6B">
        <w:trPr>
          <w:trHeight w:val="1070"/>
        </w:trPr>
        <w:tc>
          <w:tcPr>
            <w:tcW w:w="10620" w:type="dxa"/>
            <w:tcBorders>
              <w:top w:val="nil"/>
            </w:tcBorders>
            <w:shd w:val="clear" w:color="auto" w:fill="auto"/>
          </w:tcPr>
          <w:p w14:paraId="3DE907EB" w14:textId="77777777" w:rsidR="00221F5C" w:rsidRPr="006E0513" w:rsidRDefault="00221F5C" w:rsidP="00221F5C">
            <w:pPr>
              <w:pStyle w:val="NoSpacing"/>
              <w:rPr>
                <w:rFonts w:ascii="Segoe UI" w:hAnsi="Segoe UI" w:cs="Segoe UI"/>
                <w:b/>
                <w:sz w:val="20"/>
                <w:szCs w:val="20"/>
              </w:rPr>
            </w:pPr>
            <w:r w:rsidRPr="006E0513">
              <w:rPr>
                <w:rFonts w:ascii="Segoe UI" w:hAnsi="Segoe UI" w:cs="Segoe UI"/>
                <w:b/>
                <w:sz w:val="20"/>
                <w:szCs w:val="20"/>
              </w:rPr>
              <w:t>Has your water system completed the SEPA and/or NEPA process for this project?</w:t>
            </w:r>
          </w:p>
          <w:p w14:paraId="2FE1A640" w14:textId="77777777" w:rsidR="00221F5C" w:rsidRPr="006E0513" w:rsidRDefault="0081132F" w:rsidP="00221F5C">
            <w:pPr>
              <w:pStyle w:val="Heading3"/>
              <w:tabs>
                <w:tab w:val="left" w:pos="1218"/>
              </w:tabs>
              <w:rPr>
                <w:rFonts w:ascii="Segoe UI" w:hAnsi="Segoe UI" w:cs="Segoe UI"/>
                <w:b w:val="0"/>
                <w:color w:val="000000"/>
              </w:rPr>
            </w:pPr>
            <w:sdt>
              <w:sdtPr>
                <w:rPr>
                  <w:rFonts w:ascii="Segoe UI" w:hAnsi="Segoe UI" w:cs="Segoe UI"/>
                  <w:b w:val="0"/>
                  <w:color w:val="000000"/>
                </w:rPr>
                <w:id w:val="-152071634"/>
                <w14:checkbox>
                  <w14:checked w14:val="0"/>
                  <w14:checkedState w14:val="2612" w14:font="MS Gothic"/>
                  <w14:uncheckedState w14:val="2610" w14:font="MS Gothic"/>
                </w14:checkbox>
              </w:sdtPr>
              <w:sdtEndPr/>
              <w:sdtContent>
                <w:r w:rsidR="00221F5C">
                  <w:rPr>
                    <w:rFonts w:ascii="MS Gothic" w:eastAsia="MS Gothic" w:hAnsi="MS Gothic" w:cs="Segoe UI" w:hint="eastAsia"/>
                    <w:b w:val="0"/>
                    <w:color w:val="000000"/>
                  </w:rPr>
                  <w:t>☐</w:t>
                </w:r>
              </w:sdtContent>
            </w:sdt>
            <w:r w:rsidR="00221F5C" w:rsidRPr="006E0513">
              <w:rPr>
                <w:rFonts w:ascii="Segoe UI" w:hAnsi="Segoe UI" w:cs="Segoe UI"/>
                <w:b w:val="0"/>
                <w:color w:val="000000"/>
              </w:rPr>
              <w:t>Y</w:t>
            </w:r>
            <w:r w:rsidR="00221F5C">
              <w:rPr>
                <w:rFonts w:ascii="Segoe UI" w:hAnsi="Segoe UI" w:cs="Segoe UI"/>
                <w:b w:val="0"/>
                <w:color w:val="000000"/>
              </w:rPr>
              <w:t>ES</w:t>
            </w:r>
            <w:r w:rsidR="00221F5C" w:rsidRPr="006E0513">
              <w:rPr>
                <w:rFonts w:ascii="Segoe UI" w:hAnsi="Segoe UI" w:cs="Segoe UI"/>
                <w:b w:val="0"/>
                <w:color w:val="000000"/>
              </w:rPr>
              <w:t xml:space="preserve">    </w:t>
            </w:r>
            <w:sdt>
              <w:sdtPr>
                <w:rPr>
                  <w:rFonts w:ascii="Segoe UI" w:hAnsi="Segoe UI" w:cs="Segoe UI"/>
                  <w:b w:val="0"/>
                  <w:color w:val="000000"/>
                </w:rPr>
                <w:id w:val="1136837417"/>
                <w14:checkbox>
                  <w14:checked w14:val="0"/>
                  <w14:checkedState w14:val="2612" w14:font="MS Gothic"/>
                  <w14:uncheckedState w14:val="2610" w14:font="MS Gothic"/>
                </w14:checkbox>
              </w:sdtPr>
              <w:sdtEndPr/>
              <w:sdtContent>
                <w:r w:rsidR="00221F5C">
                  <w:rPr>
                    <w:rFonts w:ascii="MS Gothic" w:eastAsia="MS Gothic" w:hAnsi="MS Gothic" w:cs="Segoe UI" w:hint="eastAsia"/>
                    <w:b w:val="0"/>
                    <w:color w:val="000000"/>
                  </w:rPr>
                  <w:t>☐</w:t>
                </w:r>
              </w:sdtContent>
            </w:sdt>
            <w:r w:rsidR="00221F5C">
              <w:rPr>
                <w:rFonts w:ascii="Segoe UI" w:hAnsi="Segoe UI" w:cs="Segoe UI"/>
                <w:b w:val="0"/>
                <w:color w:val="000000"/>
              </w:rPr>
              <w:t>NO</w:t>
            </w:r>
          </w:p>
          <w:p w14:paraId="5C2FB9C6" w14:textId="77777777" w:rsidR="00976273" w:rsidRPr="007E0B2C" w:rsidRDefault="00976273" w:rsidP="00976273">
            <w:pPr>
              <w:pStyle w:val="NoSpacing"/>
              <w:rPr>
                <w:rFonts w:ascii="Segoe UI" w:hAnsi="Segoe UI" w:cs="Segoe UI"/>
                <w:b/>
                <w:sz w:val="20"/>
                <w:szCs w:val="20"/>
              </w:rPr>
            </w:pPr>
            <w:r w:rsidRPr="007E0B2C">
              <w:rPr>
                <w:rFonts w:ascii="Segoe UI" w:hAnsi="Segoe UI" w:cs="Segoe UI"/>
                <w:sz w:val="20"/>
                <w:szCs w:val="20"/>
              </w:rPr>
              <w:t>Completion of SEPA/NEPA includes issuing a final determination and publishing the determination for the proposed project. Full completion receives full allowable points. In-process status will receive partial points.</w:t>
            </w:r>
          </w:p>
          <w:p w14:paraId="51717E9F" w14:textId="77777777" w:rsidR="00F45565" w:rsidRPr="00C854A8" w:rsidRDefault="00F45565" w:rsidP="0077619A">
            <w:pPr>
              <w:pStyle w:val="Heading3"/>
              <w:tabs>
                <w:tab w:val="left" w:pos="1218"/>
              </w:tabs>
              <w:rPr>
                <w:rFonts w:ascii="Segoe UI" w:hAnsi="Segoe UI" w:cs="Segoe UI"/>
                <w:color w:val="auto"/>
              </w:rPr>
            </w:pPr>
          </w:p>
        </w:tc>
      </w:tr>
      <w:tr w:rsidR="00F45565" w14:paraId="48881E33" w14:textId="77777777" w:rsidTr="00E52A6B">
        <w:trPr>
          <w:trHeight w:val="1070"/>
        </w:trPr>
        <w:tc>
          <w:tcPr>
            <w:tcW w:w="10620" w:type="dxa"/>
            <w:tcBorders>
              <w:top w:val="nil"/>
            </w:tcBorders>
            <w:shd w:val="clear" w:color="auto" w:fill="auto"/>
          </w:tcPr>
          <w:p w14:paraId="27522C1A" w14:textId="6B5102AE" w:rsidR="00221F5C" w:rsidRPr="006E0513" w:rsidRDefault="00221F5C" w:rsidP="00221F5C">
            <w:pPr>
              <w:pStyle w:val="NoSpacing"/>
              <w:rPr>
                <w:rFonts w:ascii="Segoe UI" w:hAnsi="Segoe UI" w:cs="Segoe UI"/>
                <w:b/>
                <w:sz w:val="20"/>
                <w:szCs w:val="20"/>
              </w:rPr>
            </w:pPr>
            <w:r w:rsidRPr="006E0513">
              <w:rPr>
                <w:rFonts w:ascii="Segoe UI" w:hAnsi="Segoe UI" w:cs="Segoe UI"/>
                <w:b/>
                <w:sz w:val="20"/>
                <w:szCs w:val="20"/>
              </w:rPr>
              <w:t>Has your water system completed the cultural/historical review process under Section 106 or Governor’s Executive Order 05-05?</w:t>
            </w:r>
          </w:p>
          <w:p w14:paraId="7F419F4A" w14:textId="77777777" w:rsidR="00FE1A01" w:rsidRDefault="0077619A" w:rsidP="00FE1A01">
            <w:pPr>
              <w:pStyle w:val="NoSpacing"/>
              <w:rPr>
                <w:rFonts w:ascii="Segoe UI" w:hAnsi="Segoe UI" w:cs="Segoe UI"/>
                <w:sz w:val="20"/>
                <w:szCs w:val="20"/>
              </w:rPr>
            </w:pPr>
            <w:r w:rsidRPr="0077619A">
              <w:rPr>
                <w:rFonts w:ascii="Segoe UI" w:hAnsi="Segoe UI" w:cs="Segoe UI"/>
                <w:sz w:val="20"/>
                <w:szCs w:val="20"/>
              </w:rPr>
              <w:t>Completion of the Cultural Review includes a final determination made and published based on the National Historic Preservation Act (NHPA) requirements. Full completion receives full allowable points. Determinations made under Washington State Executive Order 05-05 or 21-02 and projects part way through the NHPA process will receive partial points.</w:t>
            </w:r>
          </w:p>
          <w:p w14:paraId="0B086C42" w14:textId="72DF6564" w:rsidR="00976273" w:rsidRDefault="0081132F" w:rsidP="00FE1A01">
            <w:pPr>
              <w:pStyle w:val="NoSpacing"/>
              <w:rPr>
                <w:rFonts w:ascii="Segoe UI" w:hAnsi="Segoe UI" w:cs="Segoe UI"/>
                <w:b/>
                <w:color w:val="000000"/>
              </w:rPr>
            </w:pPr>
            <w:sdt>
              <w:sdtPr>
                <w:rPr>
                  <w:rFonts w:ascii="Segoe UI" w:hAnsi="Segoe UI" w:cs="Segoe UI"/>
                  <w:b/>
                  <w:color w:val="000000"/>
                </w:rPr>
                <w:id w:val="-1893033910"/>
                <w14:checkbox>
                  <w14:checked w14:val="0"/>
                  <w14:checkedState w14:val="2612" w14:font="MS Gothic"/>
                  <w14:uncheckedState w14:val="2610" w14:font="MS Gothic"/>
                </w14:checkbox>
              </w:sdtPr>
              <w:sdtEndPr/>
              <w:sdtContent>
                <w:r w:rsidR="00976273">
                  <w:rPr>
                    <w:rFonts w:ascii="MS Gothic" w:eastAsia="MS Gothic" w:hAnsi="MS Gothic" w:cs="Segoe UI" w:hint="eastAsia"/>
                    <w:color w:val="000000"/>
                  </w:rPr>
                  <w:t>☐</w:t>
                </w:r>
              </w:sdtContent>
            </w:sdt>
            <w:r w:rsidR="00976273" w:rsidRPr="006E0513">
              <w:rPr>
                <w:rFonts w:ascii="Segoe UI" w:hAnsi="Segoe UI" w:cs="Segoe UI"/>
                <w:color w:val="000000"/>
              </w:rPr>
              <w:t>Y</w:t>
            </w:r>
            <w:r w:rsidR="00976273">
              <w:rPr>
                <w:rFonts w:ascii="Segoe UI" w:hAnsi="Segoe UI" w:cs="Segoe UI"/>
                <w:color w:val="000000"/>
              </w:rPr>
              <w:t>ES</w:t>
            </w:r>
            <w:r w:rsidR="00976273" w:rsidRPr="006E0513">
              <w:rPr>
                <w:rFonts w:ascii="Segoe UI" w:hAnsi="Segoe UI" w:cs="Segoe UI"/>
                <w:color w:val="000000"/>
              </w:rPr>
              <w:t xml:space="preserve">    </w:t>
            </w:r>
            <w:sdt>
              <w:sdtPr>
                <w:rPr>
                  <w:rFonts w:ascii="Segoe UI" w:hAnsi="Segoe UI" w:cs="Segoe UI"/>
                  <w:b/>
                  <w:color w:val="000000"/>
                </w:rPr>
                <w:id w:val="-1293520205"/>
                <w14:checkbox>
                  <w14:checked w14:val="0"/>
                  <w14:checkedState w14:val="2612" w14:font="MS Gothic"/>
                  <w14:uncheckedState w14:val="2610" w14:font="MS Gothic"/>
                </w14:checkbox>
              </w:sdtPr>
              <w:sdtEndPr/>
              <w:sdtContent>
                <w:r w:rsidR="00976273">
                  <w:rPr>
                    <w:rFonts w:ascii="MS Gothic" w:eastAsia="MS Gothic" w:hAnsi="MS Gothic" w:cs="Segoe UI" w:hint="eastAsia"/>
                    <w:color w:val="000000"/>
                  </w:rPr>
                  <w:t>☐</w:t>
                </w:r>
              </w:sdtContent>
            </w:sdt>
            <w:r w:rsidR="00976273">
              <w:rPr>
                <w:rFonts w:ascii="Segoe UI" w:hAnsi="Segoe UI" w:cs="Segoe UI"/>
                <w:color w:val="000000"/>
              </w:rPr>
              <w:t>NO</w:t>
            </w:r>
          </w:p>
          <w:p w14:paraId="05BB7D61" w14:textId="77777777" w:rsidR="00F45565" w:rsidRDefault="00976273" w:rsidP="00FE1A01">
            <w:pPr>
              <w:rPr>
                <w:rFonts w:ascii="Segoe UI" w:hAnsi="Segoe UI" w:cs="Segoe UI"/>
                <w:sz w:val="20"/>
                <w:szCs w:val="20"/>
              </w:rPr>
            </w:pPr>
            <w:r w:rsidRPr="008E6E1F">
              <w:rPr>
                <w:rFonts w:ascii="Segoe UI" w:hAnsi="Segoe UI" w:cs="Segoe UI"/>
                <w:sz w:val="20"/>
                <w:szCs w:val="20"/>
              </w:rPr>
              <w:t>*If YES, upload completed cultural/historical review</w:t>
            </w:r>
          </w:p>
          <w:p w14:paraId="787C02E6" w14:textId="1388E4BA" w:rsidR="00FE1A01" w:rsidRPr="00C854A8" w:rsidRDefault="00FE1A01" w:rsidP="00FE1A01"/>
        </w:tc>
      </w:tr>
      <w:tr w:rsidR="00221F5C" w:rsidRPr="00D85733" w14:paraId="36A553B3" w14:textId="77777777" w:rsidTr="00E52A6B">
        <w:trPr>
          <w:trHeight w:val="336"/>
        </w:trPr>
        <w:tc>
          <w:tcPr>
            <w:tcW w:w="10620" w:type="dxa"/>
            <w:shd w:val="clear" w:color="auto" w:fill="auto"/>
          </w:tcPr>
          <w:p w14:paraId="28FB730E" w14:textId="77777777" w:rsidR="00B342EF" w:rsidRPr="00B342EF" w:rsidRDefault="00B342EF" w:rsidP="00B342EF">
            <w:pPr>
              <w:pStyle w:val="BodyText"/>
              <w:rPr>
                <w:rFonts w:ascii="Segoe UI" w:hAnsi="Segoe UI" w:cs="Segoe UI"/>
                <w:b/>
                <w:sz w:val="20"/>
                <w:szCs w:val="20"/>
              </w:rPr>
            </w:pPr>
            <w:r w:rsidRPr="00B342EF">
              <w:rPr>
                <w:rFonts w:ascii="Segoe UI" w:hAnsi="Segoe UI" w:cs="Segoe UI"/>
                <w:b/>
                <w:sz w:val="20"/>
                <w:szCs w:val="20"/>
              </w:rPr>
              <w:t xml:space="preserve">Does this funding complete a previous </w:t>
            </w:r>
            <w:r w:rsidR="00525030">
              <w:rPr>
                <w:rFonts w:ascii="Segoe UI" w:hAnsi="Segoe UI" w:cs="Segoe UI"/>
                <w:b/>
                <w:sz w:val="20"/>
                <w:szCs w:val="20"/>
              </w:rPr>
              <w:t>DWSRF construction or DW</w:t>
            </w:r>
            <w:r>
              <w:rPr>
                <w:rFonts w:ascii="Segoe UI" w:hAnsi="Segoe UI" w:cs="Segoe UI"/>
                <w:b/>
                <w:sz w:val="20"/>
                <w:szCs w:val="20"/>
              </w:rPr>
              <w:t>SRF emergency loan pro</w:t>
            </w:r>
            <w:r w:rsidRPr="00B342EF">
              <w:rPr>
                <w:rFonts w:ascii="Segoe UI" w:hAnsi="Segoe UI" w:cs="Segoe UI"/>
                <w:b/>
                <w:sz w:val="20"/>
                <w:szCs w:val="20"/>
              </w:rPr>
              <w:t>ject?</w:t>
            </w:r>
          </w:p>
          <w:p w14:paraId="489B2B78" w14:textId="77777777" w:rsidR="00976273" w:rsidRPr="007E0B2C" w:rsidRDefault="00976273" w:rsidP="00976273">
            <w:pPr>
              <w:pStyle w:val="BodyText"/>
              <w:rPr>
                <w:rFonts w:ascii="Segoe UI" w:hAnsi="Segoe UI" w:cs="Segoe UI"/>
                <w:b/>
                <w:sz w:val="20"/>
                <w:szCs w:val="20"/>
              </w:rPr>
            </w:pPr>
            <w:r w:rsidRPr="00A5466E">
              <w:rPr>
                <w:rFonts w:ascii="Segoe UI" w:hAnsi="Segoe UI" w:cs="Segoe UI"/>
                <w:szCs w:val="22"/>
              </w:rPr>
              <w:t xml:space="preserve">This project completes a previous partially funded DWSRF construction </w:t>
            </w:r>
            <w:r>
              <w:rPr>
                <w:rFonts w:ascii="Segoe UI" w:hAnsi="Segoe UI" w:cs="Segoe UI"/>
                <w:szCs w:val="22"/>
              </w:rPr>
              <w:t xml:space="preserve">or DWSRF emergency </w:t>
            </w:r>
            <w:r w:rsidRPr="00A5466E">
              <w:rPr>
                <w:rFonts w:ascii="Segoe UI" w:hAnsi="Segoe UI" w:cs="Segoe UI"/>
                <w:szCs w:val="22"/>
              </w:rPr>
              <w:t>loan project.</w:t>
            </w:r>
          </w:p>
          <w:p w14:paraId="03DF6BE5" w14:textId="77777777" w:rsidR="00976273" w:rsidRPr="007E0B2C" w:rsidRDefault="0081132F" w:rsidP="00976273">
            <w:pPr>
              <w:pStyle w:val="BodyText"/>
              <w:rPr>
                <w:rFonts w:ascii="Segoe UI" w:hAnsi="Segoe UI" w:cs="Segoe UI"/>
                <w:sz w:val="20"/>
                <w:szCs w:val="20"/>
              </w:rPr>
            </w:pPr>
            <w:sdt>
              <w:sdtPr>
                <w:rPr>
                  <w:rFonts w:ascii="Segoe UI" w:hAnsi="Segoe UI" w:cs="Segoe UI"/>
                  <w:sz w:val="20"/>
                  <w:szCs w:val="20"/>
                </w:rPr>
                <w:id w:val="956840692"/>
                <w14:checkbox>
                  <w14:checked w14:val="0"/>
                  <w14:checkedState w14:val="2612" w14:font="MS Gothic"/>
                  <w14:uncheckedState w14:val="2610" w14:font="MS Gothic"/>
                </w14:checkbox>
              </w:sdtPr>
              <w:sdtEndPr/>
              <w:sdtContent>
                <w:r w:rsidR="00976273" w:rsidRPr="007E0B2C">
                  <w:rPr>
                    <w:rFonts w:ascii="Segoe UI Symbol" w:hAnsi="Segoe UI Symbol" w:cs="Segoe UI Symbol"/>
                    <w:sz w:val="20"/>
                    <w:szCs w:val="20"/>
                  </w:rPr>
                  <w:t>☐</w:t>
                </w:r>
              </w:sdtContent>
            </w:sdt>
            <w:r w:rsidR="00976273" w:rsidRPr="007E0B2C">
              <w:rPr>
                <w:rFonts w:ascii="Segoe UI" w:hAnsi="Segoe UI" w:cs="Segoe UI"/>
                <w:sz w:val="20"/>
                <w:szCs w:val="20"/>
              </w:rPr>
              <w:t xml:space="preserve">YES    </w:t>
            </w:r>
            <w:sdt>
              <w:sdtPr>
                <w:rPr>
                  <w:rFonts w:ascii="Segoe UI" w:hAnsi="Segoe UI" w:cs="Segoe UI"/>
                  <w:sz w:val="20"/>
                  <w:szCs w:val="20"/>
                </w:rPr>
                <w:id w:val="29081506"/>
                <w14:checkbox>
                  <w14:checked w14:val="0"/>
                  <w14:checkedState w14:val="2612" w14:font="MS Gothic"/>
                  <w14:uncheckedState w14:val="2610" w14:font="MS Gothic"/>
                </w14:checkbox>
              </w:sdtPr>
              <w:sdtEndPr/>
              <w:sdtContent>
                <w:r w:rsidR="00976273" w:rsidRPr="007E0B2C">
                  <w:rPr>
                    <w:rFonts w:ascii="Segoe UI Symbol" w:hAnsi="Segoe UI Symbol" w:cs="Segoe UI Symbol"/>
                    <w:sz w:val="20"/>
                    <w:szCs w:val="20"/>
                  </w:rPr>
                  <w:t>☐</w:t>
                </w:r>
              </w:sdtContent>
            </w:sdt>
            <w:r w:rsidR="00976273" w:rsidRPr="007E0B2C">
              <w:rPr>
                <w:rFonts w:ascii="Segoe UI" w:hAnsi="Segoe UI" w:cs="Segoe UI"/>
                <w:sz w:val="20"/>
                <w:szCs w:val="20"/>
              </w:rPr>
              <w:t>NO</w:t>
            </w:r>
          </w:p>
          <w:p w14:paraId="2CF794B7" w14:textId="77777777" w:rsidR="00221F5C" w:rsidRDefault="00976273" w:rsidP="00E76121">
            <w:pPr>
              <w:pStyle w:val="BodyText"/>
              <w:rPr>
                <w:rFonts w:ascii="Segoe UI" w:hAnsi="Segoe UI" w:cs="Segoe UI"/>
                <w:sz w:val="20"/>
                <w:szCs w:val="20"/>
              </w:rPr>
            </w:pPr>
            <w:r>
              <w:rPr>
                <w:rFonts w:ascii="Segoe UI" w:hAnsi="Segoe UI" w:cs="Segoe UI"/>
                <w:b/>
                <w:sz w:val="20"/>
                <w:szCs w:val="20"/>
              </w:rPr>
              <w:t>*</w:t>
            </w:r>
            <w:r w:rsidRPr="008E6E1F">
              <w:rPr>
                <w:rFonts w:ascii="Segoe UI" w:hAnsi="Segoe UI" w:cs="Segoe UI"/>
                <w:sz w:val="20"/>
                <w:szCs w:val="20"/>
              </w:rPr>
              <w:t xml:space="preserve">If YES, provide DWSRF Application number and explain why it’s incomplete:  </w:t>
            </w:r>
            <w:sdt>
              <w:sdtPr>
                <w:rPr>
                  <w:rFonts w:ascii="Segoe UI" w:hAnsi="Segoe UI" w:cs="Segoe UI"/>
                  <w:sz w:val="20"/>
                  <w:szCs w:val="20"/>
                </w:rPr>
                <w:id w:val="183332534"/>
                <w:placeholder>
                  <w:docPart w:val="98271ABE57E74A5983C6293A1918A38C"/>
                </w:placeholder>
                <w:showingPlcHdr/>
              </w:sdtPr>
              <w:sdtEndPr/>
              <w:sdtContent>
                <w:r w:rsidRPr="008E6E1F">
                  <w:rPr>
                    <w:rFonts w:ascii="Segoe UI" w:hAnsi="Segoe UI" w:cs="Segoe UI"/>
                    <w:sz w:val="20"/>
                    <w:szCs w:val="20"/>
                  </w:rPr>
                  <w:t xml:space="preserve">                        </w:t>
                </w:r>
              </w:sdtContent>
            </w:sdt>
          </w:p>
          <w:p w14:paraId="6FFC21B0" w14:textId="04C5A27F" w:rsidR="00FE1A01" w:rsidRPr="009704F3" w:rsidRDefault="00FE1A01" w:rsidP="00E76121">
            <w:pPr>
              <w:pStyle w:val="BodyText"/>
              <w:rPr>
                <w:rFonts w:ascii="Segoe UI" w:hAnsi="Segoe UI" w:cs="Segoe UI"/>
                <w:b/>
                <w:sz w:val="20"/>
                <w:szCs w:val="20"/>
              </w:rPr>
            </w:pPr>
          </w:p>
        </w:tc>
      </w:tr>
      <w:tr w:rsidR="00221F5C" w:rsidRPr="00D85733" w14:paraId="258A1035" w14:textId="77777777" w:rsidTr="00E52A6B">
        <w:trPr>
          <w:trHeight w:val="336"/>
        </w:trPr>
        <w:tc>
          <w:tcPr>
            <w:tcW w:w="10620" w:type="dxa"/>
            <w:shd w:val="clear" w:color="auto" w:fill="auto"/>
          </w:tcPr>
          <w:p w14:paraId="7F88D01E" w14:textId="77777777" w:rsidR="00E52A6B" w:rsidRPr="006E0513" w:rsidRDefault="00E52A6B" w:rsidP="00E52A6B">
            <w:pPr>
              <w:pStyle w:val="NoSpacing"/>
              <w:rPr>
                <w:rFonts w:ascii="Segoe UI" w:hAnsi="Segoe UI" w:cs="Segoe UI"/>
                <w:b/>
                <w:sz w:val="20"/>
                <w:szCs w:val="20"/>
              </w:rPr>
            </w:pPr>
            <w:r w:rsidRPr="006E0513">
              <w:rPr>
                <w:rFonts w:ascii="Segoe UI" w:hAnsi="Segoe UI" w:cs="Segoe UI"/>
                <w:b/>
                <w:sz w:val="20"/>
                <w:szCs w:val="20"/>
              </w:rPr>
              <w:t xml:space="preserve">Does this funding complete a previous </w:t>
            </w:r>
            <w:r>
              <w:rPr>
                <w:rFonts w:ascii="Segoe UI" w:hAnsi="Segoe UI" w:cs="Segoe UI"/>
                <w:b/>
                <w:sz w:val="20"/>
                <w:szCs w:val="20"/>
              </w:rPr>
              <w:t>preconstruction</w:t>
            </w:r>
            <w:r w:rsidRPr="006E0513">
              <w:rPr>
                <w:rFonts w:ascii="Segoe UI" w:hAnsi="Segoe UI" w:cs="Segoe UI"/>
                <w:b/>
                <w:sz w:val="20"/>
                <w:szCs w:val="20"/>
              </w:rPr>
              <w:t xml:space="preserve"> loan?</w:t>
            </w:r>
          </w:p>
          <w:p w14:paraId="4BCF0D58" w14:textId="77777777" w:rsidR="005E37B5" w:rsidRPr="007E0B2C" w:rsidRDefault="005E37B5" w:rsidP="005E37B5">
            <w:pPr>
              <w:pStyle w:val="NoSpacing"/>
              <w:rPr>
                <w:rFonts w:ascii="Segoe UI" w:hAnsi="Segoe UI" w:cs="Segoe UI"/>
                <w:b/>
                <w:sz w:val="20"/>
                <w:szCs w:val="20"/>
              </w:rPr>
            </w:pPr>
            <w:r w:rsidRPr="007E0B2C">
              <w:rPr>
                <w:rFonts w:ascii="Segoe UI" w:hAnsi="Segoe UI" w:cs="Segoe UI"/>
                <w:sz w:val="20"/>
                <w:szCs w:val="20"/>
              </w:rPr>
              <w:t>This project completes a previous preconstruction loan project.</w:t>
            </w:r>
          </w:p>
          <w:p w14:paraId="613FD949" w14:textId="77777777" w:rsidR="005E37B5" w:rsidRDefault="0081132F" w:rsidP="005E37B5">
            <w:pPr>
              <w:pStyle w:val="Heading3"/>
              <w:tabs>
                <w:tab w:val="left" w:pos="1218"/>
              </w:tabs>
              <w:rPr>
                <w:rFonts w:ascii="Segoe UI" w:hAnsi="Segoe UI" w:cs="Segoe UI"/>
                <w:b w:val="0"/>
                <w:color w:val="000000"/>
              </w:rPr>
            </w:pPr>
            <w:sdt>
              <w:sdtPr>
                <w:rPr>
                  <w:rFonts w:ascii="Segoe UI" w:hAnsi="Segoe UI" w:cs="Segoe UI"/>
                  <w:b w:val="0"/>
                  <w:color w:val="000000"/>
                </w:rPr>
                <w:id w:val="1186244854"/>
                <w14:checkbox>
                  <w14:checked w14:val="0"/>
                  <w14:checkedState w14:val="2612" w14:font="MS Gothic"/>
                  <w14:uncheckedState w14:val="2610" w14:font="MS Gothic"/>
                </w14:checkbox>
              </w:sdtPr>
              <w:sdtEndPr/>
              <w:sdtContent>
                <w:r w:rsidR="005E37B5">
                  <w:rPr>
                    <w:rFonts w:ascii="MS Gothic" w:eastAsia="MS Gothic" w:hAnsi="MS Gothic" w:cs="Segoe UI" w:hint="eastAsia"/>
                    <w:b w:val="0"/>
                    <w:color w:val="000000"/>
                  </w:rPr>
                  <w:t>☐</w:t>
                </w:r>
              </w:sdtContent>
            </w:sdt>
            <w:r w:rsidR="005E37B5">
              <w:rPr>
                <w:rFonts w:ascii="Segoe UI" w:hAnsi="Segoe UI" w:cs="Segoe UI"/>
                <w:b w:val="0"/>
                <w:color w:val="000000"/>
              </w:rPr>
              <w:t>YES</w:t>
            </w:r>
            <w:r w:rsidR="005E37B5" w:rsidRPr="006E0513">
              <w:rPr>
                <w:rFonts w:ascii="Segoe UI" w:hAnsi="Segoe UI" w:cs="Segoe UI"/>
                <w:b w:val="0"/>
                <w:color w:val="000000"/>
              </w:rPr>
              <w:t xml:space="preserve">    </w:t>
            </w:r>
            <w:sdt>
              <w:sdtPr>
                <w:rPr>
                  <w:rFonts w:ascii="Segoe UI" w:hAnsi="Segoe UI" w:cs="Segoe UI"/>
                  <w:b w:val="0"/>
                  <w:color w:val="000000"/>
                </w:rPr>
                <w:id w:val="1500078289"/>
                <w14:checkbox>
                  <w14:checked w14:val="0"/>
                  <w14:checkedState w14:val="2612" w14:font="MS Gothic"/>
                  <w14:uncheckedState w14:val="2610" w14:font="MS Gothic"/>
                </w14:checkbox>
              </w:sdtPr>
              <w:sdtEndPr/>
              <w:sdtContent>
                <w:r w:rsidR="005E37B5">
                  <w:rPr>
                    <w:rFonts w:ascii="MS Gothic" w:eastAsia="MS Gothic" w:hAnsi="MS Gothic" w:cs="Segoe UI" w:hint="eastAsia"/>
                    <w:b w:val="0"/>
                    <w:color w:val="000000"/>
                  </w:rPr>
                  <w:t>☐</w:t>
                </w:r>
              </w:sdtContent>
            </w:sdt>
            <w:r w:rsidR="005E37B5">
              <w:rPr>
                <w:rFonts w:ascii="Segoe UI" w:hAnsi="Segoe UI" w:cs="Segoe UI"/>
                <w:b w:val="0"/>
                <w:color w:val="000000"/>
              </w:rPr>
              <w:t xml:space="preserve"> NO</w:t>
            </w:r>
          </w:p>
          <w:p w14:paraId="7383F774" w14:textId="77777777" w:rsidR="00221F5C" w:rsidRDefault="005E37B5" w:rsidP="00E52A6B">
            <w:pPr>
              <w:pStyle w:val="BodyText"/>
              <w:rPr>
                <w:rFonts w:ascii="Segoe UI" w:hAnsi="Segoe UI" w:cs="Segoe UI"/>
                <w:sz w:val="20"/>
                <w:szCs w:val="20"/>
              </w:rPr>
            </w:pPr>
            <w:r>
              <w:rPr>
                <w:rFonts w:ascii="Segoe UI" w:hAnsi="Segoe UI" w:cs="Segoe UI"/>
                <w:b/>
                <w:sz w:val="20"/>
                <w:szCs w:val="20"/>
              </w:rPr>
              <w:t>*</w:t>
            </w:r>
            <w:r w:rsidRPr="008E6E1F">
              <w:rPr>
                <w:rFonts w:ascii="Segoe UI" w:hAnsi="Segoe UI" w:cs="Segoe UI"/>
                <w:sz w:val="20"/>
                <w:szCs w:val="20"/>
              </w:rPr>
              <w:t xml:space="preserve">If YES, provide application number:  </w:t>
            </w:r>
            <w:sdt>
              <w:sdtPr>
                <w:rPr>
                  <w:rFonts w:ascii="Segoe UI" w:hAnsi="Segoe UI" w:cs="Segoe UI"/>
                  <w:sz w:val="20"/>
                  <w:szCs w:val="20"/>
                </w:rPr>
                <w:id w:val="-1927027436"/>
                <w:placeholder>
                  <w:docPart w:val="C89AA175F7EE4757B985E5F7390A6BA1"/>
                </w:placeholder>
                <w:showingPlcHdr/>
              </w:sdtPr>
              <w:sdtEndPr/>
              <w:sdtContent>
                <w:r w:rsidRPr="008E6E1F">
                  <w:rPr>
                    <w:rFonts w:ascii="Segoe UI" w:hAnsi="Segoe UI" w:cs="Segoe UI"/>
                    <w:sz w:val="20"/>
                    <w:szCs w:val="20"/>
                  </w:rPr>
                  <w:t xml:space="preserve">                        </w:t>
                </w:r>
              </w:sdtContent>
            </w:sdt>
          </w:p>
          <w:p w14:paraId="3B9D887E" w14:textId="3110FB43" w:rsidR="00FE1A01" w:rsidRPr="009704F3" w:rsidRDefault="00FE1A01" w:rsidP="00E52A6B">
            <w:pPr>
              <w:pStyle w:val="BodyText"/>
              <w:rPr>
                <w:rFonts w:ascii="Segoe UI" w:hAnsi="Segoe UI" w:cs="Segoe UI"/>
                <w:b/>
                <w:sz w:val="20"/>
                <w:szCs w:val="20"/>
              </w:rPr>
            </w:pPr>
          </w:p>
        </w:tc>
      </w:tr>
      <w:tr w:rsidR="00FD46DD" w:rsidRPr="00D85733" w14:paraId="62A68895" w14:textId="77777777" w:rsidTr="00E52A6B">
        <w:trPr>
          <w:trHeight w:val="336"/>
        </w:trPr>
        <w:tc>
          <w:tcPr>
            <w:tcW w:w="10620" w:type="dxa"/>
            <w:shd w:val="clear" w:color="auto" w:fill="auto"/>
          </w:tcPr>
          <w:p w14:paraId="3C9C9134" w14:textId="77777777" w:rsidR="00FD46DD" w:rsidRDefault="00FD46DD" w:rsidP="00E52A6B">
            <w:pPr>
              <w:pStyle w:val="NoSpacing"/>
              <w:rPr>
                <w:rFonts w:ascii="Segoe UI" w:hAnsi="Segoe UI" w:cs="Segoe UI"/>
                <w:b/>
                <w:sz w:val="20"/>
                <w:szCs w:val="20"/>
              </w:rPr>
            </w:pPr>
            <w:r>
              <w:rPr>
                <w:rFonts w:ascii="Segoe UI" w:hAnsi="Segoe UI" w:cs="Segoe UI"/>
                <w:b/>
                <w:sz w:val="20"/>
                <w:szCs w:val="20"/>
              </w:rPr>
              <w:t>For consolidation projects, did this project receive a consolidation grant?</w:t>
            </w:r>
          </w:p>
          <w:p w14:paraId="5007B30B" w14:textId="0AB9C2FE" w:rsidR="005E37B5" w:rsidRDefault="0081132F" w:rsidP="005E37B5">
            <w:pPr>
              <w:pStyle w:val="Heading3"/>
              <w:tabs>
                <w:tab w:val="left" w:pos="1218"/>
              </w:tabs>
              <w:rPr>
                <w:rFonts w:ascii="Segoe UI" w:hAnsi="Segoe UI" w:cs="Segoe UI"/>
                <w:b w:val="0"/>
                <w:color w:val="000000"/>
              </w:rPr>
            </w:pPr>
            <w:sdt>
              <w:sdtPr>
                <w:rPr>
                  <w:rFonts w:ascii="Segoe UI" w:hAnsi="Segoe UI" w:cs="Segoe UI"/>
                  <w:b w:val="0"/>
                  <w:color w:val="000000"/>
                </w:rPr>
                <w:id w:val="1580634319"/>
                <w14:checkbox>
                  <w14:checked w14:val="0"/>
                  <w14:checkedState w14:val="2612" w14:font="MS Gothic"/>
                  <w14:uncheckedState w14:val="2610" w14:font="MS Gothic"/>
                </w14:checkbox>
              </w:sdtPr>
              <w:sdtEndPr/>
              <w:sdtContent>
                <w:r w:rsidR="005E37B5">
                  <w:rPr>
                    <w:rFonts w:ascii="MS Gothic" w:eastAsia="MS Gothic" w:hAnsi="MS Gothic" w:cs="Segoe UI" w:hint="eastAsia"/>
                    <w:b w:val="0"/>
                    <w:color w:val="000000"/>
                  </w:rPr>
                  <w:t>☐</w:t>
                </w:r>
              </w:sdtContent>
            </w:sdt>
            <w:r w:rsidR="005E37B5">
              <w:rPr>
                <w:rFonts w:ascii="Segoe UI" w:hAnsi="Segoe UI" w:cs="Segoe UI"/>
                <w:b w:val="0"/>
                <w:color w:val="000000"/>
              </w:rPr>
              <w:t>YES</w:t>
            </w:r>
            <w:r w:rsidR="005E37B5" w:rsidRPr="006E0513">
              <w:rPr>
                <w:rFonts w:ascii="Segoe UI" w:hAnsi="Segoe UI" w:cs="Segoe UI"/>
                <w:b w:val="0"/>
                <w:color w:val="000000"/>
              </w:rPr>
              <w:t xml:space="preserve">    </w:t>
            </w:r>
            <w:sdt>
              <w:sdtPr>
                <w:rPr>
                  <w:rFonts w:ascii="Segoe UI" w:hAnsi="Segoe UI" w:cs="Segoe UI"/>
                  <w:b w:val="0"/>
                  <w:color w:val="000000"/>
                </w:rPr>
                <w:id w:val="-1428878202"/>
                <w14:checkbox>
                  <w14:checked w14:val="0"/>
                  <w14:checkedState w14:val="2612" w14:font="MS Gothic"/>
                  <w14:uncheckedState w14:val="2610" w14:font="MS Gothic"/>
                </w14:checkbox>
              </w:sdtPr>
              <w:sdtEndPr/>
              <w:sdtContent>
                <w:r w:rsidR="005E37B5">
                  <w:rPr>
                    <w:rFonts w:ascii="MS Gothic" w:eastAsia="MS Gothic" w:hAnsi="MS Gothic" w:cs="Segoe UI" w:hint="eastAsia"/>
                    <w:b w:val="0"/>
                    <w:color w:val="000000"/>
                  </w:rPr>
                  <w:t>☐</w:t>
                </w:r>
              </w:sdtContent>
            </w:sdt>
            <w:r w:rsidR="005E37B5">
              <w:rPr>
                <w:rFonts w:ascii="Segoe UI" w:hAnsi="Segoe UI" w:cs="Segoe UI"/>
                <w:b w:val="0"/>
                <w:color w:val="000000"/>
              </w:rPr>
              <w:t xml:space="preserve"> NO</w:t>
            </w:r>
          </w:p>
          <w:p w14:paraId="5E3D8672" w14:textId="77777777" w:rsidR="00FD46DD" w:rsidRDefault="005E37B5" w:rsidP="005E37B5">
            <w:pPr>
              <w:pStyle w:val="BodyText"/>
              <w:rPr>
                <w:rFonts w:ascii="Segoe UI" w:hAnsi="Segoe UI" w:cs="Segoe UI"/>
                <w:sz w:val="20"/>
                <w:szCs w:val="20"/>
              </w:rPr>
            </w:pPr>
            <w:r>
              <w:rPr>
                <w:rFonts w:ascii="Segoe UI" w:hAnsi="Segoe UI" w:cs="Segoe UI"/>
                <w:b/>
                <w:sz w:val="20"/>
                <w:szCs w:val="20"/>
              </w:rPr>
              <w:t>*</w:t>
            </w:r>
            <w:r w:rsidRPr="008E6E1F">
              <w:rPr>
                <w:rFonts w:ascii="Segoe UI" w:hAnsi="Segoe UI" w:cs="Segoe UI"/>
                <w:sz w:val="20"/>
                <w:szCs w:val="20"/>
              </w:rPr>
              <w:t xml:space="preserve">If YES, provide application number:  </w:t>
            </w:r>
            <w:sdt>
              <w:sdtPr>
                <w:rPr>
                  <w:rFonts w:ascii="Segoe UI" w:hAnsi="Segoe UI" w:cs="Segoe UI"/>
                  <w:sz w:val="20"/>
                  <w:szCs w:val="20"/>
                </w:rPr>
                <w:id w:val="-1403524747"/>
                <w:placeholder>
                  <w:docPart w:val="8D363270958B4929A86409AC88654A92"/>
                </w:placeholder>
                <w:showingPlcHdr/>
              </w:sdtPr>
              <w:sdtEndPr/>
              <w:sdtContent>
                <w:r w:rsidRPr="008E6E1F">
                  <w:rPr>
                    <w:rFonts w:ascii="Segoe UI" w:hAnsi="Segoe UI" w:cs="Segoe UI"/>
                    <w:sz w:val="20"/>
                    <w:szCs w:val="20"/>
                  </w:rPr>
                  <w:t xml:space="preserve">                        </w:t>
                </w:r>
              </w:sdtContent>
            </w:sdt>
          </w:p>
          <w:p w14:paraId="1FD5A84E" w14:textId="28B90D3C" w:rsidR="00FE1A01" w:rsidRPr="006E0513" w:rsidRDefault="00FE1A01" w:rsidP="005E37B5">
            <w:pPr>
              <w:pStyle w:val="BodyText"/>
            </w:pPr>
          </w:p>
        </w:tc>
      </w:tr>
      <w:tr w:rsidR="00221F5C" w:rsidRPr="00D85733" w14:paraId="195EE0A5" w14:textId="77777777" w:rsidTr="00E52A6B">
        <w:trPr>
          <w:trHeight w:val="336"/>
        </w:trPr>
        <w:tc>
          <w:tcPr>
            <w:tcW w:w="10620" w:type="dxa"/>
            <w:shd w:val="clear" w:color="auto" w:fill="auto"/>
          </w:tcPr>
          <w:p w14:paraId="29D2AA93" w14:textId="3AB34628" w:rsidR="00396596" w:rsidRDefault="00396596" w:rsidP="00396596">
            <w:pPr>
              <w:pStyle w:val="NoSpacing"/>
              <w:rPr>
                <w:rFonts w:ascii="Segoe UI" w:hAnsi="Segoe UI" w:cs="Segoe UI"/>
                <w:b/>
                <w:sz w:val="20"/>
                <w:szCs w:val="20"/>
              </w:rPr>
            </w:pPr>
            <w:r w:rsidRPr="006E0513">
              <w:rPr>
                <w:rFonts w:ascii="Segoe UI" w:hAnsi="Segoe UI" w:cs="Segoe UI"/>
                <w:b/>
                <w:sz w:val="20"/>
                <w:szCs w:val="20"/>
              </w:rPr>
              <w:t>Does this loan complete the funding package for this project?</w:t>
            </w:r>
          </w:p>
          <w:p w14:paraId="0A972E52" w14:textId="3234C029" w:rsidR="00D54D3C" w:rsidRPr="00FE1A01" w:rsidRDefault="00D54D3C" w:rsidP="00396596">
            <w:pPr>
              <w:pStyle w:val="NoSpacing"/>
              <w:rPr>
                <w:rFonts w:ascii="Segoe UI" w:hAnsi="Segoe UI" w:cs="Segoe UI"/>
                <w:sz w:val="20"/>
                <w:szCs w:val="20"/>
              </w:rPr>
            </w:pPr>
            <w:r w:rsidRPr="00FE1A01">
              <w:rPr>
                <w:rFonts w:ascii="Segoe UI" w:hAnsi="Segoe UI" w:cs="Segoe UI"/>
                <w:sz w:val="20"/>
                <w:szCs w:val="20"/>
              </w:rPr>
              <w:t>This project completes a previous consolidation grant project.</w:t>
            </w:r>
          </w:p>
          <w:p w14:paraId="11E69934" w14:textId="77777777" w:rsidR="00396596" w:rsidRDefault="0081132F" w:rsidP="00396596">
            <w:pPr>
              <w:pStyle w:val="Heading3"/>
              <w:tabs>
                <w:tab w:val="left" w:pos="1218"/>
              </w:tabs>
              <w:rPr>
                <w:rFonts w:ascii="Segoe UI" w:hAnsi="Segoe UI" w:cs="Segoe UI"/>
                <w:b w:val="0"/>
                <w:color w:val="000000"/>
              </w:rPr>
            </w:pPr>
            <w:sdt>
              <w:sdtPr>
                <w:rPr>
                  <w:rFonts w:ascii="Segoe UI" w:hAnsi="Segoe UI" w:cs="Segoe UI"/>
                  <w:b w:val="0"/>
                  <w:color w:val="000000"/>
                </w:rPr>
                <w:id w:val="-297379742"/>
                <w14:checkbox>
                  <w14:checked w14:val="0"/>
                  <w14:checkedState w14:val="2612" w14:font="MS Gothic"/>
                  <w14:uncheckedState w14:val="2610" w14:font="MS Gothic"/>
                </w14:checkbox>
              </w:sdtPr>
              <w:sdtEnd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YES</w:t>
            </w:r>
            <w:r w:rsidR="00396596" w:rsidRPr="006E0513">
              <w:rPr>
                <w:rFonts w:ascii="Segoe UI" w:hAnsi="Segoe UI" w:cs="Segoe UI"/>
                <w:b w:val="0"/>
                <w:color w:val="000000"/>
              </w:rPr>
              <w:t xml:space="preserve">   </w:t>
            </w:r>
            <w:sdt>
              <w:sdtPr>
                <w:rPr>
                  <w:rFonts w:ascii="Segoe UI" w:hAnsi="Segoe UI" w:cs="Segoe UI"/>
                  <w:b w:val="0"/>
                  <w:color w:val="000000"/>
                </w:rPr>
                <w:id w:val="-746125"/>
                <w14:checkbox>
                  <w14:checked w14:val="0"/>
                  <w14:checkedState w14:val="2612" w14:font="MS Gothic"/>
                  <w14:uncheckedState w14:val="2610" w14:font="MS Gothic"/>
                </w14:checkbox>
              </w:sdtPr>
              <w:sdtEnd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NO</w:t>
            </w:r>
          </w:p>
          <w:p w14:paraId="6481BFA5" w14:textId="619AAD67" w:rsidR="0056496E" w:rsidRPr="003967E0" w:rsidRDefault="0077619A" w:rsidP="003967E0">
            <w:pPr>
              <w:pStyle w:val="NoSpacing"/>
              <w:rPr>
                <w:rFonts w:ascii="Segoe UI" w:hAnsi="Segoe UI" w:cs="Segoe UI"/>
                <w:sz w:val="20"/>
                <w:szCs w:val="20"/>
              </w:rPr>
            </w:pPr>
            <w:r w:rsidRPr="0077619A">
              <w:rPr>
                <w:rFonts w:ascii="Segoe UI" w:hAnsi="Segoe UI" w:cs="Segoe UI"/>
                <w:sz w:val="20"/>
                <w:szCs w:val="20"/>
              </w:rPr>
              <w:t>The DWSRF funding (if awarded) will complete the funding package for the proposed project. For multi-funded projects, these points will be awarded if other funding sources are secured (letters of commitment required) for the project and the DWSRF funding will complete the package.</w:t>
            </w:r>
            <w:r w:rsidR="0056496E" w:rsidRPr="0056496E">
              <w:rPr>
                <w:rFonts w:ascii="Segoe UI" w:hAnsi="Segoe UI" w:cs="Segoe UI"/>
                <w:sz w:val="20"/>
                <w:szCs w:val="20"/>
              </w:rPr>
              <w:t xml:space="preserve">*If YES, upload </w:t>
            </w:r>
            <w:r w:rsidR="0056496E">
              <w:rPr>
                <w:rFonts w:ascii="Segoe UI" w:hAnsi="Segoe UI" w:cs="Segoe UI"/>
                <w:sz w:val="20"/>
                <w:szCs w:val="20"/>
              </w:rPr>
              <w:t>commitment letters.</w:t>
            </w:r>
          </w:p>
          <w:p w14:paraId="72D61134" w14:textId="77777777" w:rsidR="00221F5C" w:rsidRPr="009704F3" w:rsidRDefault="00221F5C" w:rsidP="00E76121">
            <w:pPr>
              <w:pStyle w:val="BodyText"/>
              <w:rPr>
                <w:rFonts w:ascii="Segoe UI" w:hAnsi="Segoe UI" w:cs="Segoe UI"/>
                <w:b/>
                <w:sz w:val="20"/>
                <w:szCs w:val="20"/>
              </w:rPr>
            </w:pPr>
          </w:p>
        </w:tc>
      </w:tr>
    </w:tbl>
    <w:p w14:paraId="67DCCB04" w14:textId="77777777" w:rsidR="00396596" w:rsidRDefault="00396596">
      <w:r>
        <w:br w:type="page"/>
      </w: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0"/>
      </w:tblGrid>
      <w:tr w:rsidR="00221F5C" w:rsidRPr="00D85733" w14:paraId="76E19862" w14:textId="77777777" w:rsidTr="00A81206">
        <w:trPr>
          <w:trHeight w:val="336"/>
        </w:trPr>
        <w:tc>
          <w:tcPr>
            <w:tcW w:w="10620" w:type="dxa"/>
            <w:shd w:val="clear" w:color="auto" w:fill="000000" w:themeFill="text1"/>
          </w:tcPr>
          <w:p w14:paraId="1C6557AF" w14:textId="77777777" w:rsidR="00221F5C" w:rsidRPr="00A81206" w:rsidRDefault="00A81206" w:rsidP="00E76121">
            <w:pPr>
              <w:pStyle w:val="BodyText"/>
              <w:rPr>
                <w:rFonts w:ascii="Segoe UI" w:hAnsi="Segoe UI" w:cs="Segoe UI"/>
                <w:b/>
                <w:color w:val="FFFFFF" w:themeColor="background1"/>
                <w:sz w:val="20"/>
                <w:szCs w:val="20"/>
              </w:rPr>
            </w:pPr>
            <w:r>
              <w:rPr>
                <w:rFonts w:ascii="Segoe UI" w:hAnsi="Segoe UI" w:cs="Segoe UI"/>
                <w:b/>
                <w:color w:val="FFFFFF" w:themeColor="background1"/>
                <w:sz w:val="20"/>
                <w:szCs w:val="20"/>
              </w:rPr>
              <w:lastRenderedPageBreak/>
              <w:t>Bonus Points</w:t>
            </w:r>
          </w:p>
        </w:tc>
      </w:tr>
      <w:tr w:rsidR="004B4900" w:rsidRPr="00D85733" w14:paraId="1B91D942" w14:textId="77777777" w:rsidTr="00E52A6B">
        <w:trPr>
          <w:trHeight w:val="336"/>
        </w:trPr>
        <w:tc>
          <w:tcPr>
            <w:tcW w:w="10620" w:type="dxa"/>
            <w:shd w:val="clear" w:color="auto" w:fill="auto"/>
          </w:tcPr>
          <w:tbl>
            <w:tblPr>
              <w:tblW w:w="10705" w:type="dxa"/>
              <w:jc w:val="center"/>
              <w:tblLayout w:type="fixed"/>
              <w:tblLook w:val="0000" w:firstRow="0" w:lastRow="0" w:firstColumn="0" w:lastColumn="0" w:noHBand="0" w:noVBand="0"/>
            </w:tblPr>
            <w:tblGrid>
              <w:gridCol w:w="6242"/>
              <w:gridCol w:w="2667"/>
              <w:gridCol w:w="1796"/>
            </w:tblGrid>
            <w:tr w:rsidR="004B4900" w:rsidRPr="00D85733" w14:paraId="78FB6EA4" w14:textId="77777777" w:rsidTr="00E76121">
              <w:trPr>
                <w:trHeight w:val="432"/>
                <w:jc w:val="center"/>
              </w:trPr>
              <w:tc>
                <w:tcPr>
                  <w:tcW w:w="8909" w:type="dxa"/>
                  <w:gridSpan w:val="2"/>
                  <w:tcBorders>
                    <w:top w:val="single" w:sz="4" w:space="0" w:color="auto"/>
                    <w:left w:val="single" w:sz="4" w:space="0" w:color="auto"/>
                    <w:bottom w:val="single" w:sz="4" w:space="0" w:color="C0C0C0"/>
                    <w:right w:val="single" w:sz="4" w:space="0" w:color="auto"/>
                  </w:tcBorders>
                  <w:vAlign w:val="bottom"/>
                </w:tcPr>
                <w:p w14:paraId="479FD034" w14:textId="77777777" w:rsidR="004B4900" w:rsidRPr="009704F3" w:rsidRDefault="004B4900" w:rsidP="00E76121">
                  <w:pPr>
                    <w:pStyle w:val="BodyText"/>
                    <w:rPr>
                      <w:rFonts w:ascii="Segoe UI" w:hAnsi="Segoe UI" w:cs="Segoe UI"/>
                      <w:b/>
                      <w:sz w:val="20"/>
                      <w:szCs w:val="20"/>
                    </w:rPr>
                  </w:pPr>
                  <w:r w:rsidRPr="009704F3">
                    <w:rPr>
                      <w:rFonts w:ascii="Segoe UI" w:hAnsi="Segoe UI" w:cs="Segoe UI"/>
                      <w:b/>
                      <w:sz w:val="20"/>
                      <w:szCs w:val="20"/>
                    </w:rPr>
                    <w:t xml:space="preserve">Do you want to be considered for Restructuring or Consolidation Bonus Points? </w:t>
                  </w:r>
                </w:p>
                <w:p w14:paraId="5903243F" w14:textId="77777777" w:rsidR="004B4900" w:rsidRPr="009704F3" w:rsidRDefault="004B4900" w:rsidP="00E76121">
                  <w:pPr>
                    <w:pStyle w:val="BodyText"/>
                    <w:rPr>
                      <w:rFonts w:ascii="Segoe UI" w:hAnsi="Segoe UI" w:cs="Segoe UI"/>
                      <w:b/>
                      <w:sz w:val="18"/>
                      <w:szCs w:val="18"/>
                    </w:rPr>
                  </w:pPr>
                  <w:r w:rsidRPr="009704F3">
                    <w:rPr>
                      <w:rFonts w:ascii="Segoe UI" w:hAnsi="Segoe UI" w:cs="Segoe UI"/>
                      <w:b/>
                      <w:sz w:val="18"/>
                      <w:szCs w:val="18"/>
                    </w:rPr>
                    <w:t xml:space="preserve">If YES, list the names and PWSID #’s being taken over and restructured.  </w:t>
                  </w:r>
                </w:p>
                <w:p w14:paraId="6892580E" w14:textId="77777777" w:rsidR="004B4900" w:rsidRPr="009704F3" w:rsidRDefault="004B4900" w:rsidP="00E76121">
                  <w:pPr>
                    <w:pStyle w:val="BodyText"/>
                    <w:rPr>
                      <w:rFonts w:ascii="Segoe UI" w:hAnsi="Segoe UI" w:cs="Segoe UI"/>
                      <w:b/>
                      <w:sz w:val="20"/>
                      <w:szCs w:val="20"/>
                    </w:rPr>
                  </w:pPr>
                  <w:r w:rsidRPr="009704F3">
                    <w:rPr>
                      <w:rFonts w:ascii="Segoe UI" w:hAnsi="Segoe UI" w:cs="Segoe UI"/>
                      <w:b/>
                      <w:sz w:val="18"/>
                      <w:szCs w:val="18"/>
                    </w:rPr>
                    <w:t>If uncertain, check Sentry Internet.</w:t>
                  </w:r>
                </w:p>
              </w:tc>
              <w:tc>
                <w:tcPr>
                  <w:tcW w:w="1796" w:type="dxa"/>
                  <w:tcBorders>
                    <w:top w:val="single" w:sz="4" w:space="0" w:color="auto"/>
                    <w:left w:val="single" w:sz="4" w:space="0" w:color="auto"/>
                    <w:bottom w:val="single" w:sz="4" w:space="0" w:color="C0C0C0"/>
                    <w:right w:val="single" w:sz="4" w:space="0" w:color="auto"/>
                  </w:tcBorders>
                  <w:vAlign w:val="center"/>
                </w:tcPr>
                <w:p w14:paraId="514902C0" w14:textId="77777777" w:rsidR="004B4900" w:rsidRPr="00D85733" w:rsidRDefault="0081132F" w:rsidP="00E76121">
                  <w:pPr>
                    <w:jc w:val="center"/>
                    <w:rPr>
                      <w:rFonts w:ascii="Segoe UI" w:hAnsi="Segoe UI" w:cs="Segoe UI"/>
                      <w:sz w:val="18"/>
                      <w:szCs w:val="18"/>
                    </w:rPr>
                  </w:pPr>
                  <w:sdt>
                    <w:sdtPr>
                      <w:rPr>
                        <w:rFonts w:ascii="Segoe UI" w:hAnsi="Segoe UI" w:cs="Segoe UI"/>
                        <w:sz w:val="18"/>
                        <w:szCs w:val="18"/>
                      </w:rPr>
                      <w:id w:val="1871342338"/>
                      <w14:checkbox>
                        <w14:checked w14:val="0"/>
                        <w14:checkedState w14:val="2612" w14:font="MS Gothic"/>
                        <w14:uncheckedState w14:val="2610" w14:font="MS Gothic"/>
                      </w14:checkbox>
                    </w:sdtPr>
                    <w:sdtEndPr/>
                    <w:sdtContent>
                      <w:r w:rsidR="004B4900">
                        <w:rPr>
                          <w:rFonts w:ascii="MS Gothic" w:eastAsia="MS Gothic" w:hAnsi="MS Gothic" w:cs="Segoe UI" w:hint="eastAsia"/>
                          <w:sz w:val="18"/>
                          <w:szCs w:val="18"/>
                        </w:rPr>
                        <w:t>☐</w:t>
                      </w:r>
                    </w:sdtContent>
                  </w:sdt>
                  <w:r w:rsidR="004B4900" w:rsidRPr="00D85733">
                    <w:rPr>
                      <w:rFonts w:ascii="Segoe UI" w:hAnsi="Segoe UI" w:cs="Segoe UI"/>
                      <w:sz w:val="18"/>
                      <w:szCs w:val="18"/>
                    </w:rPr>
                    <w:t xml:space="preserve">YES    </w:t>
                  </w:r>
                  <w:sdt>
                    <w:sdtPr>
                      <w:rPr>
                        <w:rFonts w:ascii="Segoe UI" w:hAnsi="Segoe UI" w:cs="Segoe UI"/>
                        <w:sz w:val="18"/>
                        <w:szCs w:val="18"/>
                      </w:rPr>
                      <w:id w:val="1997691499"/>
                      <w14:checkbox>
                        <w14:checked w14:val="0"/>
                        <w14:checkedState w14:val="2612" w14:font="MS Gothic"/>
                        <w14:uncheckedState w14:val="2610" w14:font="MS Gothic"/>
                      </w14:checkbox>
                    </w:sdtPr>
                    <w:sdtEndPr/>
                    <w:sdtContent>
                      <w:r w:rsidR="004B4900">
                        <w:rPr>
                          <w:rFonts w:ascii="MS Gothic" w:eastAsia="MS Gothic" w:hAnsi="MS Gothic" w:cs="Segoe UI" w:hint="eastAsia"/>
                          <w:sz w:val="18"/>
                          <w:szCs w:val="18"/>
                        </w:rPr>
                        <w:t>☐</w:t>
                      </w:r>
                    </w:sdtContent>
                  </w:sdt>
                  <w:r w:rsidR="004B4900" w:rsidRPr="00D85733">
                    <w:rPr>
                      <w:rFonts w:ascii="Segoe UI" w:hAnsi="Segoe UI" w:cs="Segoe UI"/>
                      <w:sz w:val="18"/>
                      <w:szCs w:val="18"/>
                    </w:rPr>
                    <w:t>NO</w:t>
                  </w:r>
                </w:p>
              </w:tc>
            </w:tr>
            <w:tr w:rsidR="004B4900" w:rsidRPr="00D85733" w14:paraId="1B4FDC66" w14:textId="77777777" w:rsidTr="00E76121">
              <w:trPr>
                <w:trHeight w:val="432"/>
                <w:jc w:val="center"/>
              </w:trPr>
              <w:tc>
                <w:tcPr>
                  <w:tcW w:w="6242" w:type="dxa"/>
                  <w:tcBorders>
                    <w:top w:val="single" w:sz="4" w:space="0" w:color="C0C0C0"/>
                    <w:left w:val="single" w:sz="4" w:space="0" w:color="000000"/>
                    <w:bottom w:val="single" w:sz="4" w:space="0" w:color="C0C0C0"/>
                    <w:right w:val="single" w:sz="4" w:space="0" w:color="C0C0C0"/>
                  </w:tcBorders>
                  <w:vAlign w:val="center"/>
                </w:tcPr>
                <w:p w14:paraId="60D0832F" w14:textId="77777777"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Name:</w:t>
                  </w:r>
                  <w:r>
                    <w:rPr>
                      <w:rFonts w:ascii="Segoe UI" w:hAnsi="Segoe UI" w:cs="Segoe UI"/>
                      <w:color w:val="000000"/>
                      <w:sz w:val="20"/>
                      <w:szCs w:val="20"/>
                    </w:rPr>
                    <w:t xml:space="preserve"> </w:t>
                  </w:r>
                  <w:sdt>
                    <w:sdtPr>
                      <w:rPr>
                        <w:rFonts w:ascii="Segoe UI" w:hAnsi="Segoe UI" w:cs="Segoe UI"/>
                        <w:color w:val="000000"/>
                        <w:sz w:val="20"/>
                        <w:szCs w:val="20"/>
                      </w:rPr>
                      <w:id w:val="101006519"/>
                      <w:placeholder>
                        <w:docPart w:val="B67D6D0BE22D40C694C2D139CDF7A88D"/>
                      </w:placeholder>
                      <w:showingPlcHdr/>
                    </w:sdtPr>
                    <w:sdtEndPr/>
                    <w:sdtContent>
                      <w:r>
                        <w:t xml:space="preserve">                    </w:t>
                      </w:r>
                    </w:sdtContent>
                  </w:sdt>
                </w:p>
              </w:tc>
              <w:tc>
                <w:tcPr>
                  <w:tcW w:w="4463" w:type="dxa"/>
                  <w:gridSpan w:val="2"/>
                  <w:tcBorders>
                    <w:top w:val="single" w:sz="4" w:space="0" w:color="C0C0C0"/>
                    <w:left w:val="single" w:sz="4" w:space="0" w:color="C0C0C0"/>
                    <w:bottom w:val="single" w:sz="4" w:space="0" w:color="C0C0C0"/>
                    <w:right w:val="single" w:sz="4" w:space="0" w:color="000000"/>
                  </w:tcBorders>
                  <w:vAlign w:val="center"/>
                </w:tcPr>
                <w:p w14:paraId="3A459AC9" w14:textId="77777777"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PWSID #:</w:t>
                  </w:r>
                  <w:r>
                    <w:rPr>
                      <w:rFonts w:ascii="Segoe UI" w:hAnsi="Segoe UI" w:cs="Segoe UI"/>
                      <w:color w:val="000000"/>
                      <w:sz w:val="20"/>
                      <w:szCs w:val="20"/>
                    </w:rPr>
                    <w:t xml:space="preserve"> </w:t>
                  </w:r>
                  <w:sdt>
                    <w:sdtPr>
                      <w:rPr>
                        <w:rFonts w:ascii="Segoe UI" w:hAnsi="Segoe UI" w:cs="Segoe UI"/>
                        <w:color w:val="000000"/>
                        <w:sz w:val="20"/>
                        <w:szCs w:val="20"/>
                      </w:rPr>
                      <w:id w:val="749852778"/>
                      <w:placeholder>
                        <w:docPart w:val="23FBBF9A81DF4F6F9441973C518DD3B4"/>
                      </w:placeholder>
                      <w:showingPlcHdr/>
                    </w:sdtPr>
                    <w:sdtEndPr/>
                    <w:sdtContent>
                      <w:r>
                        <w:rPr>
                          <w:rFonts w:ascii="Segoe UI" w:hAnsi="Segoe UI" w:cs="Segoe UI"/>
                          <w:color w:val="000000"/>
                          <w:sz w:val="20"/>
                          <w:szCs w:val="20"/>
                        </w:rPr>
                        <w:t xml:space="preserve">                  </w:t>
                      </w:r>
                      <w:r>
                        <w:t xml:space="preserve"> </w:t>
                      </w:r>
                    </w:sdtContent>
                  </w:sdt>
                </w:p>
              </w:tc>
            </w:tr>
            <w:tr w:rsidR="004B4900" w:rsidRPr="00D85733" w14:paraId="35043AC4" w14:textId="77777777" w:rsidTr="00E76121">
              <w:trPr>
                <w:trHeight w:val="432"/>
                <w:jc w:val="center"/>
              </w:trPr>
              <w:tc>
                <w:tcPr>
                  <w:tcW w:w="6242" w:type="dxa"/>
                  <w:tcBorders>
                    <w:top w:val="single" w:sz="4" w:space="0" w:color="C0C0C0"/>
                    <w:left w:val="single" w:sz="4" w:space="0" w:color="000000"/>
                    <w:bottom w:val="single" w:sz="4" w:space="0" w:color="C0C0C0"/>
                    <w:right w:val="single" w:sz="4" w:space="0" w:color="C0C0C0"/>
                  </w:tcBorders>
                  <w:vAlign w:val="center"/>
                </w:tcPr>
                <w:p w14:paraId="61C7048D" w14:textId="77777777"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Name:</w:t>
                  </w:r>
                  <w:r>
                    <w:rPr>
                      <w:rFonts w:ascii="Segoe UI" w:hAnsi="Segoe UI" w:cs="Segoe UI"/>
                      <w:color w:val="000000"/>
                      <w:sz w:val="20"/>
                      <w:szCs w:val="20"/>
                    </w:rPr>
                    <w:t xml:space="preserve"> </w:t>
                  </w:r>
                  <w:sdt>
                    <w:sdtPr>
                      <w:rPr>
                        <w:rFonts w:ascii="Segoe UI" w:hAnsi="Segoe UI" w:cs="Segoe UI"/>
                        <w:color w:val="000000"/>
                        <w:sz w:val="20"/>
                        <w:szCs w:val="20"/>
                      </w:rPr>
                      <w:id w:val="-1990937524"/>
                      <w:placeholder>
                        <w:docPart w:val="5832B2689714446DB427FC649EDC2BAD"/>
                      </w:placeholder>
                      <w:showingPlcHdr/>
                    </w:sdtPr>
                    <w:sdtEndPr/>
                    <w:sdtContent>
                      <w:r>
                        <w:t xml:space="preserve">                   </w:t>
                      </w:r>
                    </w:sdtContent>
                  </w:sdt>
                </w:p>
              </w:tc>
              <w:tc>
                <w:tcPr>
                  <w:tcW w:w="4463" w:type="dxa"/>
                  <w:gridSpan w:val="2"/>
                  <w:tcBorders>
                    <w:top w:val="single" w:sz="4" w:space="0" w:color="C0C0C0"/>
                    <w:left w:val="single" w:sz="4" w:space="0" w:color="C0C0C0"/>
                    <w:bottom w:val="single" w:sz="4" w:space="0" w:color="C0C0C0"/>
                    <w:right w:val="single" w:sz="4" w:space="0" w:color="000000"/>
                  </w:tcBorders>
                  <w:vAlign w:val="center"/>
                </w:tcPr>
                <w:p w14:paraId="2B068AB6" w14:textId="77777777"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PWSID #:</w:t>
                  </w:r>
                  <w:r>
                    <w:rPr>
                      <w:rFonts w:ascii="Segoe UI" w:hAnsi="Segoe UI" w:cs="Segoe UI"/>
                      <w:color w:val="000000"/>
                      <w:sz w:val="20"/>
                      <w:szCs w:val="20"/>
                    </w:rPr>
                    <w:t xml:space="preserve"> </w:t>
                  </w:r>
                  <w:sdt>
                    <w:sdtPr>
                      <w:rPr>
                        <w:rFonts w:ascii="Segoe UI" w:hAnsi="Segoe UI" w:cs="Segoe UI"/>
                        <w:color w:val="000000"/>
                        <w:sz w:val="20"/>
                        <w:szCs w:val="20"/>
                      </w:rPr>
                      <w:id w:val="-803533108"/>
                      <w:placeholder>
                        <w:docPart w:val="8B9982BCCEFF404D986C2C35D137EEE9"/>
                      </w:placeholder>
                      <w:showingPlcHdr/>
                    </w:sdtPr>
                    <w:sdtEndPr/>
                    <w:sdtContent>
                      <w:r>
                        <w:rPr>
                          <w:rFonts w:ascii="Segoe UI" w:hAnsi="Segoe UI" w:cs="Segoe UI"/>
                          <w:color w:val="000000"/>
                          <w:sz w:val="20"/>
                          <w:szCs w:val="20"/>
                        </w:rPr>
                        <w:t xml:space="preserve">                   </w:t>
                      </w:r>
                    </w:sdtContent>
                  </w:sdt>
                </w:p>
              </w:tc>
            </w:tr>
            <w:tr w:rsidR="004B4900" w:rsidRPr="00D85733" w14:paraId="4F1AD9FE" w14:textId="77777777" w:rsidTr="00E76121">
              <w:trPr>
                <w:trHeight w:val="432"/>
                <w:jc w:val="center"/>
              </w:trPr>
              <w:tc>
                <w:tcPr>
                  <w:tcW w:w="6242" w:type="dxa"/>
                  <w:tcBorders>
                    <w:top w:val="single" w:sz="4" w:space="0" w:color="C0C0C0"/>
                    <w:left w:val="single" w:sz="4" w:space="0" w:color="000000"/>
                    <w:bottom w:val="single" w:sz="4" w:space="0" w:color="C0C0C0"/>
                    <w:right w:val="single" w:sz="4" w:space="0" w:color="C0C0C0"/>
                  </w:tcBorders>
                  <w:vAlign w:val="center"/>
                </w:tcPr>
                <w:p w14:paraId="7E4F3216" w14:textId="77777777"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Name:</w:t>
                  </w:r>
                  <w:r>
                    <w:rPr>
                      <w:rFonts w:ascii="Segoe UI" w:hAnsi="Segoe UI" w:cs="Segoe UI"/>
                      <w:color w:val="000000"/>
                      <w:sz w:val="20"/>
                      <w:szCs w:val="20"/>
                    </w:rPr>
                    <w:t xml:space="preserve"> </w:t>
                  </w:r>
                  <w:sdt>
                    <w:sdtPr>
                      <w:rPr>
                        <w:rFonts w:ascii="Segoe UI" w:hAnsi="Segoe UI" w:cs="Segoe UI"/>
                        <w:color w:val="000000"/>
                        <w:sz w:val="20"/>
                        <w:szCs w:val="20"/>
                      </w:rPr>
                      <w:id w:val="415451238"/>
                      <w:placeholder>
                        <w:docPart w:val="ABE9D4D161A746DE85EE51E38193B003"/>
                      </w:placeholder>
                      <w:showingPlcHdr/>
                    </w:sdtPr>
                    <w:sdtEndPr/>
                    <w:sdtContent>
                      <w:r>
                        <w:t xml:space="preserve">                   </w:t>
                      </w:r>
                    </w:sdtContent>
                  </w:sdt>
                </w:p>
              </w:tc>
              <w:tc>
                <w:tcPr>
                  <w:tcW w:w="4463" w:type="dxa"/>
                  <w:gridSpan w:val="2"/>
                  <w:tcBorders>
                    <w:top w:val="single" w:sz="4" w:space="0" w:color="C0C0C0"/>
                    <w:left w:val="single" w:sz="4" w:space="0" w:color="C0C0C0"/>
                    <w:bottom w:val="single" w:sz="4" w:space="0" w:color="C0C0C0"/>
                    <w:right w:val="single" w:sz="4" w:space="0" w:color="000000"/>
                  </w:tcBorders>
                  <w:vAlign w:val="center"/>
                </w:tcPr>
                <w:p w14:paraId="3F4181BC" w14:textId="77777777"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PWSID #:</w:t>
                  </w:r>
                  <w:r>
                    <w:rPr>
                      <w:rFonts w:ascii="Segoe UI" w:hAnsi="Segoe UI" w:cs="Segoe UI"/>
                      <w:color w:val="000000"/>
                      <w:sz w:val="20"/>
                      <w:szCs w:val="20"/>
                    </w:rPr>
                    <w:t xml:space="preserve"> </w:t>
                  </w:r>
                  <w:sdt>
                    <w:sdtPr>
                      <w:rPr>
                        <w:rFonts w:ascii="Segoe UI" w:hAnsi="Segoe UI" w:cs="Segoe UI"/>
                        <w:color w:val="000000"/>
                        <w:sz w:val="20"/>
                        <w:szCs w:val="20"/>
                      </w:rPr>
                      <w:id w:val="-288204369"/>
                      <w:placeholder>
                        <w:docPart w:val="4BEEB63E65B34CF3B501106A76E11389"/>
                      </w:placeholder>
                      <w:showingPlcHdr/>
                    </w:sdtPr>
                    <w:sdtEndPr/>
                    <w:sdtContent>
                      <w:r>
                        <w:t xml:space="preserve">                    </w:t>
                      </w:r>
                    </w:sdtContent>
                  </w:sdt>
                </w:p>
              </w:tc>
            </w:tr>
            <w:tr w:rsidR="004B4900" w:rsidRPr="00D85733" w14:paraId="2AA1CA8C" w14:textId="77777777" w:rsidTr="00E76121">
              <w:trPr>
                <w:trHeight w:val="432"/>
                <w:jc w:val="center"/>
              </w:trPr>
              <w:tc>
                <w:tcPr>
                  <w:tcW w:w="6242" w:type="dxa"/>
                  <w:tcBorders>
                    <w:top w:val="single" w:sz="4" w:space="0" w:color="C0C0C0"/>
                    <w:left w:val="single" w:sz="4" w:space="0" w:color="000000"/>
                    <w:bottom w:val="single" w:sz="4" w:space="0" w:color="auto"/>
                    <w:right w:val="single" w:sz="4" w:space="0" w:color="C0C0C0"/>
                  </w:tcBorders>
                  <w:vAlign w:val="center"/>
                </w:tcPr>
                <w:p w14:paraId="5429D72A" w14:textId="77777777"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Name:</w:t>
                  </w:r>
                  <w:r>
                    <w:rPr>
                      <w:rFonts w:ascii="Segoe UI" w:hAnsi="Segoe UI" w:cs="Segoe UI"/>
                      <w:color w:val="000000"/>
                      <w:sz w:val="20"/>
                      <w:szCs w:val="20"/>
                    </w:rPr>
                    <w:t xml:space="preserve"> </w:t>
                  </w:r>
                  <w:sdt>
                    <w:sdtPr>
                      <w:rPr>
                        <w:rFonts w:ascii="Segoe UI" w:hAnsi="Segoe UI" w:cs="Segoe UI"/>
                        <w:color w:val="000000"/>
                        <w:sz w:val="20"/>
                        <w:szCs w:val="20"/>
                      </w:rPr>
                      <w:id w:val="-1038268798"/>
                      <w:placeholder>
                        <w:docPart w:val="D02A1AEEB34F4E68BDFC421C129542C8"/>
                      </w:placeholder>
                      <w:showingPlcHdr/>
                    </w:sdtPr>
                    <w:sdtEndPr/>
                    <w:sdtContent>
                      <w:r>
                        <w:t xml:space="preserve">                   </w:t>
                      </w:r>
                    </w:sdtContent>
                  </w:sdt>
                </w:p>
              </w:tc>
              <w:tc>
                <w:tcPr>
                  <w:tcW w:w="4463" w:type="dxa"/>
                  <w:gridSpan w:val="2"/>
                  <w:tcBorders>
                    <w:top w:val="single" w:sz="4" w:space="0" w:color="C0C0C0"/>
                    <w:left w:val="single" w:sz="4" w:space="0" w:color="C0C0C0"/>
                    <w:bottom w:val="single" w:sz="4" w:space="0" w:color="auto"/>
                    <w:right w:val="single" w:sz="4" w:space="0" w:color="000000"/>
                  </w:tcBorders>
                  <w:vAlign w:val="center"/>
                </w:tcPr>
                <w:p w14:paraId="643043B1" w14:textId="77777777" w:rsidR="004B4900" w:rsidRPr="00A559AD" w:rsidRDefault="004B4900" w:rsidP="00E76121">
                  <w:pPr>
                    <w:pStyle w:val="BodyText"/>
                    <w:rPr>
                      <w:rFonts w:ascii="Segoe UI" w:hAnsi="Segoe UI" w:cs="Segoe UI"/>
                      <w:color w:val="000000"/>
                    </w:rPr>
                  </w:pPr>
                  <w:r w:rsidRPr="00933758">
                    <w:rPr>
                      <w:rFonts w:ascii="Segoe UI" w:hAnsi="Segoe UI" w:cs="Segoe UI"/>
                      <w:color w:val="000000"/>
                      <w:sz w:val="20"/>
                      <w:szCs w:val="20"/>
                    </w:rPr>
                    <w:t>PWSID #:</w:t>
                  </w:r>
                  <w:r>
                    <w:rPr>
                      <w:rFonts w:ascii="Segoe UI" w:hAnsi="Segoe UI" w:cs="Segoe UI"/>
                      <w:color w:val="000000"/>
                      <w:sz w:val="20"/>
                      <w:szCs w:val="20"/>
                    </w:rPr>
                    <w:t xml:space="preserve"> </w:t>
                  </w:r>
                  <w:sdt>
                    <w:sdtPr>
                      <w:rPr>
                        <w:rFonts w:ascii="Segoe UI" w:hAnsi="Segoe UI" w:cs="Segoe UI"/>
                        <w:color w:val="000000"/>
                        <w:sz w:val="20"/>
                        <w:szCs w:val="20"/>
                      </w:rPr>
                      <w:id w:val="-257839938"/>
                      <w:placeholder>
                        <w:docPart w:val="DF2AF4DD551044C39A0F162AA0271FEB"/>
                      </w:placeholder>
                      <w:showingPlcHdr/>
                    </w:sdtPr>
                    <w:sdtEndPr/>
                    <w:sdtContent>
                      <w:r>
                        <w:t xml:space="preserve">                    </w:t>
                      </w:r>
                    </w:sdtContent>
                  </w:sdt>
                </w:p>
              </w:tc>
            </w:tr>
          </w:tbl>
          <w:p w14:paraId="72FAD387" w14:textId="77777777" w:rsidR="004B4900" w:rsidRPr="006E0513" w:rsidRDefault="004B4900" w:rsidP="00E76121">
            <w:pPr>
              <w:pStyle w:val="Heading3"/>
              <w:rPr>
                <w:rFonts w:ascii="Segoe UI" w:hAnsi="Segoe UI" w:cs="Segoe UI"/>
              </w:rPr>
            </w:pPr>
          </w:p>
        </w:tc>
      </w:tr>
      <w:tr w:rsidR="00221F5C" w:rsidRPr="00D85733" w14:paraId="3A4C80C5" w14:textId="77777777" w:rsidTr="00E52A6B">
        <w:trPr>
          <w:trHeight w:val="336"/>
        </w:trPr>
        <w:tc>
          <w:tcPr>
            <w:tcW w:w="10620" w:type="dxa"/>
            <w:shd w:val="clear" w:color="auto" w:fill="auto"/>
          </w:tcPr>
          <w:p w14:paraId="75F8C77E" w14:textId="77777777" w:rsidR="00D26D05" w:rsidRDefault="00396596" w:rsidP="009B165D">
            <w:pPr>
              <w:pStyle w:val="NoSpacing"/>
            </w:pPr>
            <w:r w:rsidRPr="006E0513">
              <w:rPr>
                <w:rFonts w:ascii="Segoe UI" w:hAnsi="Segoe UI" w:cs="Segoe UI"/>
                <w:b/>
                <w:sz w:val="20"/>
                <w:szCs w:val="20"/>
              </w:rPr>
              <w:t>Has your staff attended asset management training session?</w:t>
            </w:r>
            <w:r w:rsidR="009B165D">
              <w:t xml:space="preserve"> </w:t>
            </w:r>
          </w:p>
          <w:p w14:paraId="1457D124" w14:textId="7A117B0C" w:rsidR="009B165D" w:rsidRPr="00D26D05" w:rsidRDefault="009B165D" w:rsidP="009B165D">
            <w:pPr>
              <w:pStyle w:val="NoSpacing"/>
              <w:rPr>
                <w:rFonts w:ascii="Segoe UI" w:hAnsi="Segoe UI" w:cs="Segoe UI"/>
                <w:sz w:val="20"/>
                <w:szCs w:val="20"/>
              </w:rPr>
            </w:pPr>
            <w:r w:rsidRPr="00D26D05">
              <w:rPr>
                <w:rFonts w:ascii="Segoe UI" w:hAnsi="Segoe UI" w:cs="Segoe UI"/>
                <w:sz w:val="20"/>
                <w:szCs w:val="20"/>
              </w:rPr>
              <w:t xml:space="preserve">If you participated in an asset management training provided by DOH, RCAC or other technical provider between September 1, </w:t>
            </w:r>
            <w:proofErr w:type="gramStart"/>
            <w:r w:rsidR="008C3E00" w:rsidRPr="00D26D05">
              <w:rPr>
                <w:rFonts w:ascii="Segoe UI" w:hAnsi="Segoe UI" w:cs="Segoe UI"/>
                <w:sz w:val="20"/>
                <w:szCs w:val="20"/>
              </w:rPr>
              <w:t>201</w:t>
            </w:r>
            <w:r w:rsidR="008C3E00">
              <w:rPr>
                <w:rFonts w:ascii="Segoe UI" w:hAnsi="Segoe UI" w:cs="Segoe UI"/>
                <w:sz w:val="20"/>
                <w:szCs w:val="20"/>
              </w:rPr>
              <w:t>9</w:t>
            </w:r>
            <w:proofErr w:type="gramEnd"/>
            <w:r w:rsidR="008C3E00" w:rsidRPr="00D26D05">
              <w:rPr>
                <w:rFonts w:ascii="Segoe UI" w:hAnsi="Segoe UI" w:cs="Segoe UI"/>
                <w:sz w:val="20"/>
                <w:szCs w:val="20"/>
              </w:rPr>
              <w:t xml:space="preserve"> </w:t>
            </w:r>
            <w:r w:rsidRPr="00D26D05">
              <w:rPr>
                <w:rFonts w:ascii="Segoe UI" w:hAnsi="Segoe UI" w:cs="Segoe UI"/>
                <w:sz w:val="20"/>
                <w:szCs w:val="20"/>
              </w:rPr>
              <w:t xml:space="preserve">and November 30, </w:t>
            </w:r>
            <w:r w:rsidR="008C3E00" w:rsidRPr="00D26D05">
              <w:rPr>
                <w:rFonts w:ascii="Segoe UI" w:hAnsi="Segoe UI" w:cs="Segoe UI"/>
                <w:sz w:val="20"/>
                <w:szCs w:val="20"/>
              </w:rPr>
              <w:t>202</w:t>
            </w:r>
            <w:r w:rsidR="008C3E00">
              <w:rPr>
                <w:rFonts w:ascii="Segoe UI" w:hAnsi="Segoe UI" w:cs="Segoe UI"/>
                <w:sz w:val="20"/>
                <w:szCs w:val="20"/>
              </w:rPr>
              <w:t>3</w:t>
            </w:r>
            <w:r w:rsidRPr="00D26D05">
              <w:rPr>
                <w:rFonts w:ascii="Segoe UI" w:hAnsi="Segoe UI" w:cs="Segoe UI"/>
                <w:sz w:val="20"/>
                <w:szCs w:val="20"/>
              </w:rPr>
              <w:t xml:space="preserve">, you are eligible for bonus points. To receive points in this category, you must provide the training date, location, title, and sponsor information along with the names of staff who attended the training.   </w:t>
            </w:r>
          </w:p>
          <w:p w14:paraId="0669F055" w14:textId="77777777" w:rsidR="00396596" w:rsidRPr="006E0513" w:rsidRDefault="0081132F" w:rsidP="00396596">
            <w:pPr>
              <w:pStyle w:val="Heading3"/>
              <w:tabs>
                <w:tab w:val="left" w:pos="1218"/>
              </w:tabs>
              <w:rPr>
                <w:rFonts w:ascii="Segoe UI" w:hAnsi="Segoe UI" w:cs="Segoe UI"/>
                <w:b w:val="0"/>
                <w:color w:val="000000"/>
              </w:rPr>
            </w:pPr>
            <w:sdt>
              <w:sdtPr>
                <w:rPr>
                  <w:rFonts w:ascii="Segoe UI" w:hAnsi="Segoe UI" w:cs="Segoe UI"/>
                  <w:b w:val="0"/>
                  <w:color w:val="000000"/>
                </w:rPr>
                <w:id w:val="-1703553173"/>
                <w14:checkbox>
                  <w14:checked w14:val="0"/>
                  <w14:checkedState w14:val="2612" w14:font="MS Gothic"/>
                  <w14:uncheckedState w14:val="2610" w14:font="MS Gothic"/>
                </w14:checkbox>
              </w:sdtPr>
              <w:sdtEnd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YES</w:t>
            </w:r>
            <w:r w:rsidR="00396596" w:rsidRPr="006E0513">
              <w:rPr>
                <w:rFonts w:ascii="Segoe UI" w:hAnsi="Segoe UI" w:cs="Segoe UI"/>
                <w:b w:val="0"/>
                <w:color w:val="000000"/>
              </w:rPr>
              <w:t xml:space="preserve">    </w:t>
            </w:r>
            <w:sdt>
              <w:sdtPr>
                <w:rPr>
                  <w:rFonts w:ascii="Segoe UI" w:hAnsi="Segoe UI" w:cs="Segoe UI"/>
                  <w:b w:val="0"/>
                  <w:color w:val="000000"/>
                </w:rPr>
                <w:id w:val="-1941134186"/>
                <w14:checkbox>
                  <w14:checked w14:val="0"/>
                  <w14:checkedState w14:val="2612" w14:font="MS Gothic"/>
                  <w14:uncheckedState w14:val="2610" w14:font="MS Gothic"/>
                </w14:checkbox>
              </w:sdtPr>
              <w:sdtEnd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NO</w:t>
            </w:r>
          </w:p>
          <w:p w14:paraId="7C4F6E85" w14:textId="77777777" w:rsidR="00221F5C" w:rsidRDefault="00396596" w:rsidP="003967E0">
            <w:pPr>
              <w:pStyle w:val="NoSpacing"/>
              <w:rPr>
                <w:rFonts w:ascii="Segoe UI" w:hAnsi="Segoe UI" w:cs="Segoe UI"/>
                <w:sz w:val="20"/>
                <w:szCs w:val="20"/>
              </w:rPr>
            </w:pPr>
            <w:r w:rsidRPr="00D5181F">
              <w:rPr>
                <w:rFonts w:ascii="Segoe UI" w:hAnsi="Segoe UI" w:cs="Segoe UI"/>
                <w:sz w:val="20"/>
                <w:szCs w:val="20"/>
              </w:rPr>
              <w:t>If YES, provide who, where, and when:</w:t>
            </w:r>
            <w:sdt>
              <w:sdtPr>
                <w:rPr>
                  <w:rFonts w:ascii="Segoe UI" w:hAnsi="Segoe UI" w:cs="Segoe UI"/>
                  <w:sz w:val="20"/>
                  <w:szCs w:val="20"/>
                </w:rPr>
                <w:id w:val="-1099794995"/>
                <w:placeholder>
                  <w:docPart w:val="4D51B7CB531947B68E660429EF12AFDD"/>
                </w:placeholder>
                <w:showingPlcHdr/>
              </w:sdtPr>
              <w:sdtEndPr/>
              <w:sdtContent>
                <w:r w:rsidRPr="00D5181F">
                  <w:rPr>
                    <w:rFonts w:ascii="Segoe UI" w:hAnsi="Segoe UI" w:cs="Segoe UI"/>
                    <w:sz w:val="20"/>
                    <w:szCs w:val="20"/>
                  </w:rPr>
                  <w:t xml:space="preserve">                        </w:t>
                </w:r>
              </w:sdtContent>
            </w:sdt>
          </w:p>
          <w:p w14:paraId="621427EC" w14:textId="7E396E75" w:rsidR="00FE1A01" w:rsidRPr="009704F3" w:rsidRDefault="00FE1A01" w:rsidP="003967E0">
            <w:pPr>
              <w:pStyle w:val="NoSpacing"/>
            </w:pPr>
          </w:p>
        </w:tc>
      </w:tr>
      <w:tr w:rsidR="00221F5C" w:rsidRPr="00D85733" w14:paraId="096F5698" w14:textId="77777777" w:rsidTr="00E52A6B">
        <w:trPr>
          <w:trHeight w:val="336"/>
        </w:trPr>
        <w:tc>
          <w:tcPr>
            <w:tcW w:w="10620" w:type="dxa"/>
            <w:shd w:val="clear" w:color="auto" w:fill="auto"/>
          </w:tcPr>
          <w:p w14:paraId="1B5207C0" w14:textId="77777777" w:rsidR="00D5181F" w:rsidRPr="00D5181F" w:rsidRDefault="00396596" w:rsidP="00396596">
            <w:pPr>
              <w:pStyle w:val="NoSpacing"/>
              <w:rPr>
                <w:rFonts w:ascii="Segoe UI" w:hAnsi="Segoe UI" w:cs="Segoe UI"/>
                <w:sz w:val="20"/>
                <w:szCs w:val="20"/>
              </w:rPr>
            </w:pPr>
            <w:r w:rsidRPr="006E0513">
              <w:rPr>
                <w:rFonts w:ascii="Segoe UI" w:hAnsi="Segoe UI" w:cs="Segoe UI"/>
                <w:b/>
                <w:sz w:val="20"/>
                <w:szCs w:val="20"/>
              </w:rPr>
              <w:t>Does your system have an asset inventory?</w:t>
            </w:r>
            <w:r w:rsidR="009B165D" w:rsidRPr="000605B3">
              <w:rPr>
                <w:rFonts w:ascii="Segoe UI" w:hAnsi="Segoe UI" w:cs="Segoe UI"/>
                <w:sz w:val="22"/>
                <w:szCs w:val="22"/>
              </w:rPr>
              <w:t xml:space="preserve"> </w:t>
            </w:r>
          </w:p>
          <w:p w14:paraId="23F4DEF5" w14:textId="350010D1" w:rsidR="00396596" w:rsidRPr="00D5181F" w:rsidRDefault="009B165D" w:rsidP="00396596">
            <w:pPr>
              <w:pStyle w:val="NoSpacing"/>
              <w:rPr>
                <w:rFonts w:ascii="Segoe UI" w:hAnsi="Segoe UI" w:cs="Segoe UI"/>
                <w:sz w:val="20"/>
                <w:szCs w:val="20"/>
              </w:rPr>
            </w:pPr>
            <w:r w:rsidRPr="00D5181F">
              <w:rPr>
                <w:rFonts w:ascii="Segoe UI" w:hAnsi="Segoe UI" w:cs="Segoe UI"/>
                <w:sz w:val="20"/>
                <w:szCs w:val="20"/>
              </w:rPr>
              <w:t>To receive points in this category, you must provide an asset inventory that includes the list of water system assets, age of assets, expected life of the assets, replacement cost of assets, and criticality. See Appendix G for an example</w:t>
            </w:r>
          </w:p>
          <w:p w14:paraId="041A2B3C" w14:textId="77777777" w:rsidR="00396596" w:rsidRPr="006E0513" w:rsidRDefault="0081132F" w:rsidP="00396596">
            <w:pPr>
              <w:pStyle w:val="Heading3"/>
              <w:tabs>
                <w:tab w:val="left" w:pos="1218"/>
              </w:tabs>
              <w:rPr>
                <w:rFonts w:ascii="Segoe UI" w:hAnsi="Segoe UI" w:cs="Segoe UI"/>
                <w:b w:val="0"/>
                <w:color w:val="000000"/>
              </w:rPr>
            </w:pPr>
            <w:sdt>
              <w:sdtPr>
                <w:rPr>
                  <w:rFonts w:ascii="Segoe UI" w:hAnsi="Segoe UI" w:cs="Segoe UI"/>
                  <w:b w:val="0"/>
                  <w:color w:val="000000"/>
                </w:rPr>
                <w:id w:val="547187571"/>
                <w14:checkbox>
                  <w14:checked w14:val="0"/>
                  <w14:checkedState w14:val="2612" w14:font="MS Gothic"/>
                  <w14:uncheckedState w14:val="2610" w14:font="MS Gothic"/>
                </w14:checkbox>
              </w:sdtPr>
              <w:sdtEndPr/>
              <w:sdtContent>
                <w:r w:rsidR="00C93440">
                  <w:rPr>
                    <w:rFonts w:ascii="MS Gothic" w:eastAsia="MS Gothic" w:hAnsi="MS Gothic" w:cs="Segoe UI" w:hint="eastAsia"/>
                    <w:b w:val="0"/>
                    <w:color w:val="000000"/>
                  </w:rPr>
                  <w:t>☐</w:t>
                </w:r>
              </w:sdtContent>
            </w:sdt>
            <w:r w:rsidR="00396596" w:rsidRPr="006E0513">
              <w:rPr>
                <w:rFonts w:ascii="Segoe UI" w:hAnsi="Segoe UI" w:cs="Segoe UI"/>
                <w:b w:val="0"/>
                <w:color w:val="000000"/>
              </w:rPr>
              <w:t>Y</w:t>
            </w:r>
            <w:r w:rsidR="00396596">
              <w:rPr>
                <w:rFonts w:ascii="Segoe UI" w:hAnsi="Segoe UI" w:cs="Segoe UI"/>
                <w:b w:val="0"/>
                <w:color w:val="000000"/>
              </w:rPr>
              <w:t>ES</w:t>
            </w:r>
            <w:r w:rsidR="00396596" w:rsidRPr="006E0513">
              <w:rPr>
                <w:rFonts w:ascii="Segoe UI" w:hAnsi="Segoe UI" w:cs="Segoe UI"/>
                <w:b w:val="0"/>
                <w:color w:val="000000"/>
              </w:rPr>
              <w:t xml:space="preserve">    </w:t>
            </w:r>
            <w:sdt>
              <w:sdtPr>
                <w:rPr>
                  <w:rFonts w:ascii="Segoe UI" w:hAnsi="Segoe UI" w:cs="Segoe UI"/>
                  <w:b w:val="0"/>
                  <w:color w:val="000000"/>
                </w:rPr>
                <w:id w:val="1906559836"/>
                <w14:checkbox>
                  <w14:checked w14:val="0"/>
                  <w14:checkedState w14:val="2612" w14:font="MS Gothic"/>
                  <w14:uncheckedState w14:val="2610" w14:font="MS Gothic"/>
                </w14:checkbox>
              </w:sdtPr>
              <w:sdtEnd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NO</w:t>
            </w:r>
          </w:p>
          <w:p w14:paraId="276F318D" w14:textId="77777777" w:rsidR="00221F5C" w:rsidRDefault="00396596" w:rsidP="00E76121">
            <w:pPr>
              <w:pStyle w:val="BodyText"/>
              <w:rPr>
                <w:rFonts w:ascii="Segoe UI" w:hAnsi="Segoe UI" w:cs="Segoe UI"/>
                <w:sz w:val="20"/>
                <w:szCs w:val="20"/>
              </w:rPr>
            </w:pPr>
            <w:r w:rsidRPr="00D5181F">
              <w:rPr>
                <w:rFonts w:ascii="Segoe UI" w:hAnsi="Segoe UI" w:cs="Segoe UI"/>
                <w:sz w:val="20"/>
                <w:szCs w:val="20"/>
              </w:rPr>
              <w:t>If YES, upload a copy of your asset inventory</w:t>
            </w:r>
          </w:p>
          <w:p w14:paraId="3A5C7E8A" w14:textId="0E4FD370" w:rsidR="00FE1A01" w:rsidRPr="009704F3" w:rsidRDefault="00FE1A01" w:rsidP="00E76121">
            <w:pPr>
              <w:pStyle w:val="BodyText"/>
              <w:rPr>
                <w:rFonts w:ascii="Segoe UI" w:hAnsi="Segoe UI" w:cs="Segoe UI"/>
                <w:b/>
                <w:sz w:val="20"/>
                <w:szCs w:val="20"/>
              </w:rPr>
            </w:pPr>
          </w:p>
        </w:tc>
      </w:tr>
      <w:tr w:rsidR="00003C31" w14:paraId="1A350EBF" w14:textId="77777777" w:rsidTr="00E52A6B">
        <w:trPr>
          <w:trHeight w:val="1160"/>
        </w:trPr>
        <w:tc>
          <w:tcPr>
            <w:tcW w:w="10620" w:type="dxa"/>
            <w:shd w:val="clear" w:color="auto" w:fill="auto"/>
          </w:tcPr>
          <w:p w14:paraId="5D87E73E" w14:textId="77777777" w:rsidR="00D5181F" w:rsidRDefault="00FE60D3" w:rsidP="00FE60D3">
            <w:pPr>
              <w:pStyle w:val="Heading3"/>
              <w:rPr>
                <w:rFonts w:ascii="Segoe UI" w:hAnsi="Segoe UI" w:cs="Segoe UI"/>
                <w:iCs/>
                <w:color w:val="000000"/>
                <w:sz w:val="22"/>
                <w:szCs w:val="22"/>
              </w:rPr>
            </w:pPr>
            <w:r>
              <w:rPr>
                <w:rFonts w:ascii="Segoe UI" w:hAnsi="Segoe UI" w:cs="Segoe UI"/>
                <w:color w:val="auto"/>
              </w:rPr>
              <w:t>*</w:t>
            </w:r>
            <w:r w:rsidRPr="006E0513">
              <w:rPr>
                <w:rFonts w:ascii="Segoe UI" w:hAnsi="Segoe UI" w:cs="Segoe UI"/>
                <w:color w:val="auto"/>
              </w:rPr>
              <w:t xml:space="preserve">Does this project require coordination with </w:t>
            </w:r>
            <w:r>
              <w:rPr>
                <w:rFonts w:ascii="Segoe UI" w:hAnsi="Segoe UI" w:cs="Segoe UI"/>
                <w:color w:val="auto"/>
              </w:rPr>
              <w:t>other infrastructure project</w:t>
            </w:r>
            <w:r w:rsidR="008377F0">
              <w:rPr>
                <w:rFonts w:ascii="Segoe UI" w:hAnsi="Segoe UI" w:cs="Segoe UI"/>
                <w:color w:val="auto"/>
              </w:rPr>
              <w:t xml:space="preserve"> (Smart Projects)</w:t>
            </w:r>
            <w:r w:rsidRPr="006E0513">
              <w:rPr>
                <w:rFonts w:ascii="Segoe UI" w:hAnsi="Segoe UI" w:cs="Segoe UI"/>
                <w:color w:val="auto"/>
              </w:rPr>
              <w:t>?</w:t>
            </w:r>
            <w:r w:rsidR="009B165D" w:rsidRPr="000605B3">
              <w:rPr>
                <w:rFonts w:ascii="Segoe UI" w:hAnsi="Segoe UI" w:cs="Segoe UI"/>
                <w:iCs/>
                <w:color w:val="000000"/>
                <w:sz w:val="22"/>
                <w:szCs w:val="22"/>
              </w:rPr>
              <w:t xml:space="preserve"> </w:t>
            </w:r>
          </w:p>
          <w:p w14:paraId="0F59AC42" w14:textId="41BF2AF0" w:rsidR="00FE60D3" w:rsidRPr="00D5181F" w:rsidRDefault="009B165D" w:rsidP="00FE60D3">
            <w:pPr>
              <w:pStyle w:val="Heading3"/>
              <w:rPr>
                <w:rFonts w:ascii="Segoe UI" w:hAnsi="Segoe UI" w:cs="Segoe UI"/>
                <w:b w:val="0"/>
                <w:color w:val="auto"/>
              </w:rPr>
            </w:pPr>
            <w:r w:rsidRPr="00D5181F">
              <w:rPr>
                <w:rFonts w:ascii="Segoe UI" w:hAnsi="Segoe UI" w:cs="Segoe UI"/>
                <w:b w:val="0"/>
                <w:iCs/>
                <w:color w:val="000000"/>
                <w:sz w:val="22"/>
                <w:szCs w:val="22"/>
              </w:rPr>
              <w:t>Water main replacement projects that coincide with a transportation improvement project, fish passage barrier removal project, sewer main replacement, or other infrastructure projects will receive bonus points.  Provide documentation of the other infrastructure project and construction schedule.</w:t>
            </w:r>
          </w:p>
          <w:p w14:paraId="7E322BCD" w14:textId="1A87A59F" w:rsidR="00FE60D3" w:rsidRPr="006E0513" w:rsidRDefault="0081132F" w:rsidP="00FE60D3">
            <w:pPr>
              <w:pStyle w:val="Heading3"/>
              <w:tabs>
                <w:tab w:val="left" w:pos="1218"/>
              </w:tabs>
              <w:rPr>
                <w:rFonts w:ascii="Segoe UI" w:hAnsi="Segoe UI" w:cs="Segoe UI"/>
                <w:b w:val="0"/>
                <w:color w:val="000000"/>
              </w:rPr>
            </w:pPr>
            <w:sdt>
              <w:sdtPr>
                <w:rPr>
                  <w:rFonts w:ascii="Segoe UI" w:hAnsi="Segoe UI" w:cs="Segoe UI"/>
                  <w:b w:val="0"/>
                  <w:color w:val="000000"/>
                </w:rPr>
                <w:id w:val="-1422714967"/>
                <w14:checkbox>
                  <w14:checked w14:val="0"/>
                  <w14:checkedState w14:val="2612" w14:font="MS Gothic"/>
                  <w14:uncheckedState w14:val="2610" w14:font="MS Gothic"/>
                </w14:checkbox>
              </w:sdtPr>
              <w:sdtEndPr/>
              <w:sdtContent>
                <w:r w:rsidR="005E37B5">
                  <w:rPr>
                    <w:rFonts w:ascii="MS Gothic" w:eastAsia="MS Gothic" w:hAnsi="MS Gothic" w:cs="Segoe UI" w:hint="eastAsia"/>
                    <w:b w:val="0"/>
                    <w:color w:val="000000"/>
                  </w:rPr>
                  <w:t>☐</w:t>
                </w:r>
              </w:sdtContent>
            </w:sdt>
            <w:r w:rsidR="00FE60D3" w:rsidRPr="006E0513">
              <w:rPr>
                <w:rFonts w:ascii="Segoe UI" w:hAnsi="Segoe UI" w:cs="Segoe UI"/>
                <w:b w:val="0"/>
                <w:color w:val="000000"/>
              </w:rPr>
              <w:t>Y</w:t>
            </w:r>
            <w:r w:rsidR="00FE60D3">
              <w:rPr>
                <w:rFonts w:ascii="Segoe UI" w:hAnsi="Segoe UI" w:cs="Segoe UI"/>
                <w:b w:val="0"/>
                <w:color w:val="000000"/>
              </w:rPr>
              <w:t>ES</w:t>
            </w:r>
            <w:r w:rsidR="00FE60D3" w:rsidRPr="006E0513">
              <w:rPr>
                <w:rFonts w:ascii="Segoe UI" w:hAnsi="Segoe UI" w:cs="Segoe UI"/>
                <w:b w:val="0"/>
                <w:color w:val="000000"/>
              </w:rPr>
              <w:t xml:space="preserve">    </w:t>
            </w:r>
            <w:sdt>
              <w:sdtPr>
                <w:rPr>
                  <w:rFonts w:ascii="Segoe UI" w:hAnsi="Segoe UI" w:cs="Segoe UI"/>
                  <w:b w:val="0"/>
                  <w:color w:val="000000"/>
                </w:rPr>
                <w:id w:val="-50467806"/>
                <w14:checkbox>
                  <w14:checked w14:val="0"/>
                  <w14:checkedState w14:val="2612" w14:font="MS Gothic"/>
                  <w14:uncheckedState w14:val="2610" w14:font="MS Gothic"/>
                </w14:checkbox>
              </w:sdtPr>
              <w:sdtEndPr/>
              <w:sdtContent>
                <w:r w:rsidR="00FE60D3">
                  <w:rPr>
                    <w:rFonts w:ascii="MS Gothic" w:eastAsia="MS Gothic" w:hAnsi="MS Gothic" w:cs="Segoe UI" w:hint="eastAsia"/>
                    <w:b w:val="0"/>
                    <w:color w:val="000000"/>
                  </w:rPr>
                  <w:t>☐</w:t>
                </w:r>
              </w:sdtContent>
            </w:sdt>
            <w:r w:rsidR="00FE60D3">
              <w:rPr>
                <w:rFonts w:ascii="Segoe UI" w:hAnsi="Segoe UI" w:cs="Segoe UI"/>
                <w:b w:val="0"/>
                <w:color w:val="000000"/>
              </w:rPr>
              <w:t xml:space="preserve"> NO</w:t>
            </w:r>
          </w:p>
          <w:p w14:paraId="14DAEEA3" w14:textId="4D909C32" w:rsidR="00FE60D3" w:rsidRPr="003967E0" w:rsidRDefault="00FE60D3" w:rsidP="003967E0">
            <w:pPr>
              <w:pStyle w:val="BodyText"/>
              <w:rPr>
                <w:rFonts w:ascii="Segoe UI" w:hAnsi="Segoe UI" w:cs="Segoe UI"/>
                <w:sz w:val="20"/>
                <w:szCs w:val="20"/>
              </w:rPr>
            </w:pPr>
            <w:r w:rsidRPr="003967E0">
              <w:rPr>
                <w:rFonts w:ascii="Segoe UI" w:hAnsi="Segoe UI" w:cs="Segoe UI"/>
                <w:sz w:val="20"/>
                <w:szCs w:val="20"/>
              </w:rPr>
              <w:t>If YES, Please list other infrastructure projects and scheduling issues and upload documentation for other infrastructure project.</w:t>
            </w:r>
            <w:r w:rsidR="003967E0" w:rsidRPr="003967E0" w:rsidDel="003967E0">
              <w:rPr>
                <w:rFonts w:ascii="Segoe UI" w:hAnsi="Segoe UI" w:cs="Segoe UI"/>
                <w:sz w:val="20"/>
                <w:szCs w:val="20"/>
              </w:rPr>
              <w:t xml:space="preserve"> </w:t>
            </w:r>
            <w:sdt>
              <w:sdtPr>
                <w:rPr>
                  <w:rFonts w:ascii="Segoe UI" w:hAnsi="Segoe UI" w:cs="Segoe UI"/>
                  <w:sz w:val="20"/>
                  <w:szCs w:val="20"/>
                </w:rPr>
                <w:id w:val="1205143888"/>
                <w:placeholder>
                  <w:docPart w:val="5030FD24930E4F22B6862158915FFB7C"/>
                </w:placeholder>
                <w:showingPlcHdr/>
                <w:text/>
              </w:sdtPr>
              <w:sdtEndPr/>
              <w:sdtContent>
                <w:r w:rsidRPr="003967E0">
                  <w:rPr>
                    <w:rFonts w:ascii="Segoe UI" w:hAnsi="Segoe UI" w:cs="Segoe UI"/>
                    <w:sz w:val="20"/>
                    <w:szCs w:val="20"/>
                  </w:rPr>
                  <w:t xml:space="preserve">                      </w:t>
                </w:r>
              </w:sdtContent>
            </w:sdt>
          </w:p>
          <w:p w14:paraId="444B5CD4" w14:textId="04AE75CA" w:rsidR="00160F55" w:rsidRPr="006E0513" w:rsidRDefault="00160F55" w:rsidP="00E56730">
            <w:pPr>
              <w:pStyle w:val="NoSpacing"/>
              <w:rPr>
                <w:rFonts w:ascii="Segoe UI" w:hAnsi="Segoe UI" w:cs="Segoe UI"/>
                <w:b/>
                <w:sz w:val="20"/>
                <w:szCs w:val="20"/>
              </w:rPr>
            </w:pPr>
          </w:p>
        </w:tc>
      </w:tr>
      <w:tr w:rsidR="0055526C" w14:paraId="7B5BBD95" w14:textId="77777777" w:rsidTr="00E52A6B">
        <w:trPr>
          <w:trHeight w:val="800"/>
        </w:trPr>
        <w:tc>
          <w:tcPr>
            <w:tcW w:w="10620" w:type="dxa"/>
            <w:shd w:val="clear" w:color="auto" w:fill="auto"/>
          </w:tcPr>
          <w:p w14:paraId="73EAD242" w14:textId="4670FFE2" w:rsidR="003967E0" w:rsidRDefault="009B165D" w:rsidP="003967E0">
            <w:pPr>
              <w:pStyle w:val="Heading3"/>
              <w:tabs>
                <w:tab w:val="left" w:pos="1218"/>
              </w:tabs>
              <w:rPr>
                <w:rFonts w:ascii="Segoe UI" w:hAnsi="Segoe UI" w:cs="Segoe UI"/>
                <w:iCs/>
                <w:color w:val="000000"/>
                <w:sz w:val="22"/>
                <w:szCs w:val="22"/>
              </w:rPr>
            </w:pPr>
            <w:r w:rsidRPr="000605B3">
              <w:rPr>
                <w:rFonts w:ascii="Segoe UI" w:hAnsi="Segoe UI" w:cs="Segoe UI"/>
                <w:iCs/>
                <w:color w:val="000000"/>
                <w:sz w:val="22"/>
                <w:szCs w:val="22"/>
              </w:rPr>
              <w:t xml:space="preserve"> </w:t>
            </w:r>
            <w:r w:rsidR="003967E0">
              <w:rPr>
                <w:rFonts w:ascii="Segoe UI" w:hAnsi="Segoe UI" w:cs="Segoe UI"/>
                <w:iCs/>
                <w:color w:val="000000"/>
                <w:sz w:val="22"/>
                <w:szCs w:val="22"/>
              </w:rPr>
              <w:t>Does this p</w:t>
            </w:r>
            <w:r w:rsidRPr="000605B3">
              <w:rPr>
                <w:rFonts w:ascii="Segoe UI" w:hAnsi="Segoe UI" w:cs="Segoe UI"/>
                <w:iCs/>
                <w:color w:val="000000"/>
                <w:sz w:val="22"/>
                <w:szCs w:val="22"/>
              </w:rPr>
              <w:t>roject address water loss, reduce pumping or treatment costs, or result in reduced energy consumption.  Provide documentation</w:t>
            </w:r>
            <w:r>
              <w:rPr>
                <w:rFonts w:ascii="Segoe UI" w:hAnsi="Segoe UI" w:cs="Segoe UI"/>
                <w:iCs/>
                <w:color w:val="000000"/>
                <w:sz w:val="22"/>
                <w:szCs w:val="22"/>
              </w:rPr>
              <w:t xml:space="preserve"> (put in upload)</w:t>
            </w:r>
          </w:p>
          <w:p w14:paraId="7197555B" w14:textId="129110BC" w:rsidR="003967E0" w:rsidRPr="006E0513" w:rsidRDefault="003967E0" w:rsidP="003967E0">
            <w:pPr>
              <w:pStyle w:val="Heading3"/>
              <w:tabs>
                <w:tab w:val="left" w:pos="1218"/>
              </w:tabs>
              <w:rPr>
                <w:rFonts w:ascii="Segoe UI" w:hAnsi="Segoe UI" w:cs="Segoe UI"/>
                <w:b w:val="0"/>
                <w:color w:val="000000"/>
              </w:rPr>
            </w:pPr>
            <w:r>
              <w:rPr>
                <w:rFonts w:ascii="Segoe UI" w:hAnsi="Segoe UI" w:cs="Segoe UI"/>
                <w:b w:val="0"/>
                <w:color w:val="000000"/>
              </w:rPr>
              <w:t xml:space="preserve"> </w:t>
            </w:r>
            <w:sdt>
              <w:sdtPr>
                <w:rPr>
                  <w:rFonts w:ascii="Segoe UI" w:hAnsi="Segoe UI" w:cs="Segoe UI"/>
                  <w:b w:val="0"/>
                  <w:color w:val="000000"/>
                </w:rPr>
                <w:id w:val="-924806502"/>
                <w14:checkbox>
                  <w14:checked w14:val="0"/>
                  <w14:checkedState w14:val="2612" w14:font="MS Gothic"/>
                  <w14:uncheckedState w14:val="2610" w14:font="MS Gothic"/>
                </w14:checkbox>
              </w:sdtPr>
              <w:sdtEndPr/>
              <w:sdtContent>
                <w:r>
                  <w:rPr>
                    <w:rFonts w:ascii="MS Gothic" w:eastAsia="MS Gothic" w:hAnsi="MS Gothic" w:cs="Segoe UI" w:hint="eastAsia"/>
                    <w:b w:val="0"/>
                    <w:color w:val="000000"/>
                  </w:rPr>
                  <w:t>☐</w:t>
                </w:r>
              </w:sdtContent>
            </w:sdt>
            <w:r w:rsidRPr="006E0513">
              <w:rPr>
                <w:rFonts w:ascii="Segoe UI" w:hAnsi="Segoe UI" w:cs="Segoe UI"/>
                <w:b w:val="0"/>
                <w:color w:val="000000"/>
              </w:rPr>
              <w:t>Y</w:t>
            </w:r>
            <w:r>
              <w:rPr>
                <w:rFonts w:ascii="Segoe UI" w:hAnsi="Segoe UI" w:cs="Segoe UI"/>
                <w:b w:val="0"/>
                <w:color w:val="000000"/>
              </w:rPr>
              <w:t>ES</w:t>
            </w:r>
            <w:r w:rsidRPr="006E0513">
              <w:rPr>
                <w:rFonts w:ascii="Segoe UI" w:hAnsi="Segoe UI" w:cs="Segoe UI"/>
                <w:b w:val="0"/>
                <w:color w:val="000000"/>
              </w:rPr>
              <w:t xml:space="preserve">    </w:t>
            </w:r>
            <w:sdt>
              <w:sdtPr>
                <w:rPr>
                  <w:rFonts w:ascii="Segoe UI" w:hAnsi="Segoe UI" w:cs="Segoe UI"/>
                  <w:b w:val="0"/>
                  <w:color w:val="000000"/>
                </w:rPr>
                <w:id w:val="1995751863"/>
                <w14:checkbox>
                  <w14:checked w14:val="0"/>
                  <w14:checkedState w14:val="2612" w14:font="MS Gothic"/>
                  <w14:uncheckedState w14:val="2610" w14:font="MS Gothic"/>
                </w14:checkbox>
              </w:sdtPr>
              <w:sdtEndPr/>
              <w:sdtContent>
                <w:r>
                  <w:rPr>
                    <w:rFonts w:ascii="MS Gothic" w:eastAsia="MS Gothic" w:hAnsi="MS Gothic" w:cs="Segoe UI" w:hint="eastAsia"/>
                    <w:b w:val="0"/>
                    <w:color w:val="000000"/>
                  </w:rPr>
                  <w:t>☐</w:t>
                </w:r>
              </w:sdtContent>
            </w:sdt>
            <w:r>
              <w:rPr>
                <w:rFonts w:ascii="Segoe UI" w:hAnsi="Segoe UI" w:cs="Segoe UI"/>
                <w:b w:val="0"/>
                <w:color w:val="000000"/>
              </w:rPr>
              <w:t xml:space="preserve"> NO</w:t>
            </w:r>
          </w:p>
          <w:p w14:paraId="1C3295DC" w14:textId="5BABE26D" w:rsidR="00FE1A01" w:rsidRPr="003967E0" w:rsidRDefault="00FE60D3" w:rsidP="003967E0">
            <w:pPr>
              <w:pStyle w:val="BodyText"/>
              <w:rPr>
                <w:rFonts w:ascii="Segoe UI" w:hAnsi="Segoe UI" w:cs="Segoe UI"/>
                <w:sz w:val="20"/>
                <w:szCs w:val="20"/>
              </w:rPr>
            </w:pPr>
            <w:r w:rsidRPr="003967E0">
              <w:rPr>
                <w:rFonts w:ascii="Segoe UI" w:hAnsi="Segoe UI" w:cs="Segoe UI"/>
                <w:sz w:val="20"/>
                <w:szCs w:val="20"/>
              </w:rPr>
              <w:t xml:space="preserve">*If </w:t>
            </w:r>
            <w:r w:rsidR="009B165D" w:rsidRPr="003967E0">
              <w:rPr>
                <w:rFonts w:ascii="Segoe UI" w:hAnsi="Segoe UI" w:cs="Segoe UI"/>
                <w:sz w:val="20"/>
                <w:szCs w:val="20"/>
              </w:rPr>
              <w:t>yes</w:t>
            </w:r>
            <w:r w:rsidRPr="003967E0">
              <w:rPr>
                <w:rFonts w:ascii="Segoe UI" w:hAnsi="Segoe UI" w:cs="Segoe UI"/>
                <w:sz w:val="20"/>
                <w:szCs w:val="20"/>
              </w:rPr>
              <w:t xml:space="preserve">, please provide Green Infrastructure </w:t>
            </w:r>
            <w:r w:rsidR="009B165D" w:rsidRPr="003967E0">
              <w:rPr>
                <w:rFonts w:ascii="Segoe UI" w:hAnsi="Segoe UI" w:cs="Segoe UI"/>
                <w:sz w:val="20"/>
                <w:szCs w:val="20"/>
              </w:rPr>
              <w:t>documentation</w:t>
            </w:r>
          </w:p>
          <w:sdt>
            <w:sdtPr>
              <w:rPr>
                <w:rFonts w:ascii="Segoe UI" w:hAnsi="Segoe UI" w:cs="Segoe UI"/>
                <w:b w:val="0"/>
              </w:rPr>
              <w:id w:val="-988007130"/>
            </w:sdtPr>
            <w:sdtEndPr/>
            <w:sdtContent>
              <w:p w14:paraId="2408A983" w14:textId="77777777" w:rsidR="0055526C" w:rsidRPr="006E0513" w:rsidRDefault="00FE60D3" w:rsidP="00FE60D3">
                <w:pPr>
                  <w:pStyle w:val="Heading3"/>
                  <w:tabs>
                    <w:tab w:val="left" w:pos="1218"/>
                  </w:tabs>
                  <w:rPr>
                    <w:rFonts w:ascii="Segoe UI" w:hAnsi="Segoe UI" w:cs="Segoe UI"/>
                  </w:rPr>
                </w:pPr>
                <w:r>
                  <w:t xml:space="preserve">                      </w:t>
                </w:r>
              </w:p>
            </w:sdtContent>
          </w:sdt>
        </w:tc>
      </w:tr>
    </w:tbl>
    <w:p w14:paraId="098509C6" w14:textId="5C7F9E85" w:rsidR="003967E0" w:rsidRDefault="003967E0"/>
    <w:p w14:paraId="26F129F6" w14:textId="77777777" w:rsidR="003967E0" w:rsidRDefault="003967E0">
      <w:r>
        <w:br w:type="page"/>
      </w:r>
    </w:p>
    <w:p w14:paraId="7EE97021" w14:textId="77777777" w:rsidR="00D241A6" w:rsidRDefault="00D241A6"/>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540"/>
        <w:gridCol w:w="3295"/>
        <w:gridCol w:w="1295"/>
      </w:tblGrid>
      <w:tr w:rsidR="004669B7" w:rsidRPr="00D85733" w14:paraId="2B5DBF56" w14:textId="77777777" w:rsidTr="005D15A9">
        <w:trPr>
          <w:trHeight w:val="336"/>
        </w:trPr>
        <w:tc>
          <w:tcPr>
            <w:tcW w:w="10615" w:type="dxa"/>
            <w:gridSpan w:val="4"/>
            <w:shd w:val="clear" w:color="auto" w:fill="000000"/>
          </w:tcPr>
          <w:p w14:paraId="4FD4A228" w14:textId="77777777" w:rsidR="004669B7" w:rsidRPr="006E0513" w:rsidRDefault="00C52466" w:rsidP="00DF7DC1">
            <w:pPr>
              <w:pStyle w:val="Heading3"/>
              <w:rPr>
                <w:rFonts w:ascii="Segoe UI" w:hAnsi="Segoe UI" w:cs="Segoe UI"/>
                <w:color w:val="auto"/>
              </w:rPr>
            </w:pPr>
            <w:r w:rsidRPr="006E0513">
              <w:rPr>
                <w:rFonts w:ascii="Segoe UI" w:hAnsi="Segoe UI" w:cs="Segoe UI"/>
              </w:rPr>
              <w:br w:type="page"/>
            </w:r>
            <w:r w:rsidR="004669B7" w:rsidRPr="006E0513">
              <w:rPr>
                <w:rFonts w:ascii="Segoe UI" w:hAnsi="Segoe UI" w:cs="Segoe UI"/>
                <w:color w:val="auto"/>
              </w:rPr>
              <w:t>Financial Information</w:t>
            </w:r>
          </w:p>
        </w:tc>
      </w:tr>
      <w:tr w:rsidR="009D2C7A" w:rsidRPr="00D85733" w14:paraId="048C4B8D" w14:textId="77777777" w:rsidTr="005D15A9">
        <w:trPr>
          <w:trHeight w:val="350"/>
        </w:trPr>
        <w:tc>
          <w:tcPr>
            <w:tcW w:w="10615" w:type="dxa"/>
            <w:gridSpan w:val="4"/>
            <w:shd w:val="clear" w:color="auto" w:fill="auto"/>
          </w:tcPr>
          <w:p w14:paraId="468201CF" w14:textId="77777777" w:rsidR="009D2C7A" w:rsidRPr="006E0513" w:rsidRDefault="00B7219E" w:rsidP="009D2C7A">
            <w:pPr>
              <w:pStyle w:val="BodyText"/>
              <w:rPr>
                <w:rFonts w:ascii="Segoe UI" w:hAnsi="Segoe UI" w:cs="Segoe UI"/>
                <w:b/>
              </w:rPr>
            </w:pPr>
            <w:r w:rsidRPr="006E0513">
              <w:rPr>
                <w:rFonts w:ascii="Segoe UI" w:hAnsi="Segoe UI" w:cs="Segoe UI"/>
                <w:b/>
              </w:rPr>
              <w:t>*</w:t>
            </w:r>
            <w:r w:rsidR="009D2C7A" w:rsidRPr="006E0513">
              <w:rPr>
                <w:rFonts w:ascii="Segoe UI" w:hAnsi="Segoe UI" w:cs="Segoe UI"/>
                <w:b/>
              </w:rPr>
              <w:t>Project Budget (Enter date and amount for each activity included in your budget. If not listed, add below.)</w:t>
            </w:r>
          </w:p>
        </w:tc>
      </w:tr>
      <w:tr w:rsidR="00CE0A82" w:rsidRPr="00D85733" w14:paraId="72C2FBE5" w14:textId="77777777" w:rsidTr="005D15A9">
        <w:trPr>
          <w:trHeight w:val="437"/>
        </w:trPr>
        <w:tc>
          <w:tcPr>
            <w:tcW w:w="4485" w:type="dxa"/>
            <w:shd w:val="clear" w:color="auto" w:fill="auto"/>
          </w:tcPr>
          <w:p w14:paraId="153B228A" w14:textId="77777777" w:rsidR="00CE0A82" w:rsidRPr="006E0513" w:rsidRDefault="00CE0A82" w:rsidP="006E0513">
            <w:pPr>
              <w:pStyle w:val="BodyText"/>
              <w:jc w:val="center"/>
              <w:rPr>
                <w:rFonts w:ascii="Segoe UI" w:hAnsi="Segoe UI" w:cs="Segoe UI"/>
                <w:b/>
              </w:rPr>
            </w:pPr>
            <w:r w:rsidRPr="006E0513">
              <w:rPr>
                <w:rFonts w:ascii="Segoe UI" w:hAnsi="Segoe UI" w:cs="Segoe UI"/>
                <w:b/>
                <w:sz w:val="20"/>
                <w:szCs w:val="20"/>
              </w:rPr>
              <w:t>Activity</w:t>
            </w:r>
          </w:p>
        </w:tc>
        <w:tc>
          <w:tcPr>
            <w:tcW w:w="1540" w:type="dxa"/>
            <w:shd w:val="clear" w:color="auto" w:fill="auto"/>
          </w:tcPr>
          <w:p w14:paraId="18A8B218" w14:textId="77777777" w:rsidR="00CE0A82" w:rsidRPr="006E0513" w:rsidRDefault="00CE0A82" w:rsidP="006E0513">
            <w:pPr>
              <w:pStyle w:val="BodyText"/>
              <w:ind w:hanging="18"/>
              <w:jc w:val="center"/>
              <w:rPr>
                <w:rFonts w:ascii="Segoe UI" w:hAnsi="Segoe UI" w:cs="Segoe UI"/>
              </w:rPr>
            </w:pPr>
            <w:r w:rsidRPr="006E0513">
              <w:rPr>
                <w:rFonts w:ascii="Segoe UI" w:hAnsi="Segoe UI" w:cs="Segoe UI"/>
                <w:b/>
                <w:sz w:val="20"/>
                <w:szCs w:val="20"/>
              </w:rPr>
              <w:t>Date (Estimated)</w:t>
            </w:r>
          </w:p>
        </w:tc>
        <w:tc>
          <w:tcPr>
            <w:tcW w:w="4590" w:type="dxa"/>
            <w:gridSpan w:val="2"/>
            <w:shd w:val="clear" w:color="auto" w:fill="auto"/>
          </w:tcPr>
          <w:p w14:paraId="1AC511C5" w14:textId="77777777" w:rsidR="00CE0A82" w:rsidRPr="006E0513" w:rsidRDefault="00CE0A82" w:rsidP="006E0513">
            <w:pPr>
              <w:pStyle w:val="BodyText"/>
              <w:jc w:val="center"/>
              <w:rPr>
                <w:rFonts w:ascii="Segoe UI" w:hAnsi="Segoe UI" w:cs="Segoe UI"/>
                <w:b/>
                <w:sz w:val="20"/>
                <w:szCs w:val="20"/>
              </w:rPr>
            </w:pPr>
            <w:r w:rsidRPr="006E0513">
              <w:rPr>
                <w:rFonts w:ascii="Segoe UI" w:hAnsi="Segoe UI" w:cs="Segoe UI"/>
                <w:b/>
                <w:sz w:val="20"/>
                <w:szCs w:val="20"/>
              </w:rPr>
              <w:t>Loan Request (Costs)</w:t>
            </w:r>
          </w:p>
          <w:p w14:paraId="15477E3F" w14:textId="77777777" w:rsidR="00CE0A82" w:rsidRPr="006E0513" w:rsidRDefault="00CE0A82" w:rsidP="008E1E41">
            <w:pPr>
              <w:pStyle w:val="BodyText"/>
              <w:jc w:val="center"/>
              <w:rPr>
                <w:rFonts w:ascii="Segoe UI" w:hAnsi="Segoe UI" w:cs="Segoe UI"/>
              </w:rPr>
            </w:pPr>
            <w:r w:rsidRPr="006E0513">
              <w:rPr>
                <w:rFonts w:ascii="Segoe UI" w:hAnsi="Segoe UI" w:cs="Segoe UI"/>
                <w:b/>
                <w:sz w:val="20"/>
                <w:szCs w:val="20"/>
              </w:rPr>
              <w:t>Amount</w:t>
            </w:r>
            <w:r w:rsidR="00A62002" w:rsidRPr="006E0513">
              <w:rPr>
                <w:rFonts w:ascii="Segoe UI" w:hAnsi="Segoe UI" w:cs="Segoe UI"/>
                <w:b/>
                <w:sz w:val="20"/>
                <w:szCs w:val="20"/>
              </w:rPr>
              <w:t xml:space="preserve"> </w:t>
            </w:r>
          </w:p>
        </w:tc>
      </w:tr>
      <w:tr w:rsidR="008B76D3" w:rsidRPr="00D85733" w14:paraId="7EE5EBF7" w14:textId="77777777" w:rsidTr="005D15A9">
        <w:trPr>
          <w:trHeight w:val="437"/>
        </w:trPr>
        <w:tc>
          <w:tcPr>
            <w:tcW w:w="4485" w:type="dxa"/>
            <w:shd w:val="clear" w:color="auto" w:fill="auto"/>
          </w:tcPr>
          <w:p w14:paraId="3D466532" w14:textId="77777777" w:rsidR="008B76D3" w:rsidRPr="006E0513" w:rsidRDefault="008B76D3" w:rsidP="00200024">
            <w:pPr>
              <w:pStyle w:val="BodyText"/>
              <w:rPr>
                <w:rFonts w:ascii="Segoe UI" w:hAnsi="Segoe UI" w:cs="Segoe UI"/>
              </w:rPr>
            </w:pPr>
            <w:r w:rsidRPr="006E0513">
              <w:rPr>
                <w:rFonts w:ascii="Segoe UI" w:hAnsi="Segoe UI" w:cs="Segoe UI"/>
              </w:rPr>
              <w:t>Engineering Report (preliminary engineering)</w:t>
            </w:r>
          </w:p>
        </w:tc>
        <w:tc>
          <w:tcPr>
            <w:tcW w:w="1540" w:type="dxa"/>
            <w:shd w:val="clear" w:color="auto" w:fill="auto"/>
          </w:tcPr>
          <w:p w14:paraId="50A5034F" w14:textId="77777777" w:rsidR="008B76D3" w:rsidRPr="006E0513" w:rsidRDefault="00C76BBA" w:rsidP="00184D59">
            <w:pPr>
              <w:pStyle w:val="BodyText"/>
              <w:ind w:hanging="18"/>
              <w:rPr>
                <w:rFonts w:ascii="Segoe UI" w:hAnsi="Segoe UI" w:cs="Segoe UI"/>
              </w:rPr>
            </w:pPr>
            <w:r>
              <w:rPr>
                <w:rFonts w:ascii="Segoe UI" w:hAnsi="Segoe UI" w:cs="Segoe UI"/>
              </w:rPr>
              <w:t xml:space="preserve"> </w:t>
            </w:r>
            <w:sdt>
              <w:sdtPr>
                <w:rPr>
                  <w:rFonts w:ascii="Segoe UI" w:hAnsi="Segoe UI" w:cs="Segoe UI"/>
                </w:rPr>
                <w:id w:val="603083578"/>
                <w:placeholder>
                  <w:docPart w:val="771631FC17F142D0B378C11E9BA7F747"/>
                </w:placeholder>
                <w:showingPlcHdr/>
                <w:date>
                  <w:dateFormat w:val="M/d/yyyy"/>
                  <w:lid w:val="en-US"/>
                  <w:storeMappedDataAs w:val="dateTime"/>
                  <w:calendar w:val="gregorian"/>
                </w:date>
              </w:sdtPr>
              <w:sdtEndPr/>
              <w:sdtContent>
                <w:r w:rsidRPr="00EE6E20">
                  <w:rPr>
                    <w:rStyle w:val="PlaceholderText"/>
                  </w:rPr>
                  <w:t>Click here to enter a date.</w:t>
                </w:r>
              </w:sdtContent>
            </w:sdt>
          </w:p>
        </w:tc>
        <w:sdt>
          <w:sdtPr>
            <w:rPr>
              <w:rFonts w:ascii="Segoe UI" w:hAnsi="Segoe UI" w:cs="Segoe UI"/>
            </w:rPr>
            <w:id w:val="-1802994415"/>
            <w:placeholder>
              <w:docPart w:val="C80829BC20CA4DA39883B127EC543D34"/>
            </w:placeholder>
            <w:showingPlcHdr/>
          </w:sdtPr>
          <w:sdtEndPr/>
          <w:sdtContent>
            <w:tc>
              <w:tcPr>
                <w:tcW w:w="4590" w:type="dxa"/>
                <w:gridSpan w:val="2"/>
                <w:shd w:val="clear" w:color="auto" w:fill="auto"/>
              </w:tcPr>
              <w:p w14:paraId="657CC6DD" w14:textId="77777777" w:rsidR="008B76D3" w:rsidRPr="006E0513" w:rsidRDefault="000D09D2" w:rsidP="00C854A8">
                <w:pPr>
                  <w:pStyle w:val="BodyText"/>
                  <w:tabs>
                    <w:tab w:val="right" w:pos="4374"/>
                  </w:tabs>
                  <w:jc w:val="right"/>
                  <w:rPr>
                    <w:rFonts w:ascii="Segoe UI" w:hAnsi="Segoe UI" w:cs="Segoe UI"/>
                  </w:rPr>
                </w:pPr>
                <w:r>
                  <w:rPr>
                    <w:rFonts w:ascii="Segoe UI" w:hAnsi="Segoe UI" w:cs="Segoe UI"/>
                  </w:rPr>
                  <w:t xml:space="preserve">                      </w:t>
                </w:r>
              </w:p>
            </w:tc>
          </w:sdtContent>
        </w:sdt>
      </w:tr>
      <w:tr w:rsidR="008B76D3" w:rsidRPr="00D85733" w14:paraId="129DAD9C" w14:textId="77777777" w:rsidTr="005D15A9">
        <w:trPr>
          <w:trHeight w:val="437"/>
        </w:trPr>
        <w:tc>
          <w:tcPr>
            <w:tcW w:w="4485" w:type="dxa"/>
            <w:shd w:val="clear" w:color="auto" w:fill="auto"/>
          </w:tcPr>
          <w:p w14:paraId="559A6135" w14:textId="77777777" w:rsidR="008B76D3" w:rsidRPr="006E0513" w:rsidRDefault="008B76D3" w:rsidP="00200024">
            <w:pPr>
              <w:pStyle w:val="BodyText"/>
              <w:rPr>
                <w:rFonts w:ascii="Segoe UI" w:hAnsi="Segoe UI" w:cs="Segoe UI"/>
              </w:rPr>
            </w:pPr>
            <w:r w:rsidRPr="006E0513">
              <w:rPr>
                <w:rFonts w:ascii="Segoe UI" w:hAnsi="Segoe UI" w:cs="Segoe UI"/>
                <w:color w:val="000000"/>
              </w:rPr>
              <w:t>Environmental Review</w:t>
            </w:r>
          </w:p>
        </w:tc>
        <w:sdt>
          <w:sdtPr>
            <w:rPr>
              <w:rFonts w:ascii="Segoe UI" w:hAnsi="Segoe UI" w:cs="Segoe UI"/>
            </w:rPr>
            <w:id w:val="976414823"/>
            <w:placeholder>
              <w:docPart w:val="8C773F81AAED4256990422B541DEF8A5"/>
            </w:placeholder>
            <w:showingPlcHdr/>
            <w:date>
              <w:dateFormat w:val="M/d/yyyy"/>
              <w:lid w:val="en-US"/>
              <w:storeMappedDataAs w:val="dateTime"/>
              <w:calendar w:val="gregorian"/>
            </w:date>
          </w:sdtPr>
          <w:sdtEndPr/>
          <w:sdtContent>
            <w:tc>
              <w:tcPr>
                <w:tcW w:w="1540" w:type="dxa"/>
                <w:shd w:val="clear" w:color="auto" w:fill="auto"/>
              </w:tcPr>
              <w:p w14:paraId="1E901F79" w14:textId="77777777" w:rsidR="008B76D3" w:rsidRPr="006E0513" w:rsidRDefault="00C76BBA" w:rsidP="00C76BBA">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341213735"/>
          </w:sdtPr>
          <w:sdtEndPr/>
          <w:sdtContent>
            <w:sdt>
              <w:sdtPr>
                <w:rPr>
                  <w:rFonts w:ascii="Segoe UI" w:hAnsi="Segoe UI" w:cs="Segoe UI"/>
                </w:rPr>
                <w:id w:val="1552498360"/>
                <w:placeholder>
                  <w:docPart w:val="3D5F5AAD1E794A1FAF573BC097B059C3"/>
                </w:placeholder>
                <w:showingPlcHdr/>
              </w:sdtPr>
              <w:sdtEndPr/>
              <w:sdtContent>
                <w:tc>
                  <w:tcPr>
                    <w:tcW w:w="4590" w:type="dxa"/>
                    <w:gridSpan w:val="2"/>
                    <w:shd w:val="clear" w:color="auto" w:fill="auto"/>
                  </w:tcPr>
                  <w:p w14:paraId="1A142A0B" w14:textId="77777777" w:rsidR="008B76D3" w:rsidRPr="006E0513" w:rsidRDefault="008E1E41" w:rsidP="00C854A8">
                    <w:pPr>
                      <w:pStyle w:val="BodyText"/>
                      <w:tabs>
                        <w:tab w:val="right" w:pos="4374"/>
                      </w:tabs>
                      <w:jc w:val="right"/>
                      <w:rPr>
                        <w:rFonts w:ascii="Segoe UI" w:hAnsi="Segoe UI" w:cs="Segoe UI"/>
                      </w:rPr>
                    </w:pPr>
                    <w:r>
                      <w:rPr>
                        <w:rFonts w:ascii="Segoe UI" w:hAnsi="Segoe UI" w:cs="Segoe UI"/>
                      </w:rPr>
                      <w:t xml:space="preserve">                    </w:t>
                    </w:r>
                  </w:p>
                </w:tc>
              </w:sdtContent>
            </w:sdt>
          </w:sdtContent>
        </w:sdt>
      </w:tr>
      <w:tr w:rsidR="008B76D3" w:rsidRPr="00D85733" w14:paraId="043982C9" w14:textId="77777777" w:rsidTr="005D15A9">
        <w:trPr>
          <w:trHeight w:val="437"/>
        </w:trPr>
        <w:tc>
          <w:tcPr>
            <w:tcW w:w="4485" w:type="dxa"/>
            <w:shd w:val="clear" w:color="auto" w:fill="auto"/>
          </w:tcPr>
          <w:p w14:paraId="4619E355" w14:textId="77777777" w:rsidR="008B76D3" w:rsidRPr="006E0513" w:rsidRDefault="008B76D3" w:rsidP="00200024">
            <w:pPr>
              <w:pStyle w:val="BodyText"/>
              <w:rPr>
                <w:rFonts w:ascii="Segoe UI" w:hAnsi="Segoe UI" w:cs="Segoe UI"/>
              </w:rPr>
            </w:pPr>
            <w:r w:rsidRPr="006E0513">
              <w:rPr>
                <w:rFonts w:ascii="Segoe UI" w:hAnsi="Segoe UI" w:cs="Segoe UI"/>
                <w:color w:val="000000"/>
              </w:rPr>
              <w:t>Cultural Review</w:t>
            </w:r>
          </w:p>
        </w:tc>
        <w:sdt>
          <w:sdtPr>
            <w:rPr>
              <w:rFonts w:ascii="Segoe UI" w:hAnsi="Segoe UI" w:cs="Segoe UI"/>
            </w:rPr>
            <w:id w:val="308225103"/>
            <w:placeholder>
              <w:docPart w:val="BF0FDE3A4D3B4C2180E3FE4815B3CFDB"/>
            </w:placeholder>
            <w:showingPlcHdr/>
            <w:date>
              <w:dateFormat w:val="M/d/yyyy"/>
              <w:lid w:val="en-US"/>
              <w:storeMappedDataAs w:val="dateTime"/>
              <w:calendar w:val="gregorian"/>
            </w:date>
          </w:sdtPr>
          <w:sdtEndPr/>
          <w:sdtContent>
            <w:tc>
              <w:tcPr>
                <w:tcW w:w="1540" w:type="dxa"/>
                <w:shd w:val="clear" w:color="auto" w:fill="auto"/>
              </w:tcPr>
              <w:p w14:paraId="6A330D6A" w14:textId="77777777" w:rsidR="008B76D3" w:rsidRPr="006E0513" w:rsidRDefault="00C76BBA" w:rsidP="00C76BBA">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2078702136"/>
            <w:placeholder>
              <w:docPart w:val="E9C7D8DB37884FCC81E36232FC14A2A1"/>
            </w:placeholder>
            <w:showingPlcHdr/>
          </w:sdtPr>
          <w:sdtEndPr/>
          <w:sdtContent>
            <w:tc>
              <w:tcPr>
                <w:tcW w:w="4590" w:type="dxa"/>
                <w:gridSpan w:val="2"/>
                <w:shd w:val="clear" w:color="auto" w:fill="auto"/>
              </w:tcPr>
              <w:p w14:paraId="43969E08" w14:textId="77777777" w:rsidR="008B76D3" w:rsidRPr="006E0513" w:rsidRDefault="00C854A8" w:rsidP="000D09D2">
                <w:pPr>
                  <w:pStyle w:val="BodyText"/>
                  <w:jc w:val="right"/>
                  <w:rPr>
                    <w:rFonts w:ascii="Segoe UI" w:hAnsi="Segoe UI" w:cs="Segoe UI"/>
                  </w:rPr>
                </w:pPr>
                <w:r>
                  <w:rPr>
                    <w:rFonts w:ascii="Segoe UI" w:hAnsi="Segoe UI" w:cs="Segoe UI"/>
                  </w:rPr>
                  <w:t xml:space="preserve">                    </w:t>
                </w:r>
              </w:p>
            </w:tc>
          </w:sdtContent>
        </w:sdt>
      </w:tr>
      <w:tr w:rsidR="008B76D3" w:rsidRPr="00D85733" w14:paraId="5A39DE98" w14:textId="77777777" w:rsidTr="005D15A9">
        <w:trPr>
          <w:trHeight w:val="437"/>
        </w:trPr>
        <w:tc>
          <w:tcPr>
            <w:tcW w:w="4485" w:type="dxa"/>
            <w:shd w:val="clear" w:color="auto" w:fill="auto"/>
          </w:tcPr>
          <w:p w14:paraId="2D5AFF62" w14:textId="77777777" w:rsidR="008B76D3" w:rsidRPr="006E0513" w:rsidRDefault="008B76D3" w:rsidP="00200024">
            <w:pPr>
              <w:pStyle w:val="BodyText"/>
              <w:rPr>
                <w:rFonts w:ascii="Segoe UI" w:hAnsi="Segoe UI" w:cs="Segoe UI"/>
              </w:rPr>
            </w:pPr>
            <w:r w:rsidRPr="006E0513">
              <w:rPr>
                <w:rFonts w:ascii="Segoe UI" w:hAnsi="Segoe UI" w:cs="Segoe UI"/>
              </w:rPr>
              <w:t>Land/Right-of-Way Acquisition</w:t>
            </w:r>
          </w:p>
        </w:tc>
        <w:sdt>
          <w:sdtPr>
            <w:rPr>
              <w:rFonts w:ascii="Segoe UI" w:hAnsi="Segoe UI" w:cs="Segoe UI"/>
            </w:rPr>
            <w:id w:val="1250395237"/>
            <w:placeholder>
              <w:docPart w:val="3DAEFE3D6978453EBADA816A1244A5EB"/>
            </w:placeholder>
            <w:showingPlcHdr/>
            <w:date>
              <w:dateFormat w:val="M/d/yyyy"/>
              <w:lid w:val="en-US"/>
              <w:storeMappedDataAs w:val="dateTime"/>
              <w:calendar w:val="gregorian"/>
            </w:date>
          </w:sdtPr>
          <w:sdtEndPr/>
          <w:sdtContent>
            <w:tc>
              <w:tcPr>
                <w:tcW w:w="1540" w:type="dxa"/>
                <w:shd w:val="clear" w:color="auto" w:fill="auto"/>
              </w:tcPr>
              <w:p w14:paraId="17042C72" w14:textId="77777777" w:rsidR="008B76D3" w:rsidRPr="006E0513" w:rsidRDefault="00C76BBA" w:rsidP="00E07128">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709336188"/>
            <w:placeholder>
              <w:docPart w:val="2CA54016CAA148D8BE4CFC770E26EAE2"/>
            </w:placeholder>
            <w:showingPlcHdr/>
          </w:sdtPr>
          <w:sdtEndPr/>
          <w:sdtContent>
            <w:tc>
              <w:tcPr>
                <w:tcW w:w="4590" w:type="dxa"/>
                <w:gridSpan w:val="2"/>
                <w:shd w:val="clear" w:color="auto" w:fill="auto"/>
              </w:tcPr>
              <w:p w14:paraId="1629BCBA" w14:textId="77777777" w:rsidR="008B76D3" w:rsidRPr="006E0513" w:rsidRDefault="00C854A8" w:rsidP="000D09D2">
                <w:pPr>
                  <w:pStyle w:val="BodyText"/>
                  <w:jc w:val="right"/>
                  <w:rPr>
                    <w:rFonts w:ascii="Segoe UI" w:hAnsi="Segoe UI" w:cs="Segoe UI"/>
                  </w:rPr>
                </w:pPr>
                <w:r>
                  <w:rPr>
                    <w:rFonts w:ascii="Segoe UI" w:hAnsi="Segoe UI" w:cs="Segoe UI"/>
                  </w:rPr>
                  <w:t xml:space="preserve">                    </w:t>
                </w:r>
              </w:p>
            </w:tc>
          </w:sdtContent>
        </w:sdt>
      </w:tr>
      <w:tr w:rsidR="008B76D3" w:rsidRPr="00D85733" w14:paraId="720F0F39" w14:textId="77777777" w:rsidTr="005D15A9">
        <w:trPr>
          <w:trHeight w:val="437"/>
        </w:trPr>
        <w:tc>
          <w:tcPr>
            <w:tcW w:w="4485" w:type="dxa"/>
            <w:shd w:val="clear" w:color="auto" w:fill="auto"/>
          </w:tcPr>
          <w:p w14:paraId="791D61CE" w14:textId="77777777" w:rsidR="008B76D3" w:rsidRPr="006E0513" w:rsidRDefault="008B76D3" w:rsidP="00200024">
            <w:pPr>
              <w:pStyle w:val="BodyText"/>
              <w:rPr>
                <w:rFonts w:ascii="Segoe UI" w:hAnsi="Segoe UI" w:cs="Segoe UI"/>
              </w:rPr>
            </w:pPr>
            <w:r w:rsidRPr="006E0513">
              <w:rPr>
                <w:rFonts w:ascii="Segoe UI" w:hAnsi="Segoe UI" w:cs="Segoe UI"/>
              </w:rPr>
              <w:t>Permits</w:t>
            </w:r>
          </w:p>
        </w:tc>
        <w:sdt>
          <w:sdtPr>
            <w:rPr>
              <w:rFonts w:ascii="Segoe UI" w:hAnsi="Segoe UI" w:cs="Segoe UI"/>
            </w:rPr>
            <w:id w:val="1724707154"/>
            <w:placeholder>
              <w:docPart w:val="C1A891EEC858430B87172382250FC68D"/>
            </w:placeholder>
            <w:showingPlcHdr/>
            <w:date>
              <w:dateFormat w:val="M/d/yyyy"/>
              <w:lid w:val="en-US"/>
              <w:storeMappedDataAs w:val="dateTime"/>
              <w:calendar w:val="gregorian"/>
            </w:date>
          </w:sdtPr>
          <w:sdtEndPr/>
          <w:sdtContent>
            <w:tc>
              <w:tcPr>
                <w:tcW w:w="1540" w:type="dxa"/>
                <w:shd w:val="clear" w:color="auto" w:fill="auto"/>
              </w:tcPr>
              <w:p w14:paraId="773E0DF3" w14:textId="77777777" w:rsidR="008B76D3" w:rsidRPr="006E0513" w:rsidRDefault="00C76BBA"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942988695"/>
            <w:placeholder>
              <w:docPart w:val="FA7B1E5261B548188832B99F5108C10F"/>
            </w:placeholder>
            <w:showingPlcHdr/>
          </w:sdtPr>
          <w:sdtEndPr/>
          <w:sdtContent>
            <w:tc>
              <w:tcPr>
                <w:tcW w:w="4590" w:type="dxa"/>
                <w:gridSpan w:val="2"/>
                <w:shd w:val="clear" w:color="auto" w:fill="auto"/>
              </w:tcPr>
              <w:p w14:paraId="22AA15B2" w14:textId="77777777" w:rsidR="008B76D3" w:rsidRPr="006E0513" w:rsidRDefault="00C854A8" w:rsidP="00C854A8">
                <w:pPr>
                  <w:pStyle w:val="BodyText"/>
                  <w:tabs>
                    <w:tab w:val="left" w:pos="705"/>
                    <w:tab w:val="right" w:pos="4374"/>
                  </w:tabs>
                  <w:jc w:val="right"/>
                  <w:rPr>
                    <w:rFonts w:ascii="Segoe UI" w:hAnsi="Segoe UI" w:cs="Segoe UI"/>
                  </w:rPr>
                </w:pPr>
                <w:r>
                  <w:rPr>
                    <w:rFonts w:ascii="Segoe UI" w:hAnsi="Segoe UI" w:cs="Segoe UI"/>
                  </w:rPr>
                  <w:t xml:space="preserve">                    </w:t>
                </w:r>
              </w:p>
            </w:tc>
          </w:sdtContent>
        </w:sdt>
      </w:tr>
      <w:tr w:rsidR="008B76D3" w:rsidRPr="00D85733" w14:paraId="1934B63F" w14:textId="77777777" w:rsidTr="005D15A9">
        <w:trPr>
          <w:trHeight w:val="437"/>
        </w:trPr>
        <w:tc>
          <w:tcPr>
            <w:tcW w:w="4485" w:type="dxa"/>
            <w:shd w:val="clear" w:color="auto" w:fill="auto"/>
          </w:tcPr>
          <w:p w14:paraId="46C7FB70" w14:textId="77777777" w:rsidR="008B76D3" w:rsidRPr="006E0513" w:rsidRDefault="008B76D3" w:rsidP="00200024">
            <w:pPr>
              <w:pStyle w:val="BodyText"/>
              <w:rPr>
                <w:rFonts w:ascii="Segoe UI" w:hAnsi="Segoe UI" w:cs="Segoe UI"/>
              </w:rPr>
            </w:pPr>
            <w:r w:rsidRPr="006E0513">
              <w:rPr>
                <w:rFonts w:ascii="Segoe UI" w:hAnsi="Segoe UI" w:cs="Segoe UI"/>
              </w:rPr>
              <w:t>Public Involvement/Information</w:t>
            </w:r>
          </w:p>
        </w:tc>
        <w:sdt>
          <w:sdtPr>
            <w:rPr>
              <w:rFonts w:ascii="Segoe UI" w:hAnsi="Segoe UI" w:cs="Segoe UI"/>
            </w:rPr>
            <w:id w:val="1056208288"/>
            <w:placeholder>
              <w:docPart w:val="F751571700544B888B4AC65BC2961C90"/>
            </w:placeholder>
            <w:showingPlcHdr/>
            <w:date>
              <w:dateFormat w:val="M/d/yyyy"/>
              <w:lid w:val="en-US"/>
              <w:storeMappedDataAs w:val="dateTime"/>
              <w:calendar w:val="gregorian"/>
            </w:date>
          </w:sdtPr>
          <w:sdtEndPr/>
          <w:sdtContent>
            <w:tc>
              <w:tcPr>
                <w:tcW w:w="1540" w:type="dxa"/>
                <w:shd w:val="clear" w:color="auto" w:fill="auto"/>
              </w:tcPr>
              <w:p w14:paraId="0105C9BD" w14:textId="77777777" w:rsidR="008B76D3" w:rsidRPr="006E0513" w:rsidRDefault="00C76BBA"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357469452"/>
            <w:placeholder>
              <w:docPart w:val="300B7490132E4EF7A6FE9EDEFF6DC331"/>
            </w:placeholder>
            <w:showingPlcHdr/>
          </w:sdtPr>
          <w:sdtEndPr/>
          <w:sdtContent>
            <w:tc>
              <w:tcPr>
                <w:tcW w:w="4590" w:type="dxa"/>
                <w:gridSpan w:val="2"/>
                <w:shd w:val="clear" w:color="auto" w:fill="auto"/>
              </w:tcPr>
              <w:p w14:paraId="5619072A" w14:textId="77777777" w:rsidR="008B76D3" w:rsidRPr="006E0513" w:rsidRDefault="000D09D2" w:rsidP="000D09D2">
                <w:pPr>
                  <w:pStyle w:val="BodyText"/>
                  <w:jc w:val="right"/>
                  <w:rPr>
                    <w:rFonts w:ascii="Segoe UI" w:hAnsi="Segoe UI" w:cs="Segoe UI"/>
                  </w:rPr>
                </w:pPr>
                <w:r>
                  <w:rPr>
                    <w:rFonts w:ascii="Segoe UI" w:hAnsi="Segoe UI" w:cs="Segoe UI"/>
                  </w:rPr>
                  <w:t xml:space="preserve">                   </w:t>
                </w:r>
              </w:p>
            </w:tc>
          </w:sdtContent>
        </w:sdt>
      </w:tr>
      <w:tr w:rsidR="008B76D3" w:rsidRPr="00D85733" w14:paraId="66F30D63" w14:textId="77777777" w:rsidTr="005D15A9">
        <w:trPr>
          <w:trHeight w:val="437"/>
        </w:trPr>
        <w:tc>
          <w:tcPr>
            <w:tcW w:w="4485" w:type="dxa"/>
            <w:shd w:val="clear" w:color="auto" w:fill="auto"/>
          </w:tcPr>
          <w:p w14:paraId="1640419E" w14:textId="77777777" w:rsidR="008B76D3" w:rsidRPr="006E0513" w:rsidRDefault="008B76D3" w:rsidP="00200024">
            <w:pPr>
              <w:pStyle w:val="BodyText"/>
              <w:rPr>
                <w:rFonts w:ascii="Segoe UI" w:hAnsi="Segoe UI" w:cs="Segoe UI"/>
              </w:rPr>
            </w:pPr>
            <w:r w:rsidRPr="006E0513">
              <w:rPr>
                <w:rFonts w:ascii="Segoe UI" w:hAnsi="Segoe UI" w:cs="Segoe UI"/>
              </w:rPr>
              <w:t>Bid Documents (design engineering)</w:t>
            </w:r>
          </w:p>
        </w:tc>
        <w:sdt>
          <w:sdtPr>
            <w:rPr>
              <w:rFonts w:ascii="Segoe UI" w:hAnsi="Segoe UI" w:cs="Segoe UI"/>
            </w:rPr>
            <w:id w:val="-1779165872"/>
            <w:placeholder>
              <w:docPart w:val="D67501C68AE8476BB0EB774CA42920FF"/>
            </w:placeholder>
            <w:showingPlcHdr/>
            <w:date>
              <w:dateFormat w:val="M/d/yyyy"/>
              <w:lid w:val="en-US"/>
              <w:storeMappedDataAs w:val="dateTime"/>
              <w:calendar w:val="gregorian"/>
            </w:date>
          </w:sdtPr>
          <w:sdtEndPr/>
          <w:sdtContent>
            <w:tc>
              <w:tcPr>
                <w:tcW w:w="1540" w:type="dxa"/>
                <w:shd w:val="clear" w:color="auto" w:fill="auto"/>
              </w:tcPr>
              <w:p w14:paraId="3A21FCC0" w14:textId="77777777" w:rsidR="008B76D3" w:rsidRPr="006E0513" w:rsidRDefault="00C76BBA" w:rsidP="00C76BBA">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282254441"/>
            <w:placeholder>
              <w:docPart w:val="A22E13DF1BB74206818F197C17E0FCC1"/>
            </w:placeholder>
            <w:showingPlcHdr/>
          </w:sdtPr>
          <w:sdtEndPr/>
          <w:sdtContent>
            <w:tc>
              <w:tcPr>
                <w:tcW w:w="4590" w:type="dxa"/>
                <w:gridSpan w:val="2"/>
                <w:shd w:val="clear" w:color="auto" w:fill="auto"/>
              </w:tcPr>
              <w:p w14:paraId="44EA2DFD" w14:textId="77777777" w:rsidR="008B76D3" w:rsidRPr="006E0513" w:rsidRDefault="000D09D2" w:rsidP="000D09D2">
                <w:pPr>
                  <w:pStyle w:val="BodyText"/>
                  <w:jc w:val="right"/>
                  <w:rPr>
                    <w:rFonts w:ascii="Segoe UI" w:hAnsi="Segoe UI" w:cs="Segoe UI"/>
                  </w:rPr>
                </w:pPr>
                <w:r>
                  <w:rPr>
                    <w:rFonts w:ascii="Segoe UI" w:hAnsi="Segoe UI" w:cs="Segoe UI"/>
                  </w:rPr>
                  <w:t xml:space="preserve">                  </w:t>
                </w:r>
              </w:p>
            </w:tc>
          </w:sdtContent>
        </w:sdt>
      </w:tr>
      <w:tr w:rsidR="008B76D3" w:rsidRPr="00D85733" w14:paraId="269390CE" w14:textId="77777777" w:rsidTr="005D15A9">
        <w:trPr>
          <w:trHeight w:val="437"/>
        </w:trPr>
        <w:tc>
          <w:tcPr>
            <w:tcW w:w="4485" w:type="dxa"/>
            <w:shd w:val="clear" w:color="auto" w:fill="auto"/>
          </w:tcPr>
          <w:p w14:paraId="15557DF0" w14:textId="77777777" w:rsidR="008B76D3" w:rsidRPr="006E0513" w:rsidRDefault="008B76D3" w:rsidP="00200024">
            <w:pPr>
              <w:pStyle w:val="BodyText"/>
              <w:rPr>
                <w:rFonts w:ascii="Segoe UI" w:hAnsi="Segoe UI" w:cs="Segoe UI"/>
              </w:rPr>
            </w:pPr>
            <w:r w:rsidRPr="006E0513">
              <w:rPr>
                <w:rFonts w:ascii="Segoe UI" w:hAnsi="Segoe UI" w:cs="Segoe UI"/>
              </w:rPr>
              <w:t>Construction</w:t>
            </w:r>
          </w:p>
        </w:tc>
        <w:sdt>
          <w:sdtPr>
            <w:rPr>
              <w:rFonts w:ascii="Segoe UI" w:hAnsi="Segoe UI" w:cs="Segoe UI"/>
            </w:rPr>
            <w:id w:val="87824582"/>
            <w:placeholder>
              <w:docPart w:val="1B4EFB20CE50432EAE6112DB26CB4EB7"/>
            </w:placeholder>
            <w:showingPlcHdr/>
            <w:date>
              <w:dateFormat w:val="M/d/yyyy"/>
              <w:lid w:val="en-US"/>
              <w:storeMappedDataAs w:val="dateTime"/>
              <w:calendar w:val="gregorian"/>
            </w:date>
          </w:sdtPr>
          <w:sdtEndPr/>
          <w:sdtContent>
            <w:tc>
              <w:tcPr>
                <w:tcW w:w="1540" w:type="dxa"/>
                <w:shd w:val="clear" w:color="auto" w:fill="auto"/>
              </w:tcPr>
              <w:p w14:paraId="0BCD140B" w14:textId="77777777" w:rsidR="008B76D3" w:rsidRPr="006E0513" w:rsidRDefault="00C76BBA"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902331465"/>
            <w:placeholder>
              <w:docPart w:val="AB40A63586B447FB9C5D2FB8B85DB1B6"/>
            </w:placeholder>
            <w:showingPlcHdr/>
          </w:sdtPr>
          <w:sdtEndPr/>
          <w:sdtContent>
            <w:tc>
              <w:tcPr>
                <w:tcW w:w="4590" w:type="dxa"/>
                <w:gridSpan w:val="2"/>
                <w:shd w:val="clear" w:color="auto" w:fill="auto"/>
              </w:tcPr>
              <w:p w14:paraId="558691C8"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098DD4A0" w14:textId="77777777" w:rsidTr="005D15A9">
        <w:trPr>
          <w:trHeight w:val="437"/>
        </w:trPr>
        <w:tc>
          <w:tcPr>
            <w:tcW w:w="4485" w:type="dxa"/>
            <w:shd w:val="clear" w:color="auto" w:fill="auto"/>
          </w:tcPr>
          <w:p w14:paraId="0626FEF0" w14:textId="77777777" w:rsidR="008B76D3" w:rsidRPr="006E0513" w:rsidRDefault="008B76D3" w:rsidP="00200024">
            <w:pPr>
              <w:pStyle w:val="BodyText"/>
              <w:rPr>
                <w:rFonts w:ascii="Segoe UI" w:hAnsi="Segoe UI" w:cs="Segoe UI"/>
              </w:rPr>
            </w:pPr>
            <w:r w:rsidRPr="006E0513">
              <w:rPr>
                <w:rFonts w:ascii="Segoe UI" w:hAnsi="Segoe UI" w:cs="Segoe UI"/>
              </w:rPr>
              <w:t xml:space="preserve">Contingency (should be at least 10% of Construction cost) </w:t>
            </w:r>
          </w:p>
        </w:tc>
        <w:sdt>
          <w:sdtPr>
            <w:rPr>
              <w:rFonts w:ascii="Segoe UI" w:hAnsi="Segoe UI" w:cs="Segoe UI"/>
            </w:rPr>
            <w:id w:val="630053537"/>
            <w:placeholder>
              <w:docPart w:val="DFE6C7848E9F41A1B6FD2D3F35A5988F"/>
            </w:placeholder>
            <w:showingPlcHdr/>
            <w:date>
              <w:dateFormat w:val="M/d/yyyy"/>
              <w:lid w:val="en-US"/>
              <w:storeMappedDataAs w:val="dateTime"/>
              <w:calendar w:val="gregorian"/>
            </w:date>
          </w:sdtPr>
          <w:sdtEndPr/>
          <w:sdtContent>
            <w:tc>
              <w:tcPr>
                <w:tcW w:w="1540" w:type="dxa"/>
                <w:shd w:val="clear" w:color="auto" w:fill="auto"/>
              </w:tcPr>
              <w:p w14:paraId="210EF756"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17566904"/>
            <w:placeholder>
              <w:docPart w:val="BF4E901591CF4FC59B2B40CD0EA1BB16"/>
            </w:placeholder>
            <w:showingPlcHdr/>
          </w:sdtPr>
          <w:sdtEndPr/>
          <w:sdtContent>
            <w:tc>
              <w:tcPr>
                <w:tcW w:w="4590" w:type="dxa"/>
                <w:gridSpan w:val="2"/>
                <w:shd w:val="clear" w:color="auto" w:fill="auto"/>
              </w:tcPr>
              <w:p w14:paraId="56334FEB"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545B7698" w14:textId="77777777" w:rsidTr="005D15A9">
        <w:trPr>
          <w:trHeight w:val="437"/>
        </w:trPr>
        <w:tc>
          <w:tcPr>
            <w:tcW w:w="4485" w:type="dxa"/>
            <w:shd w:val="clear" w:color="auto" w:fill="auto"/>
          </w:tcPr>
          <w:p w14:paraId="2122A0F8" w14:textId="77777777" w:rsidR="008B76D3" w:rsidRPr="006E0513" w:rsidRDefault="008B76D3" w:rsidP="00200024">
            <w:pPr>
              <w:pStyle w:val="BodyText"/>
              <w:rPr>
                <w:rFonts w:ascii="Segoe UI" w:hAnsi="Segoe UI" w:cs="Segoe UI"/>
              </w:rPr>
            </w:pPr>
            <w:r w:rsidRPr="006E0513">
              <w:rPr>
                <w:rFonts w:ascii="Segoe UI" w:hAnsi="Segoe UI" w:cs="Segoe UI"/>
              </w:rPr>
              <w:t>DOH Review/Approval Fees</w:t>
            </w:r>
          </w:p>
        </w:tc>
        <w:sdt>
          <w:sdtPr>
            <w:rPr>
              <w:rFonts w:ascii="Segoe UI" w:hAnsi="Segoe UI" w:cs="Segoe UI"/>
            </w:rPr>
            <w:id w:val="-1007981451"/>
            <w:placeholder>
              <w:docPart w:val="E0CDC9C749E44B989A135EA9E7A4907F"/>
            </w:placeholder>
            <w:showingPlcHdr/>
            <w:date>
              <w:dateFormat w:val="M/d/yyyy"/>
              <w:lid w:val="en-US"/>
              <w:storeMappedDataAs w:val="dateTime"/>
              <w:calendar w:val="gregorian"/>
            </w:date>
          </w:sdtPr>
          <w:sdtEndPr/>
          <w:sdtContent>
            <w:tc>
              <w:tcPr>
                <w:tcW w:w="1540" w:type="dxa"/>
                <w:shd w:val="clear" w:color="auto" w:fill="auto"/>
              </w:tcPr>
              <w:p w14:paraId="48860F54"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998636798"/>
            <w:placeholder>
              <w:docPart w:val="28A53B9A74734C85BABA21DEEA4663F3"/>
            </w:placeholder>
            <w:showingPlcHdr/>
          </w:sdtPr>
          <w:sdtEndPr/>
          <w:sdtContent>
            <w:tc>
              <w:tcPr>
                <w:tcW w:w="4590" w:type="dxa"/>
                <w:gridSpan w:val="2"/>
                <w:shd w:val="clear" w:color="auto" w:fill="auto"/>
              </w:tcPr>
              <w:p w14:paraId="5A06DD0F"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25FF501D" w14:textId="77777777" w:rsidTr="005D15A9">
        <w:trPr>
          <w:trHeight w:val="437"/>
        </w:trPr>
        <w:tc>
          <w:tcPr>
            <w:tcW w:w="4485" w:type="dxa"/>
            <w:shd w:val="clear" w:color="auto" w:fill="auto"/>
          </w:tcPr>
          <w:p w14:paraId="53E17F82" w14:textId="77777777" w:rsidR="008B76D3" w:rsidRPr="006E0513" w:rsidRDefault="008B76D3" w:rsidP="00200024">
            <w:pPr>
              <w:pStyle w:val="BodyText"/>
              <w:rPr>
                <w:rFonts w:ascii="Segoe UI" w:hAnsi="Segoe UI" w:cs="Segoe UI"/>
              </w:rPr>
            </w:pPr>
            <w:r w:rsidRPr="006E0513">
              <w:rPr>
                <w:rFonts w:ascii="Segoe UI" w:hAnsi="Segoe UI" w:cs="Segoe UI"/>
              </w:rPr>
              <w:t>Other Fees: (sales or use taxes)</w:t>
            </w:r>
          </w:p>
        </w:tc>
        <w:sdt>
          <w:sdtPr>
            <w:rPr>
              <w:rFonts w:ascii="Segoe UI" w:hAnsi="Segoe UI" w:cs="Segoe UI"/>
            </w:rPr>
            <w:id w:val="398562620"/>
            <w:placeholder>
              <w:docPart w:val="60EA7BD581054571B77A2907A5B149CB"/>
            </w:placeholder>
            <w:showingPlcHdr/>
            <w:date>
              <w:dateFormat w:val="M/d/yyyy"/>
              <w:lid w:val="en-US"/>
              <w:storeMappedDataAs w:val="dateTime"/>
              <w:calendar w:val="gregorian"/>
            </w:date>
          </w:sdtPr>
          <w:sdtEndPr/>
          <w:sdtContent>
            <w:tc>
              <w:tcPr>
                <w:tcW w:w="1540" w:type="dxa"/>
                <w:shd w:val="clear" w:color="auto" w:fill="auto"/>
              </w:tcPr>
              <w:p w14:paraId="0CE57359"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2050984676"/>
            <w:placeholder>
              <w:docPart w:val="A7528647258441408F486FE7E2CD7DFE"/>
            </w:placeholder>
            <w:showingPlcHdr/>
          </w:sdtPr>
          <w:sdtEndPr/>
          <w:sdtContent>
            <w:tc>
              <w:tcPr>
                <w:tcW w:w="4590" w:type="dxa"/>
                <w:gridSpan w:val="2"/>
                <w:shd w:val="clear" w:color="auto" w:fill="auto"/>
              </w:tcPr>
              <w:p w14:paraId="5986DDFE"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02834841" w14:textId="77777777" w:rsidTr="005D15A9">
        <w:trPr>
          <w:trHeight w:val="437"/>
        </w:trPr>
        <w:tc>
          <w:tcPr>
            <w:tcW w:w="4485" w:type="dxa"/>
            <w:shd w:val="clear" w:color="auto" w:fill="auto"/>
          </w:tcPr>
          <w:p w14:paraId="4EB11F28" w14:textId="77777777" w:rsidR="008B76D3" w:rsidRPr="006E0513" w:rsidRDefault="008B76D3" w:rsidP="00200024">
            <w:pPr>
              <w:pStyle w:val="BodyText"/>
              <w:rPr>
                <w:rFonts w:ascii="Segoe UI" w:hAnsi="Segoe UI" w:cs="Segoe UI"/>
              </w:rPr>
            </w:pPr>
            <w:r w:rsidRPr="006E0513">
              <w:rPr>
                <w:rFonts w:ascii="Segoe UI" w:hAnsi="Segoe UI" w:cs="Segoe UI"/>
              </w:rPr>
              <w:t>Service Meters (purchase and installation)</w:t>
            </w:r>
          </w:p>
        </w:tc>
        <w:sdt>
          <w:sdtPr>
            <w:rPr>
              <w:rFonts w:ascii="Segoe UI" w:hAnsi="Segoe UI" w:cs="Segoe UI"/>
            </w:rPr>
            <w:id w:val="2079475869"/>
            <w:placeholder>
              <w:docPart w:val="8C9080D0D0044A3D8CA4E06C01A4D8FC"/>
            </w:placeholder>
            <w:showingPlcHdr/>
            <w:date>
              <w:dateFormat w:val="M/d/yyyy"/>
              <w:lid w:val="en-US"/>
              <w:storeMappedDataAs w:val="dateTime"/>
              <w:calendar w:val="gregorian"/>
            </w:date>
          </w:sdtPr>
          <w:sdtEndPr/>
          <w:sdtContent>
            <w:tc>
              <w:tcPr>
                <w:tcW w:w="1540" w:type="dxa"/>
                <w:shd w:val="clear" w:color="auto" w:fill="auto"/>
              </w:tcPr>
              <w:p w14:paraId="7C052B54"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90360584"/>
            <w:placeholder>
              <w:docPart w:val="3FB60B785BC24555AB44AF25ED5B16BD"/>
            </w:placeholder>
            <w:showingPlcHdr/>
          </w:sdtPr>
          <w:sdtEndPr/>
          <w:sdtContent>
            <w:tc>
              <w:tcPr>
                <w:tcW w:w="4590" w:type="dxa"/>
                <w:gridSpan w:val="2"/>
                <w:shd w:val="clear" w:color="auto" w:fill="auto"/>
              </w:tcPr>
              <w:p w14:paraId="6D5C21A2"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508E2BD2" w14:textId="77777777" w:rsidTr="005D15A9">
        <w:trPr>
          <w:trHeight w:val="437"/>
        </w:trPr>
        <w:tc>
          <w:tcPr>
            <w:tcW w:w="4485" w:type="dxa"/>
            <w:shd w:val="clear" w:color="auto" w:fill="auto"/>
          </w:tcPr>
          <w:p w14:paraId="01779798" w14:textId="77777777" w:rsidR="008B76D3" w:rsidRPr="006E0513" w:rsidRDefault="008B76D3" w:rsidP="00200024">
            <w:pPr>
              <w:pStyle w:val="BodyText"/>
              <w:rPr>
                <w:rFonts w:ascii="Segoe UI" w:hAnsi="Segoe UI" w:cs="Segoe UI"/>
              </w:rPr>
            </w:pPr>
            <w:r w:rsidRPr="006E0513">
              <w:rPr>
                <w:rFonts w:ascii="Segoe UI" w:hAnsi="Segoe UI" w:cs="Segoe UI"/>
              </w:rPr>
              <w:t>Audit Costs</w:t>
            </w:r>
          </w:p>
        </w:tc>
        <w:sdt>
          <w:sdtPr>
            <w:rPr>
              <w:rFonts w:ascii="Segoe UI" w:hAnsi="Segoe UI" w:cs="Segoe UI"/>
            </w:rPr>
            <w:id w:val="-125779760"/>
            <w:placeholder>
              <w:docPart w:val="887EA0A5985C489DA5B5C35F7A4ED174"/>
            </w:placeholder>
            <w:showingPlcHdr/>
            <w:date>
              <w:dateFormat w:val="M/d/yyyy"/>
              <w:lid w:val="en-US"/>
              <w:storeMappedDataAs w:val="dateTime"/>
              <w:calendar w:val="gregorian"/>
            </w:date>
          </w:sdtPr>
          <w:sdtEndPr/>
          <w:sdtContent>
            <w:tc>
              <w:tcPr>
                <w:tcW w:w="1540" w:type="dxa"/>
                <w:shd w:val="clear" w:color="auto" w:fill="auto"/>
              </w:tcPr>
              <w:p w14:paraId="63FF5B9D"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909806344"/>
            <w:placeholder>
              <w:docPart w:val="FA13D45EA37447128D241633FF4DAF17"/>
            </w:placeholder>
            <w:showingPlcHdr/>
          </w:sdtPr>
          <w:sdtEndPr/>
          <w:sdtContent>
            <w:tc>
              <w:tcPr>
                <w:tcW w:w="4590" w:type="dxa"/>
                <w:gridSpan w:val="2"/>
                <w:shd w:val="clear" w:color="auto" w:fill="auto"/>
              </w:tcPr>
              <w:p w14:paraId="566A8C1E"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35070AD5" w14:textId="77777777" w:rsidTr="005D15A9">
        <w:trPr>
          <w:trHeight w:val="437"/>
        </w:trPr>
        <w:tc>
          <w:tcPr>
            <w:tcW w:w="6025" w:type="dxa"/>
            <w:gridSpan w:val="2"/>
            <w:shd w:val="clear" w:color="auto" w:fill="auto"/>
          </w:tcPr>
          <w:p w14:paraId="7933F7B8" w14:textId="77777777" w:rsidR="008B76D3" w:rsidRPr="006E0513" w:rsidRDefault="008B76D3" w:rsidP="00200024">
            <w:pPr>
              <w:pStyle w:val="BodyText"/>
              <w:rPr>
                <w:rFonts w:ascii="Segoe UI" w:hAnsi="Segoe UI" w:cs="Segoe UI"/>
              </w:rPr>
            </w:pPr>
          </w:p>
        </w:tc>
        <w:tc>
          <w:tcPr>
            <w:tcW w:w="3295" w:type="dxa"/>
            <w:shd w:val="clear" w:color="auto" w:fill="auto"/>
          </w:tcPr>
          <w:p w14:paraId="59B34547" w14:textId="77777777" w:rsidR="008B76D3" w:rsidRPr="006E0513" w:rsidRDefault="008B76D3" w:rsidP="00200024">
            <w:pPr>
              <w:pStyle w:val="BodyText"/>
              <w:rPr>
                <w:rFonts w:ascii="Segoe UI" w:hAnsi="Segoe UI" w:cs="Segoe UI"/>
                <w:b/>
                <w:sz w:val="22"/>
                <w:szCs w:val="22"/>
              </w:rPr>
            </w:pPr>
            <w:r w:rsidRPr="006E0513">
              <w:rPr>
                <w:rFonts w:ascii="Segoe UI" w:hAnsi="Segoe UI" w:cs="Segoe UI"/>
                <w:b/>
                <w:sz w:val="22"/>
                <w:szCs w:val="22"/>
              </w:rPr>
              <w:t>Subtotal</w:t>
            </w:r>
          </w:p>
        </w:tc>
        <w:sdt>
          <w:sdtPr>
            <w:rPr>
              <w:rFonts w:ascii="Segoe UI" w:hAnsi="Segoe UI" w:cs="Segoe UI"/>
            </w:rPr>
            <w:id w:val="-1714339175"/>
          </w:sdtPr>
          <w:sdtEndPr/>
          <w:sdtContent>
            <w:sdt>
              <w:sdtPr>
                <w:rPr>
                  <w:rFonts w:ascii="Segoe UI" w:hAnsi="Segoe UI" w:cs="Segoe UI"/>
                </w:rPr>
                <w:id w:val="256876176"/>
                <w:placeholder>
                  <w:docPart w:val="35F372EFBCD44A7C9A8EAC3D7B0A210E"/>
                </w:placeholder>
                <w:showingPlcHdr/>
              </w:sdtPr>
              <w:sdtEndPr/>
              <w:sdtContent>
                <w:tc>
                  <w:tcPr>
                    <w:tcW w:w="1295" w:type="dxa"/>
                    <w:shd w:val="clear" w:color="auto" w:fill="auto"/>
                  </w:tcPr>
                  <w:p w14:paraId="4D75A350" w14:textId="77777777" w:rsidR="008B76D3"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r w:rsidR="00200024" w:rsidRPr="00D85733" w14:paraId="24BAC0B3" w14:textId="77777777" w:rsidTr="005D15A9">
        <w:trPr>
          <w:trHeight w:val="437"/>
        </w:trPr>
        <w:tc>
          <w:tcPr>
            <w:tcW w:w="4485" w:type="dxa"/>
            <w:shd w:val="clear" w:color="auto" w:fill="auto"/>
          </w:tcPr>
          <w:p w14:paraId="6A374DE4" w14:textId="65493512" w:rsidR="00200024" w:rsidRPr="006E0513" w:rsidRDefault="00200024" w:rsidP="00200024">
            <w:pPr>
              <w:pStyle w:val="BodyText"/>
              <w:rPr>
                <w:rFonts w:ascii="Segoe UI" w:hAnsi="Segoe UI" w:cs="Segoe UI"/>
              </w:rPr>
            </w:pPr>
            <w:r w:rsidRPr="006E0513">
              <w:rPr>
                <w:rFonts w:ascii="Segoe UI" w:hAnsi="Segoe UI" w:cs="Segoe UI"/>
              </w:rPr>
              <w:t>Other (describe):</w:t>
            </w:r>
            <w:r w:rsidR="00020E93">
              <w:rPr>
                <w:rFonts w:ascii="Segoe UI" w:hAnsi="Segoe UI" w:cs="Segoe UI"/>
              </w:rPr>
              <w:t xml:space="preserve"> </w:t>
            </w:r>
          </w:p>
        </w:tc>
        <w:sdt>
          <w:sdtPr>
            <w:rPr>
              <w:rFonts w:ascii="Segoe UI" w:hAnsi="Segoe UI" w:cs="Segoe UI"/>
            </w:rPr>
            <w:id w:val="1625416451"/>
            <w:placeholder>
              <w:docPart w:val="9A398F27130A4329949DA689899CB374"/>
            </w:placeholder>
            <w:showingPlcHdr/>
            <w:date>
              <w:dateFormat w:val="M/d/yyyy"/>
              <w:lid w:val="en-US"/>
              <w:storeMappedDataAs w:val="dateTime"/>
              <w:calendar w:val="gregorian"/>
            </w:date>
          </w:sdtPr>
          <w:sdtEndPr/>
          <w:sdtContent>
            <w:tc>
              <w:tcPr>
                <w:tcW w:w="1540" w:type="dxa"/>
                <w:shd w:val="clear" w:color="auto" w:fill="auto"/>
              </w:tcPr>
              <w:p w14:paraId="66B40CBA" w14:textId="77777777" w:rsidR="00200024" w:rsidRPr="006E0513" w:rsidRDefault="00114EEF" w:rsidP="00200024">
                <w:pPr>
                  <w:pStyle w:val="BodyText"/>
                  <w:rPr>
                    <w:rFonts w:ascii="Segoe UI" w:hAnsi="Segoe UI" w:cs="Segoe UI"/>
                  </w:rPr>
                </w:pPr>
                <w:r w:rsidRPr="00EE6E20">
                  <w:rPr>
                    <w:rStyle w:val="PlaceholderText"/>
                  </w:rPr>
                  <w:t>Click here to enter a date.</w:t>
                </w:r>
              </w:p>
            </w:tc>
          </w:sdtContent>
        </w:sdt>
        <w:tc>
          <w:tcPr>
            <w:tcW w:w="3295" w:type="dxa"/>
            <w:shd w:val="clear" w:color="auto" w:fill="auto"/>
          </w:tcPr>
          <w:p w14:paraId="245920CD" w14:textId="77777777" w:rsidR="00200024" w:rsidRPr="006E0513" w:rsidRDefault="00200024" w:rsidP="00200024">
            <w:pPr>
              <w:pStyle w:val="BodyText"/>
              <w:rPr>
                <w:rFonts w:ascii="Segoe UI" w:hAnsi="Segoe UI" w:cs="Segoe UI"/>
                <w:b/>
              </w:rPr>
            </w:pPr>
          </w:p>
        </w:tc>
        <w:sdt>
          <w:sdtPr>
            <w:rPr>
              <w:rFonts w:ascii="Segoe UI" w:hAnsi="Segoe UI" w:cs="Segoe UI"/>
            </w:rPr>
            <w:id w:val="-821432042"/>
          </w:sdtPr>
          <w:sdtEndPr/>
          <w:sdtContent>
            <w:sdt>
              <w:sdtPr>
                <w:rPr>
                  <w:rFonts w:ascii="Segoe UI" w:hAnsi="Segoe UI" w:cs="Segoe UI"/>
                </w:rPr>
                <w:id w:val="1329244708"/>
                <w:placeholder>
                  <w:docPart w:val="1611868D537F4C84909C5FEF76A9C0A9"/>
                </w:placeholder>
                <w:showingPlcHdr/>
              </w:sdtPr>
              <w:sdtEndPr/>
              <w:sdtContent>
                <w:tc>
                  <w:tcPr>
                    <w:tcW w:w="1295" w:type="dxa"/>
                    <w:shd w:val="clear" w:color="auto" w:fill="auto"/>
                  </w:tcPr>
                  <w:p w14:paraId="0A4C1B2A" w14:textId="77777777" w:rsidR="00200024"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r w:rsidR="00200024" w:rsidRPr="00D85733" w14:paraId="69A90254" w14:textId="77777777" w:rsidTr="005D15A9">
        <w:trPr>
          <w:trHeight w:val="437"/>
        </w:trPr>
        <w:tc>
          <w:tcPr>
            <w:tcW w:w="4485" w:type="dxa"/>
            <w:shd w:val="clear" w:color="auto" w:fill="auto"/>
          </w:tcPr>
          <w:p w14:paraId="2B7F4D79" w14:textId="77777777" w:rsidR="00200024" w:rsidRPr="006E0513" w:rsidRDefault="00200024" w:rsidP="00200024">
            <w:pPr>
              <w:pStyle w:val="BodyText"/>
              <w:rPr>
                <w:rFonts w:ascii="Segoe UI" w:hAnsi="Segoe UI" w:cs="Segoe UI"/>
              </w:rPr>
            </w:pPr>
            <w:r w:rsidRPr="006E0513">
              <w:rPr>
                <w:rFonts w:ascii="Segoe UI" w:hAnsi="Segoe UI" w:cs="Segoe UI"/>
              </w:rPr>
              <w:t>Other (describe):</w:t>
            </w:r>
          </w:p>
        </w:tc>
        <w:sdt>
          <w:sdtPr>
            <w:rPr>
              <w:rFonts w:ascii="Segoe UI" w:hAnsi="Segoe UI" w:cs="Segoe UI"/>
            </w:rPr>
            <w:id w:val="1177845048"/>
            <w:placeholder>
              <w:docPart w:val="CBAD96762F064923AF4BA81A84D3CFCA"/>
            </w:placeholder>
            <w:showingPlcHdr/>
            <w:date>
              <w:dateFormat w:val="M/d/yyyy"/>
              <w:lid w:val="en-US"/>
              <w:storeMappedDataAs w:val="dateTime"/>
              <w:calendar w:val="gregorian"/>
            </w:date>
          </w:sdtPr>
          <w:sdtEndPr/>
          <w:sdtContent>
            <w:tc>
              <w:tcPr>
                <w:tcW w:w="1540" w:type="dxa"/>
                <w:shd w:val="clear" w:color="auto" w:fill="auto"/>
              </w:tcPr>
              <w:p w14:paraId="4DCBE882" w14:textId="77777777" w:rsidR="00200024" w:rsidRPr="006E0513" w:rsidRDefault="00114EEF" w:rsidP="00200024">
                <w:pPr>
                  <w:pStyle w:val="BodyText"/>
                  <w:rPr>
                    <w:rFonts w:ascii="Segoe UI" w:hAnsi="Segoe UI" w:cs="Segoe UI"/>
                  </w:rPr>
                </w:pPr>
                <w:r w:rsidRPr="00EE6E20">
                  <w:rPr>
                    <w:rStyle w:val="PlaceholderText"/>
                  </w:rPr>
                  <w:t>Click here to enter a date.</w:t>
                </w:r>
              </w:p>
            </w:tc>
          </w:sdtContent>
        </w:sdt>
        <w:tc>
          <w:tcPr>
            <w:tcW w:w="3295" w:type="dxa"/>
            <w:shd w:val="clear" w:color="auto" w:fill="auto"/>
          </w:tcPr>
          <w:p w14:paraId="22A39CFE" w14:textId="77777777" w:rsidR="00200024" w:rsidRPr="006E0513" w:rsidRDefault="00200024" w:rsidP="00200024">
            <w:pPr>
              <w:pStyle w:val="BodyText"/>
              <w:rPr>
                <w:rFonts w:ascii="Segoe UI" w:hAnsi="Segoe UI" w:cs="Segoe UI"/>
                <w:b/>
              </w:rPr>
            </w:pPr>
          </w:p>
        </w:tc>
        <w:sdt>
          <w:sdtPr>
            <w:rPr>
              <w:rFonts w:ascii="Segoe UI" w:hAnsi="Segoe UI" w:cs="Segoe UI"/>
            </w:rPr>
            <w:id w:val="-1889564516"/>
          </w:sdtPr>
          <w:sdtEndPr/>
          <w:sdtContent>
            <w:sdt>
              <w:sdtPr>
                <w:rPr>
                  <w:rFonts w:ascii="Segoe UI" w:hAnsi="Segoe UI" w:cs="Segoe UI"/>
                </w:rPr>
                <w:id w:val="-1849544280"/>
                <w:placeholder>
                  <w:docPart w:val="BDC1F1E746FF470AAE67B99A877649A9"/>
                </w:placeholder>
                <w:showingPlcHdr/>
              </w:sdtPr>
              <w:sdtEndPr/>
              <w:sdtContent>
                <w:tc>
                  <w:tcPr>
                    <w:tcW w:w="1295" w:type="dxa"/>
                    <w:shd w:val="clear" w:color="auto" w:fill="auto"/>
                  </w:tcPr>
                  <w:p w14:paraId="79CA86F9" w14:textId="77777777" w:rsidR="00200024"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r w:rsidR="00200024" w:rsidRPr="00D85733" w14:paraId="254781C0" w14:textId="77777777" w:rsidTr="005D15A9">
        <w:trPr>
          <w:trHeight w:val="437"/>
        </w:trPr>
        <w:tc>
          <w:tcPr>
            <w:tcW w:w="4485" w:type="dxa"/>
            <w:shd w:val="clear" w:color="auto" w:fill="auto"/>
          </w:tcPr>
          <w:p w14:paraId="13CB44BC" w14:textId="77777777" w:rsidR="00200024" w:rsidRPr="006E0513" w:rsidRDefault="00200024" w:rsidP="00200024">
            <w:pPr>
              <w:pStyle w:val="BodyText"/>
              <w:rPr>
                <w:rFonts w:ascii="Segoe UI" w:hAnsi="Segoe UI" w:cs="Segoe UI"/>
              </w:rPr>
            </w:pPr>
            <w:r w:rsidRPr="006E0513">
              <w:rPr>
                <w:rFonts w:ascii="Segoe UI" w:hAnsi="Segoe UI" w:cs="Segoe UI"/>
              </w:rPr>
              <w:t>Other (describe):</w:t>
            </w:r>
          </w:p>
        </w:tc>
        <w:sdt>
          <w:sdtPr>
            <w:rPr>
              <w:rFonts w:ascii="Segoe UI" w:hAnsi="Segoe UI" w:cs="Segoe UI"/>
            </w:rPr>
            <w:id w:val="653643857"/>
            <w:placeholder>
              <w:docPart w:val="99DEC9AD87214A3989262635324169CF"/>
            </w:placeholder>
            <w:showingPlcHdr/>
            <w:date>
              <w:dateFormat w:val="M/d/yyyy"/>
              <w:lid w:val="en-US"/>
              <w:storeMappedDataAs w:val="dateTime"/>
              <w:calendar w:val="gregorian"/>
            </w:date>
          </w:sdtPr>
          <w:sdtEndPr/>
          <w:sdtContent>
            <w:tc>
              <w:tcPr>
                <w:tcW w:w="1540" w:type="dxa"/>
                <w:shd w:val="clear" w:color="auto" w:fill="auto"/>
              </w:tcPr>
              <w:p w14:paraId="78188934" w14:textId="77777777" w:rsidR="00200024" w:rsidRPr="006E0513" w:rsidRDefault="00114EEF" w:rsidP="00200024">
                <w:pPr>
                  <w:pStyle w:val="BodyText"/>
                  <w:rPr>
                    <w:rFonts w:ascii="Segoe UI" w:hAnsi="Segoe UI" w:cs="Segoe UI"/>
                  </w:rPr>
                </w:pPr>
                <w:r w:rsidRPr="00EE6E20">
                  <w:rPr>
                    <w:rStyle w:val="PlaceholderText"/>
                  </w:rPr>
                  <w:t>Click here to enter a date.</w:t>
                </w:r>
              </w:p>
            </w:tc>
          </w:sdtContent>
        </w:sdt>
        <w:tc>
          <w:tcPr>
            <w:tcW w:w="3295" w:type="dxa"/>
            <w:shd w:val="clear" w:color="auto" w:fill="auto"/>
          </w:tcPr>
          <w:p w14:paraId="605496D6" w14:textId="77777777" w:rsidR="00200024" w:rsidRPr="006E0513" w:rsidRDefault="00200024" w:rsidP="00200024">
            <w:pPr>
              <w:pStyle w:val="BodyText"/>
              <w:rPr>
                <w:rFonts w:ascii="Segoe UI" w:hAnsi="Segoe UI" w:cs="Segoe UI"/>
                <w:b/>
              </w:rPr>
            </w:pPr>
          </w:p>
        </w:tc>
        <w:sdt>
          <w:sdtPr>
            <w:rPr>
              <w:rFonts w:ascii="Segoe UI" w:hAnsi="Segoe UI" w:cs="Segoe UI"/>
            </w:rPr>
            <w:id w:val="673926607"/>
          </w:sdtPr>
          <w:sdtEndPr/>
          <w:sdtContent>
            <w:sdt>
              <w:sdtPr>
                <w:rPr>
                  <w:rFonts w:ascii="Segoe UI" w:hAnsi="Segoe UI" w:cs="Segoe UI"/>
                </w:rPr>
                <w:id w:val="-764383019"/>
                <w:placeholder>
                  <w:docPart w:val="A0DB1466592E4FB88101130D6DC54D94"/>
                </w:placeholder>
                <w:showingPlcHdr/>
              </w:sdtPr>
              <w:sdtEndPr/>
              <w:sdtContent>
                <w:tc>
                  <w:tcPr>
                    <w:tcW w:w="1295" w:type="dxa"/>
                    <w:shd w:val="clear" w:color="auto" w:fill="auto"/>
                  </w:tcPr>
                  <w:p w14:paraId="282B6ED4" w14:textId="77777777" w:rsidR="00200024"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r w:rsidR="00200024" w:rsidRPr="00D85733" w14:paraId="285B582C" w14:textId="77777777" w:rsidTr="005D15A9">
        <w:trPr>
          <w:trHeight w:hRule="exact" w:val="729"/>
        </w:trPr>
        <w:tc>
          <w:tcPr>
            <w:tcW w:w="9320" w:type="dxa"/>
            <w:gridSpan w:val="3"/>
            <w:shd w:val="clear" w:color="auto" w:fill="auto"/>
          </w:tcPr>
          <w:p w14:paraId="43496835" w14:textId="77777777" w:rsidR="00200024" w:rsidRPr="006E0513" w:rsidRDefault="00200024" w:rsidP="006E0513">
            <w:pPr>
              <w:pStyle w:val="BodyText"/>
              <w:jc w:val="right"/>
              <w:rPr>
                <w:rFonts w:ascii="Segoe UI" w:hAnsi="Segoe UI" w:cs="Segoe UI"/>
                <w:b/>
              </w:rPr>
            </w:pPr>
            <w:r w:rsidRPr="006E0513">
              <w:rPr>
                <w:rFonts w:ascii="Segoe UI" w:hAnsi="Segoe UI" w:cs="Segoe UI"/>
                <w:b/>
              </w:rPr>
              <w:t>Funding Request TOTAL</w:t>
            </w:r>
          </w:p>
        </w:tc>
        <w:sdt>
          <w:sdtPr>
            <w:rPr>
              <w:rFonts w:ascii="Segoe UI" w:hAnsi="Segoe UI" w:cs="Segoe UI"/>
            </w:rPr>
            <w:id w:val="502406928"/>
          </w:sdtPr>
          <w:sdtEndPr/>
          <w:sdtContent>
            <w:sdt>
              <w:sdtPr>
                <w:rPr>
                  <w:rFonts w:ascii="Segoe UI" w:hAnsi="Segoe UI" w:cs="Segoe UI"/>
                </w:rPr>
                <w:id w:val="-1068572749"/>
                <w:placeholder>
                  <w:docPart w:val="6F6579E92FD74C6C9C9FAFFC302D9CB4"/>
                </w:placeholder>
                <w:showingPlcHdr/>
              </w:sdtPr>
              <w:sdtEndPr/>
              <w:sdtContent>
                <w:tc>
                  <w:tcPr>
                    <w:tcW w:w="1295" w:type="dxa"/>
                    <w:shd w:val="clear" w:color="auto" w:fill="auto"/>
                  </w:tcPr>
                  <w:p w14:paraId="722FA1B4" w14:textId="77777777" w:rsidR="00200024" w:rsidRPr="006E0513" w:rsidRDefault="00C854A8" w:rsidP="008810F2">
                    <w:pPr>
                      <w:pStyle w:val="BodyText"/>
                      <w:jc w:val="right"/>
                      <w:rPr>
                        <w:rFonts w:ascii="Segoe UI" w:hAnsi="Segoe UI" w:cs="Segoe UI"/>
                        <w:b/>
                      </w:rPr>
                    </w:pPr>
                    <w:r>
                      <w:rPr>
                        <w:rFonts w:ascii="Segoe UI" w:hAnsi="Segoe UI" w:cs="Segoe UI"/>
                      </w:rPr>
                      <w:t xml:space="preserve">                    </w:t>
                    </w:r>
                  </w:p>
                </w:tc>
              </w:sdtContent>
            </w:sdt>
          </w:sdtContent>
        </w:sdt>
      </w:tr>
      <w:tr w:rsidR="00200024" w:rsidRPr="00D85733" w14:paraId="27248423" w14:textId="77777777" w:rsidTr="005D15A9">
        <w:trPr>
          <w:trHeight w:hRule="exact" w:val="729"/>
        </w:trPr>
        <w:tc>
          <w:tcPr>
            <w:tcW w:w="9320" w:type="dxa"/>
            <w:gridSpan w:val="3"/>
            <w:shd w:val="clear" w:color="auto" w:fill="auto"/>
          </w:tcPr>
          <w:p w14:paraId="53526B79" w14:textId="77777777" w:rsidR="00200024" w:rsidRPr="006E0513" w:rsidRDefault="00390E7C" w:rsidP="00390E7C">
            <w:pPr>
              <w:pStyle w:val="BodyText"/>
              <w:jc w:val="right"/>
              <w:rPr>
                <w:rFonts w:ascii="Segoe UI" w:hAnsi="Segoe UI" w:cs="Segoe UI"/>
                <w:b/>
              </w:rPr>
            </w:pPr>
            <w:r>
              <w:rPr>
                <w:rFonts w:ascii="Segoe UI" w:hAnsi="Segoe UI" w:cs="Segoe UI"/>
                <w:b/>
              </w:rPr>
              <w:t>Loan Fee</w:t>
            </w:r>
          </w:p>
        </w:tc>
        <w:sdt>
          <w:sdtPr>
            <w:rPr>
              <w:rFonts w:ascii="Segoe UI" w:hAnsi="Segoe UI" w:cs="Segoe UI"/>
            </w:rPr>
            <w:id w:val="220417947"/>
          </w:sdtPr>
          <w:sdtEndPr/>
          <w:sdtContent>
            <w:sdt>
              <w:sdtPr>
                <w:rPr>
                  <w:rFonts w:ascii="Segoe UI" w:hAnsi="Segoe UI" w:cs="Segoe UI"/>
                </w:rPr>
                <w:id w:val="127364110"/>
                <w:placeholder>
                  <w:docPart w:val="DC755F040422481C87AB1082768B1880"/>
                </w:placeholder>
                <w:showingPlcHdr/>
              </w:sdtPr>
              <w:sdtEndPr/>
              <w:sdtContent>
                <w:tc>
                  <w:tcPr>
                    <w:tcW w:w="1295" w:type="dxa"/>
                    <w:shd w:val="clear" w:color="auto" w:fill="auto"/>
                  </w:tcPr>
                  <w:p w14:paraId="1BF1D27B" w14:textId="77777777" w:rsidR="00200024" w:rsidRPr="006E0513" w:rsidRDefault="00C854A8" w:rsidP="008810F2">
                    <w:pPr>
                      <w:pStyle w:val="BodyText"/>
                      <w:jc w:val="right"/>
                      <w:rPr>
                        <w:rFonts w:ascii="Segoe UI" w:hAnsi="Segoe UI" w:cs="Segoe UI"/>
                        <w:b/>
                      </w:rPr>
                    </w:pPr>
                    <w:r>
                      <w:rPr>
                        <w:rFonts w:ascii="Segoe UI" w:hAnsi="Segoe UI" w:cs="Segoe UI"/>
                      </w:rPr>
                      <w:t xml:space="preserve">                    </w:t>
                    </w:r>
                  </w:p>
                </w:tc>
              </w:sdtContent>
            </w:sdt>
          </w:sdtContent>
        </w:sdt>
      </w:tr>
      <w:tr w:rsidR="00200024" w:rsidRPr="00D85733" w14:paraId="3F92A149" w14:textId="77777777" w:rsidTr="005D15A9">
        <w:trPr>
          <w:trHeight w:hRule="exact" w:val="729"/>
        </w:trPr>
        <w:tc>
          <w:tcPr>
            <w:tcW w:w="9320" w:type="dxa"/>
            <w:gridSpan w:val="3"/>
            <w:shd w:val="clear" w:color="auto" w:fill="auto"/>
          </w:tcPr>
          <w:p w14:paraId="3EEE092F" w14:textId="77777777" w:rsidR="00200024" w:rsidRPr="006E0513" w:rsidRDefault="00200024" w:rsidP="006E0513">
            <w:pPr>
              <w:pStyle w:val="BodyText"/>
              <w:jc w:val="right"/>
              <w:rPr>
                <w:rFonts w:ascii="Segoe UI" w:hAnsi="Segoe UI" w:cs="Segoe UI"/>
                <w:b/>
              </w:rPr>
            </w:pPr>
            <w:r w:rsidRPr="006E0513">
              <w:rPr>
                <w:rFonts w:ascii="Segoe UI" w:hAnsi="Segoe UI" w:cs="Segoe UI"/>
                <w:b/>
              </w:rPr>
              <w:t>TOTAL FUNDING REQUEST (add the two lines above)</w:t>
            </w:r>
          </w:p>
        </w:tc>
        <w:sdt>
          <w:sdtPr>
            <w:rPr>
              <w:rFonts w:ascii="Segoe UI" w:hAnsi="Segoe UI" w:cs="Segoe UI"/>
            </w:rPr>
            <w:id w:val="5570746"/>
          </w:sdtPr>
          <w:sdtEndPr/>
          <w:sdtContent>
            <w:sdt>
              <w:sdtPr>
                <w:rPr>
                  <w:rFonts w:ascii="Segoe UI" w:hAnsi="Segoe UI" w:cs="Segoe UI"/>
                </w:rPr>
                <w:id w:val="1676530028"/>
                <w:placeholder>
                  <w:docPart w:val="CDC49A47D8CE434BA01786CA3F962C2C"/>
                </w:placeholder>
                <w:showingPlcHdr/>
              </w:sdtPr>
              <w:sdtEndPr/>
              <w:sdtContent>
                <w:tc>
                  <w:tcPr>
                    <w:tcW w:w="1295" w:type="dxa"/>
                    <w:shd w:val="clear" w:color="auto" w:fill="auto"/>
                  </w:tcPr>
                  <w:p w14:paraId="4CE31B14" w14:textId="77777777" w:rsidR="00200024"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bl>
    <w:p w14:paraId="7742513F" w14:textId="77777777" w:rsidR="00AE7105" w:rsidRDefault="00AE7105">
      <w:r>
        <w:br w:type="page"/>
      </w: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347"/>
        <w:gridCol w:w="1530"/>
        <w:gridCol w:w="1535"/>
        <w:gridCol w:w="1530"/>
        <w:gridCol w:w="1245"/>
        <w:gridCol w:w="195"/>
        <w:gridCol w:w="1440"/>
      </w:tblGrid>
      <w:tr w:rsidR="00924D91" w:rsidRPr="00D85733" w14:paraId="1207835C" w14:textId="77777777" w:rsidTr="005D15A9">
        <w:trPr>
          <w:trHeight w:val="432"/>
        </w:trPr>
        <w:tc>
          <w:tcPr>
            <w:tcW w:w="8980" w:type="dxa"/>
            <w:gridSpan w:val="6"/>
            <w:shd w:val="clear" w:color="auto" w:fill="auto"/>
          </w:tcPr>
          <w:p w14:paraId="2922754C" w14:textId="77777777" w:rsidR="00924D91" w:rsidRPr="006E0513" w:rsidRDefault="00A62002" w:rsidP="00F07D74">
            <w:pPr>
              <w:pStyle w:val="BodyText"/>
              <w:rPr>
                <w:rFonts w:ascii="Segoe UI" w:hAnsi="Segoe UI" w:cs="Segoe UI"/>
                <w:b/>
              </w:rPr>
            </w:pPr>
            <w:r w:rsidRPr="006E0513">
              <w:rPr>
                <w:rFonts w:ascii="Segoe UI" w:hAnsi="Segoe UI" w:cs="Segoe UI"/>
                <w:b/>
                <w:color w:val="000000"/>
              </w:rPr>
              <w:lastRenderedPageBreak/>
              <w:t>*</w:t>
            </w:r>
            <w:r w:rsidR="00924D91" w:rsidRPr="006E0513">
              <w:rPr>
                <w:rFonts w:ascii="Segoe UI" w:hAnsi="Segoe UI" w:cs="Segoe UI"/>
                <w:b/>
                <w:color w:val="000000"/>
              </w:rPr>
              <w:t xml:space="preserve">Will you be using any other funding </w:t>
            </w:r>
            <w:r w:rsidR="0080331B">
              <w:rPr>
                <w:rFonts w:ascii="Segoe UI" w:hAnsi="Segoe UI" w:cs="Segoe UI"/>
                <w:b/>
                <w:color w:val="000000"/>
              </w:rPr>
              <w:t>sources for your project? If YES</w:t>
            </w:r>
            <w:r w:rsidR="00924D91" w:rsidRPr="006E0513">
              <w:rPr>
                <w:rFonts w:ascii="Segoe UI" w:hAnsi="Segoe UI" w:cs="Segoe UI"/>
                <w:b/>
                <w:color w:val="000000"/>
              </w:rPr>
              <w:t>, please list funding sources and amounts</w:t>
            </w:r>
            <w:r w:rsidR="00F07D74" w:rsidRPr="006E0513">
              <w:rPr>
                <w:rFonts w:ascii="Segoe UI" w:hAnsi="Segoe UI" w:cs="Segoe UI"/>
                <w:b/>
                <w:color w:val="000000"/>
              </w:rPr>
              <w:t xml:space="preserve"> below.</w:t>
            </w:r>
          </w:p>
        </w:tc>
        <w:tc>
          <w:tcPr>
            <w:tcW w:w="1635" w:type="dxa"/>
            <w:gridSpan w:val="2"/>
            <w:shd w:val="clear" w:color="auto" w:fill="auto"/>
          </w:tcPr>
          <w:p w14:paraId="29FAB53C" w14:textId="77777777" w:rsidR="00924D91" w:rsidRPr="006E0513" w:rsidRDefault="0081132F" w:rsidP="00E07128">
            <w:pPr>
              <w:jc w:val="center"/>
              <w:rPr>
                <w:rFonts w:ascii="Segoe UI" w:hAnsi="Segoe UI" w:cs="Segoe UI"/>
                <w:sz w:val="18"/>
                <w:szCs w:val="18"/>
              </w:rPr>
            </w:pPr>
            <w:sdt>
              <w:sdtPr>
                <w:rPr>
                  <w:rFonts w:ascii="Segoe UI" w:hAnsi="Segoe UI" w:cs="Segoe UI"/>
                  <w:sz w:val="18"/>
                  <w:szCs w:val="18"/>
                </w:rPr>
                <w:id w:val="85763103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FA4008" w:rsidRPr="006E0513">
              <w:rPr>
                <w:rFonts w:ascii="Segoe UI" w:hAnsi="Segoe UI" w:cs="Segoe UI"/>
                <w:sz w:val="18"/>
                <w:szCs w:val="18"/>
              </w:rPr>
              <w:t xml:space="preserve">YES </w:t>
            </w:r>
            <w:r w:rsidR="00924D91" w:rsidRPr="006E0513">
              <w:rPr>
                <w:rFonts w:ascii="Segoe UI" w:hAnsi="Segoe UI" w:cs="Segoe UI"/>
                <w:sz w:val="18"/>
                <w:szCs w:val="18"/>
              </w:rPr>
              <w:t xml:space="preserve">  </w:t>
            </w:r>
            <w:sdt>
              <w:sdtPr>
                <w:rPr>
                  <w:rFonts w:ascii="Segoe UI" w:hAnsi="Segoe UI" w:cs="Segoe UI"/>
                  <w:sz w:val="18"/>
                  <w:szCs w:val="18"/>
                </w:rPr>
                <w:id w:val="-162453666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924D91" w:rsidRPr="006E0513">
              <w:rPr>
                <w:rFonts w:ascii="Segoe UI" w:hAnsi="Segoe UI" w:cs="Segoe UI"/>
                <w:sz w:val="18"/>
                <w:szCs w:val="18"/>
              </w:rPr>
              <w:t xml:space="preserve"> NO</w:t>
            </w:r>
          </w:p>
        </w:tc>
      </w:tr>
      <w:tr w:rsidR="00FA4008" w:rsidRPr="00D85733" w14:paraId="69429532" w14:textId="77777777" w:rsidTr="005D15A9">
        <w:trPr>
          <w:trHeight w:val="432"/>
        </w:trPr>
        <w:tc>
          <w:tcPr>
            <w:tcW w:w="6205" w:type="dxa"/>
            <w:gridSpan w:val="4"/>
            <w:shd w:val="clear" w:color="auto" w:fill="auto"/>
          </w:tcPr>
          <w:p w14:paraId="45471B9D" w14:textId="77777777" w:rsidR="00FA4008" w:rsidRPr="006E0513" w:rsidRDefault="00FA4008" w:rsidP="008810F2">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1107114510"/>
                <w:placeholder>
                  <w:docPart w:val="2CBE5F951DA44B48B0979661A490D48D"/>
                </w:placeholder>
                <w:showingPlcHdr/>
              </w:sdtPr>
              <w:sdtEndPr/>
              <w:sdtContent>
                <w:r w:rsidR="008810F2">
                  <w:t xml:space="preserve">                    </w:t>
                </w:r>
              </w:sdtContent>
            </w:sdt>
          </w:p>
        </w:tc>
        <w:tc>
          <w:tcPr>
            <w:tcW w:w="4410" w:type="dxa"/>
            <w:gridSpan w:val="4"/>
            <w:shd w:val="clear" w:color="auto" w:fill="auto"/>
          </w:tcPr>
          <w:p w14:paraId="53FB42E8" w14:textId="77777777" w:rsidR="00FA4008" w:rsidRPr="006E0513" w:rsidRDefault="00FA4008" w:rsidP="008810F2">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1210025225"/>
                <w:placeholder>
                  <w:docPart w:val="74A432979BED494AB33E34A11C6B320D"/>
                </w:placeholder>
                <w:showingPlcHdr/>
              </w:sdtPr>
              <w:sdtEndPr/>
              <w:sdtContent>
                <w:r w:rsidR="008810F2">
                  <w:t xml:space="preserve">                    </w:t>
                </w:r>
              </w:sdtContent>
            </w:sdt>
          </w:p>
        </w:tc>
      </w:tr>
      <w:tr w:rsidR="00FA4008" w:rsidRPr="00D85733" w14:paraId="403F344C" w14:textId="77777777" w:rsidTr="005D15A9">
        <w:trPr>
          <w:trHeight w:val="432"/>
        </w:trPr>
        <w:tc>
          <w:tcPr>
            <w:tcW w:w="6205" w:type="dxa"/>
            <w:gridSpan w:val="4"/>
            <w:shd w:val="clear" w:color="auto" w:fill="auto"/>
          </w:tcPr>
          <w:p w14:paraId="3A6293FA" w14:textId="77777777" w:rsidR="00FA4008" w:rsidRPr="006E0513" w:rsidRDefault="00FA4008" w:rsidP="008810F2">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1032224395"/>
                <w:placeholder>
                  <w:docPart w:val="41A0C373C4594559BD4206AD86C555F2"/>
                </w:placeholder>
                <w:showingPlcHdr/>
              </w:sdtPr>
              <w:sdtEndPr/>
              <w:sdtContent>
                <w:r w:rsidR="008810F2">
                  <w:t xml:space="preserve">                    </w:t>
                </w:r>
              </w:sdtContent>
            </w:sdt>
          </w:p>
        </w:tc>
        <w:tc>
          <w:tcPr>
            <w:tcW w:w="4410" w:type="dxa"/>
            <w:gridSpan w:val="4"/>
            <w:shd w:val="clear" w:color="auto" w:fill="auto"/>
          </w:tcPr>
          <w:p w14:paraId="72D3BE7A" w14:textId="77777777" w:rsidR="00FA4008" w:rsidRPr="006E0513" w:rsidRDefault="00FA4008" w:rsidP="008810F2">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1531637820"/>
                <w:placeholder>
                  <w:docPart w:val="77A0F0382B464E7686417FD570C62ADA"/>
                </w:placeholder>
                <w:showingPlcHdr/>
              </w:sdtPr>
              <w:sdtEndPr/>
              <w:sdtContent>
                <w:r w:rsidR="008810F2">
                  <w:t xml:space="preserve">                    </w:t>
                </w:r>
              </w:sdtContent>
            </w:sdt>
          </w:p>
        </w:tc>
      </w:tr>
      <w:tr w:rsidR="00FA4008" w:rsidRPr="00D85733" w14:paraId="79253723" w14:textId="77777777" w:rsidTr="005D15A9">
        <w:trPr>
          <w:trHeight w:val="432"/>
        </w:trPr>
        <w:tc>
          <w:tcPr>
            <w:tcW w:w="6205" w:type="dxa"/>
            <w:gridSpan w:val="4"/>
            <w:shd w:val="clear" w:color="auto" w:fill="auto"/>
          </w:tcPr>
          <w:p w14:paraId="53C629B1" w14:textId="77777777" w:rsidR="00FA4008" w:rsidRPr="006E0513" w:rsidRDefault="00FA4008" w:rsidP="008810F2">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73206352"/>
                <w:placeholder>
                  <w:docPart w:val="2EA2DA9FFCBB4B4EB894CAE1010B9B82"/>
                </w:placeholder>
                <w:showingPlcHdr/>
              </w:sdtPr>
              <w:sdtEndPr/>
              <w:sdtContent>
                <w:r w:rsidR="008810F2">
                  <w:t xml:space="preserve">                    </w:t>
                </w:r>
              </w:sdtContent>
            </w:sdt>
          </w:p>
        </w:tc>
        <w:tc>
          <w:tcPr>
            <w:tcW w:w="4410" w:type="dxa"/>
            <w:gridSpan w:val="4"/>
            <w:shd w:val="clear" w:color="auto" w:fill="auto"/>
          </w:tcPr>
          <w:p w14:paraId="743A3C38" w14:textId="77777777" w:rsidR="00FA4008" w:rsidRPr="006E0513" w:rsidRDefault="00FA4008" w:rsidP="008810F2">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224267632"/>
                <w:placeholder>
                  <w:docPart w:val="7EBC8D6FCD634890B0324D37425CE84F"/>
                </w:placeholder>
                <w:showingPlcHdr/>
              </w:sdtPr>
              <w:sdtEndPr/>
              <w:sdtContent>
                <w:r w:rsidR="008810F2">
                  <w:t xml:space="preserve">                    </w:t>
                </w:r>
              </w:sdtContent>
            </w:sdt>
          </w:p>
        </w:tc>
      </w:tr>
      <w:tr w:rsidR="00FA4008" w:rsidRPr="00D85733" w14:paraId="65BD69F0" w14:textId="77777777" w:rsidTr="005D15A9">
        <w:trPr>
          <w:trHeight w:val="432"/>
        </w:trPr>
        <w:tc>
          <w:tcPr>
            <w:tcW w:w="6205" w:type="dxa"/>
            <w:gridSpan w:val="4"/>
            <w:shd w:val="clear" w:color="auto" w:fill="auto"/>
          </w:tcPr>
          <w:p w14:paraId="23C1313A" w14:textId="77777777" w:rsidR="00FA4008" w:rsidRPr="006E0513" w:rsidRDefault="00FA4008" w:rsidP="008810F2">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719817533"/>
                <w:placeholder>
                  <w:docPart w:val="CF687F12715144E6A553248C09191A3F"/>
                </w:placeholder>
                <w:showingPlcHdr/>
              </w:sdtPr>
              <w:sdtEndPr/>
              <w:sdtContent>
                <w:r w:rsidR="008810F2">
                  <w:t xml:space="preserve">                            </w:t>
                </w:r>
              </w:sdtContent>
            </w:sdt>
          </w:p>
        </w:tc>
        <w:tc>
          <w:tcPr>
            <w:tcW w:w="4410" w:type="dxa"/>
            <w:gridSpan w:val="4"/>
            <w:shd w:val="clear" w:color="auto" w:fill="auto"/>
          </w:tcPr>
          <w:p w14:paraId="458A4D1F" w14:textId="77777777" w:rsidR="00FA4008" w:rsidRPr="006E0513" w:rsidRDefault="00FA4008" w:rsidP="008810F2">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1071644270"/>
                <w:placeholder>
                  <w:docPart w:val="0F8889E4202E431780DFB38AD534ABCD"/>
                </w:placeholder>
                <w:showingPlcHdr/>
              </w:sdtPr>
              <w:sdtEndPr/>
              <w:sdtContent>
                <w:r w:rsidR="008810F2">
                  <w:t xml:space="preserve">                   </w:t>
                </w:r>
              </w:sdtContent>
            </w:sdt>
          </w:p>
        </w:tc>
      </w:tr>
      <w:tr w:rsidR="006635FE" w:rsidRPr="00D85733" w14:paraId="4CACDDF4" w14:textId="77777777" w:rsidTr="005D15A9">
        <w:trPr>
          <w:trHeight w:val="512"/>
        </w:trPr>
        <w:tc>
          <w:tcPr>
            <w:tcW w:w="10615" w:type="dxa"/>
            <w:gridSpan w:val="8"/>
            <w:shd w:val="clear" w:color="auto" w:fill="auto"/>
          </w:tcPr>
          <w:p w14:paraId="2E960790" w14:textId="77777777" w:rsidR="006635FE" w:rsidRPr="006E0513" w:rsidRDefault="00A62002" w:rsidP="006635FE">
            <w:pPr>
              <w:rPr>
                <w:rFonts w:ascii="Segoe UI" w:hAnsi="Segoe UI" w:cs="Segoe UI"/>
                <w:b/>
                <w:sz w:val="20"/>
                <w:szCs w:val="20"/>
              </w:rPr>
            </w:pPr>
            <w:r w:rsidRPr="006E0513">
              <w:rPr>
                <w:rFonts w:ascii="Segoe UI" w:hAnsi="Segoe UI" w:cs="Segoe UI"/>
                <w:b/>
                <w:sz w:val="20"/>
                <w:szCs w:val="20"/>
                <w:highlight w:val="lightGray"/>
              </w:rPr>
              <w:t>*</w:t>
            </w:r>
            <w:r w:rsidR="006635FE" w:rsidRPr="006E0513">
              <w:rPr>
                <w:rFonts w:ascii="Segoe UI" w:hAnsi="Segoe UI" w:cs="Segoe UI"/>
                <w:b/>
                <w:sz w:val="20"/>
                <w:szCs w:val="20"/>
                <w:highlight w:val="lightGray"/>
              </w:rPr>
              <w:t xml:space="preserve">If the water system is a </w:t>
            </w:r>
            <w:r w:rsidR="00DE0051" w:rsidRPr="006E0513">
              <w:rPr>
                <w:rFonts w:ascii="Segoe UI" w:hAnsi="Segoe UI" w:cs="Segoe UI"/>
                <w:b/>
                <w:sz w:val="20"/>
                <w:szCs w:val="20"/>
                <w:highlight w:val="lightGray"/>
              </w:rPr>
              <w:t>nonprofit</w:t>
            </w:r>
            <w:r w:rsidR="006635FE" w:rsidRPr="006E0513">
              <w:rPr>
                <w:rFonts w:ascii="Segoe UI" w:hAnsi="Segoe UI" w:cs="Segoe UI"/>
                <w:b/>
                <w:sz w:val="20"/>
                <w:szCs w:val="20"/>
                <w:highlight w:val="lightGray"/>
              </w:rPr>
              <w:t xml:space="preserve"> corporation serving a </w:t>
            </w:r>
            <w:r w:rsidR="00DE0051" w:rsidRPr="006E0513">
              <w:rPr>
                <w:rFonts w:ascii="Segoe UI" w:hAnsi="Segoe UI" w:cs="Segoe UI"/>
                <w:b/>
                <w:sz w:val="20"/>
                <w:szCs w:val="20"/>
                <w:highlight w:val="lightGray"/>
              </w:rPr>
              <w:t>non-community</w:t>
            </w:r>
            <w:r w:rsidR="006635FE" w:rsidRPr="006E0513">
              <w:rPr>
                <w:rFonts w:ascii="Segoe UI" w:hAnsi="Segoe UI" w:cs="Segoe UI"/>
                <w:b/>
                <w:sz w:val="20"/>
                <w:szCs w:val="20"/>
                <w:highlight w:val="lightGray"/>
              </w:rPr>
              <w:t xml:space="preserve">, </w:t>
            </w:r>
            <w:r w:rsidR="00717DA7">
              <w:rPr>
                <w:rFonts w:ascii="Segoe UI" w:hAnsi="Segoe UI" w:cs="Segoe UI"/>
                <w:b/>
                <w:sz w:val="20"/>
                <w:szCs w:val="20"/>
                <w:highlight w:val="lightGray"/>
              </w:rPr>
              <w:t>upload</w:t>
            </w:r>
            <w:r w:rsidR="006635FE" w:rsidRPr="006E0513">
              <w:rPr>
                <w:rFonts w:ascii="Segoe UI" w:hAnsi="Segoe UI" w:cs="Segoe UI"/>
                <w:b/>
                <w:sz w:val="20"/>
                <w:szCs w:val="20"/>
                <w:highlight w:val="lightGray"/>
              </w:rPr>
              <w:t xml:space="preserve"> a copy of the federal nonprofit </w:t>
            </w:r>
            <w:r w:rsidR="00DE0051" w:rsidRPr="006E0513">
              <w:rPr>
                <w:rFonts w:ascii="Segoe UI" w:hAnsi="Segoe UI" w:cs="Segoe UI"/>
                <w:b/>
                <w:sz w:val="20"/>
                <w:szCs w:val="20"/>
                <w:highlight w:val="lightGray"/>
              </w:rPr>
              <w:t>certification</w:t>
            </w:r>
            <w:r w:rsidR="006635FE" w:rsidRPr="006E0513">
              <w:rPr>
                <w:rFonts w:ascii="Segoe UI" w:hAnsi="Segoe UI" w:cs="Segoe UI"/>
                <w:b/>
                <w:sz w:val="20"/>
                <w:szCs w:val="20"/>
                <w:highlight w:val="lightGray"/>
              </w:rPr>
              <w:t xml:space="preserve"> to this application.</w:t>
            </w:r>
          </w:p>
        </w:tc>
      </w:tr>
      <w:tr w:rsidR="006635FE" w:rsidRPr="00D85733" w14:paraId="4654209A" w14:textId="77777777" w:rsidTr="00E76121">
        <w:trPr>
          <w:trHeight w:val="2168"/>
        </w:trPr>
        <w:tc>
          <w:tcPr>
            <w:tcW w:w="6205" w:type="dxa"/>
            <w:gridSpan w:val="4"/>
            <w:shd w:val="clear" w:color="auto" w:fill="auto"/>
          </w:tcPr>
          <w:p w14:paraId="1ECBADCA" w14:textId="77777777" w:rsidR="006635FE" w:rsidRPr="006E0513" w:rsidRDefault="00A62002" w:rsidP="006635FE">
            <w:pPr>
              <w:rPr>
                <w:rFonts w:ascii="Segoe UI" w:hAnsi="Segoe UI" w:cs="Segoe UI"/>
                <w:b/>
                <w:sz w:val="20"/>
                <w:szCs w:val="20"/>
              </w:rPr>
            </w:pPr>
            <w:r w:rsidRPr="006E0513">
              <w:rPr>
                <w:rFonts w:ascii="Segoe UI" w:hAnsi="Segoe UI" w:cs="Segoe UI"/>
                <w:b/>
                <w:sz w:val="20"/>
                <w:szCs w:val="20"/>
              </w:rPr>
              <w:t>*</w:t>
            </w:r>
            <w:r w:rsidR="006635FE" w:rsidRPr="006E0513">
              <w:rPr>
                <w:rFonts w:ascii="Segoe UI" w:hAnsi="Segoe UI" w:cs="Segoe UI"/>
                <w:b/>
                <w:sz w:val="20"/>
                <w:szCs w:val="20"/>
              </w:rPr>
              <w:t>Applicant’s relationship to the water system (Select one type):</w:t>
            </w:r>
          </w:p>
          <w:p w14:paraId="06D6D130" w14:textId="77777777" w:rsidR="006635FE" w:rsidRPr="006E0513" w:rsidRDefault="0081132F" w:rsidP="006635FE">
            <w:pPr>
              <w:rPr>
                <w:rFonts w:ascii="Segoe UI" w:hAnsi="Segoe UI" w:cs="Segoe UI"/>
                <w:sz w:val="20"/>
                <w:szCs w:val="20"/>
              </w:rPr>
            </w:pPr>
            <w:sdt>
              <w:sdtPr>
                <w:rPr>
                  <w:rFonts w:ascii="Segoe UI" w:hAnsi="Segoe UI" w:cs="Segoe UI"/>
                  <w:sz w:val="20"/>
                  <w:szCs w:val="20"/>
                </w:rPr>
                <w:id w:val="6600441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Water Manager</w:t>
            </w:r>
          </w:p>
          <w:p w14:paraId="7A23D7C1" w14:textId="77777777" w:rsidR="006635FE" w:rsidRPr="006E0513" w:rsidRDefault="0081132F" w:rsidP="006635FE">
            <w:pPr>
              <w:rPr>
                <w:rFonts w:ascii="Segoe UI" w:hAnsi="Segoe UI" w:cs="Segoe UI"/>
                <w:sz w:val="20"/>
                <w:szCs w:val="20"/>
              </w:rPr>
            </w:pPr>
            <w:sdt>
              <w:sdtPr>
                <w:rPr>
                  <w:rFonts w:ascii="Segoe UI" w:hAnsi="Segoe UI" w:cs="Segoe UI"/>
                  <w:sz w:val="20"/>
                  <w:szCs w:val="20"/>
                </w:rPr>
                <w:id w:val="476032386"/>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Parent and/or subsidiary</w:t>
            </w:r>
          </w:p>
          <w:p w14:paraId="4C190598" w14:textId="77777777" w:rsidR="006635FE" w:rsidRPr="006E0513" w:rsidRDefault="0081132F" w:rsidP="006635FE">
            <w:pPr>
              <w:rPr>
                <w:rFonts w:ascii="Segoe UI" w:hAnsi="Segoe UI" w:cs="Segoe UI"/>
                <w:sz w:val="20"/>
                <w:szCs w:val="20"/>
              </w:rPr>
            </w:pPr>
            <w:sdt>
              <w:sdtPr>
                <w:rPr>
                  <w:rFonts w:ascii="Segoe UI" w:hAnsi="Segoe UI" w:cs="Segoe UI"/>
                  <w:sz w:val="20"/>
                  <w:szCs w:val="20"/>
                </w:rPr>
                <w:id w:val="-1465961446"/>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Owner</w:t>
            </w:r>
          </w:p>
          <w:p w14:paraId="76F86312" w14:textId="77777777" w:rsidR="006635FE" w:rsidRPr="006E0513" w:rsidRDefault="0081132F" w:rsidP="006635FE">
            <w:pPr>
              <w:rPr>
                <w:rFonts w:ascii="Segoe UI" w:hAnsi="Segoe UI" w:cs="Segoe UI"/>
                <w:sz w:val="20"/>
                <w:szCs w:val="20"/>
              </w:rPr>
            </w:pPr>
            <w:sdt>
              <w:sdtPr>
                <w:rPr>
                  <w:rFonts w:ascii="Segoe UI" w:hAnsi="Segoe UI" w:cs="Segoe UI"/>
                  <w:sz w:val="20"/>
                  <w:szCs w:val="20"/>
                </w:rPr>
                <w:id w:val="69489471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Satellite System</w:t>
            </w:r>
          </w:p>
          <w:p w14:paraId="31FD94FD" w14:textId="77777777" w:rsidR="006635FE" w:rsidRPr="006E0513" w:rsidRDefault="0081132F" w:rsidP="006635FE">
            <w:pPr>
              <w:rPr>
                <w:rFonts w:ascii="Segoe UI" w:hAnsi="Segoe UI" w:cs="Segoe UI"/>
                <w:sz w:val="20"/>
                <w:szCs w:val="20"/>
              </w:rPr>
            </w:pPr>
            <w:sdt>
              <w:sdtPr>
                <w:rPr>
                  <w:rFonts w:ascii="Segoe UI" w:hAnsi="Segoe UI" w:cs="Segoe UI"/>
                  <w:sz w:val="20"/>
                  <w:szCs w:val="20"/>
                </w:rPr>
                <w:id w:val="-174402303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 xml:space="preserve">Attend to </w:t>
            </w:r>
            <w:r w:rsidR="00DE0051" w:rsidRPr="006E0513">
              <w:rPr>
                <w:rFonts w:ascii="Segoe UI" w:hAnsi="Segoe UI" w:cs="Segoe UI"/>
                <w:sz w:val="20"/>
                <w:szCs w:val="20"/>
              </w:rPr>
              <w:t>Absorb</w:t>
            </w:r>
            <w:r w:rsidR="006635FE" w:rsidRPr="006E0513">
              <w:rPr>
                <w:rFonts w:ascii="Segoe UI" w:hAnsi="Segoe UI" w:cs="Segoe UI"/>
                <w:sz w:val="20"/>
                <w:szCs w:val="20"/>
              </w:rPr>
              <w:t>/Restructure With</w:t>
            </w:r>
          </w:p>
        </w:tc>
        <w:tc>
          <w:tcPr>
            <w:tcW w:w="4410" w:type="dxa"/>
            <w:gridSpan w:val="4"/>
            <w:shd w:val="clear" w:color="auto" w:fill="auto"/>
          </w:tcPr>
          <w:p w14:paraId="684973AB" w14:textId="77777777" w:rsidR="006635FE" w:rsidRPr="006E0513" w:rsidRDefault="00A62002">
            <w:pPr>
              <w:rPr>
                <w:rFonts w:ascii="Segoe UI" w:hAnsi="Segoe UI" w:cs="Segoe UI"/>
                <w:b/>
                <w:sz w:val="20"/>
                <w:szCs w:val="20"/>
              </w:rPr>
            </w:pPr>
            <w:r w:rsidRPr="006E0513">
              <w:rPr>
                <w:rFonts w:ascii="Segoe UI" w:hAnsi="Segoe UI" w:cs="Segoe UI"/>
                <w:b/>
                <w:sz w:val="20"/>
                <w:szCs w:val="20"/>
              </w:rPr>
              <w:t>*</w:t>
            </w:r>
            <w:r w:rsidR="006635FE" w:rsidRPr="006E0513">
              <w:rPr>
                <w:rFonts w:ascii="Segoe UI" w:hAnsi="Segoe UI" w:cs="Segoe UI"/>
                <w:b/>
                <w:sz w:val="20"/>
                <w:szCs w:val="20"/>
              </w:rPr>
              <w:t>Years in business as a water system:</w:t>
            </w:r>
          </w:p>
          <w:sdt>
            <w:sdtPr>
              <w:rPr>
                <w:rFonts w:ascii="Segoe UI" w:hAnsi="Segoe UI" w:cs="Segoe UI"/>
                <w:b/>
                <w:sz w:val="20"/>
                <w:szCs w:val="20"/>
              </w:rPr>
              <w:id w:val="-1812778339"/>
              <w:placeholder>
                <w:docPart w:val="0B5ACD5374DB48D297E1872016A799C5"/>
              </w:placeholder>
              <w:showingPlcHdr/>
            </w:sdtPr>
            <w:sdtEndPr/>
            <w:sdtContent>
              <w:p w14:paraId="64E74514" w14:textId="77777777" w:rsidR="006635FE" w:rsidRPr="006E0513" w:rsidRDefault="008810F2">
                <w:pPr>
                  <w:rPr>
                    <w:rFonts w:ascii="Segoe UI" w:hAnsi="Segoe UI" w:cs="Segoe UI"/>
                    <w:b/>
                    <w:sz w:val="20"/>
                    <w:szCs w:val="20"/>
                  </w:rPr>
                </w:pPr>
                <w:r>
                  <w:t xml:space="preserve">             </w:t>
                </w:r>
              </w:p>
            </w:sdtContent>
          </w:sdt>
          <w:p w14:paraId="175207EE" w14:textId="77777777" w:rsidR="006635FE" w:rsidRPr="006E0513" w:rsidRDefault="006635FE">
            <w:pPr>
              <w:rPr>
                <w:rFonts w:ascii="Segoe UI" w:hAnsi="Segoe UI" w:cs="Segoe UI"/>
                <w:b/>
                <w:sz w:val="20"/>
                <w:szCs w:val="20"/>
              </w:rPr>
            </w:pPr>
          </w:p>
          <w:p w14:paraId="4106EC02" w14:textId="77777777" w:rsidR="006635FE" w:rsidRPr="006E0513" w:rsidRDefault="006635FE">
            <w:pPr>
              <w:rPr>
                <w:rFonts w:ascii="Segoe UI" w:hAnsi="Segoe UI" w:cs="Segoe UI"/>
                <w:b/>
                <w:sz w:val="20"/>
                <w:szCs w:val="20"/>
              </w:rPr>
            </w:pPr>
          </w:p>
          <w:p w14:paraId="4198EB8F" w14:textId="77777777" w:rsidR="006635FE" w:rsidRPr="006E0513" w:rsidRDefault="00A62002">
            <w:pPr>
              <w:rPr>
                <w:rFonts w:ascii="Segoe UI" w:hAnsi="Segoe UI" w:cs="Segoe UI"/>
                <w:b/>
                <w:sz w:val="20"/>
                <w:szCs w:val="20"/>
              </w:rPr>
            </w:pPr>
            <w:r w:rsidRPr="006E0513">
              <w:rPr>
                <w:rFonts w:ascii="Segoe UI" w:hAnsi="Segoe UI" w:cs="Segoe UI"/>
                <w:b/>
                <w:sz w:val="20"/>
                <w:szCs w:val="20"/>
              </w:rPr>
              <w:t>*</w:t>
            </w:r>
            <w:r w:rsidR="006635FE" w:rsidRPr="006E0513">
              <w:rPr>
                <w:rFonts w:ascii="Segoe UI" w:hAnsi="Segoe UI" w:cs="Segoe UI"/>
                <w:b/>
                <w:sz w:val="20"/>
                <w:szCs w:val="20"/>
              </w:rPr>
              <w:t>Number of years under current management:</w:t>
            </w:r>
          </w:p>
          <w:sdt>
            <w:sdtPr>
              <w:rPr>
                <w:rFonts w:ascii="Segoe UI" w:hAnsi="Segoe UI" w:cs="Segoe UI"/>
                <w:b/>
                <w:sz w:val="20"/>
                <w:szCs w:val="20"/>
              </w:rPr>
              <w:id w:val="754941795"/>
              <w:placeholder>
                <w:docPart w:val="19A37A25B8D44CE6BF3766AAD3140FBE"/>
              </w:placeholder>
              <w:showingPlcHdr/>
            </w:sdtPr>
            <w:sdtEndPr/>
            <w:sdtContent>
              <w:p w14:paraId="229196D5" w14:textId="77777777" w:rsidR="006635FE" w:rsidRPr="006E0513" w:rsidRDefault="008810F2" w:rsidP="008810F2">
                <w:pPr>
                  <w:rPr>
                    <w:rFonts w:ascii="Segoe UI" w:hAnsi="Segoe UI" w:cs="Segoe UI"/>
                    <w:b/>
                    <w:sz w:val="20"/>
                    <w:szCs w:val="20"/>
                  </w:rPr>
                </w:pPr>
                <w:r>
                  <w:t xml:space="preserve">             </w:t>
                </w:r>
              </w:p>
            </w:sdtContent>
          </w:sdt>
        </w:tc>
      </w:tr>
      <w:tr w:rsidR="009D2C7A" w:rsidRPr="00D85733" w14:paraId="1DC58E05" w14:textId="77777777" w:rsidTr="005D15A9">
        <w:trPr>
          <w:trHeight w:val="432"/>
        </w:trPr>
        <w:tc>
          <w:tcPr>
            <w:tcW w:w="6205" w:type="dxa"/>
            <w:gridSpan w:val="4"/>
            <w:shd w:val="clear" w:color="auto" w:fill="auto"/>
          </w:tcPr>
          <w:p w14:paraId="247388C4" w14:textId="77777777" w:rsidR="009D2C7A" w:rsidRPr="006E0513" w:rsidRDefault="00A62002" w:rsidP="00996417">
            <w:pPr>
              <w:pStyle w:val="BodyText"/>
              <w:rPr>
                <w:rFonts w:ascii="Segoe UI" w:hAnsi="Segoe UI" w:cs="Segoe UI"/>
                <w:b/>
                <w:sz w:val="20"/>
                <w:szCs w:val="20"/>
              </w:rPr>
            </w:pPr>
            <w:r w:rsidRPr="006E0513">
              <w:rPr>
                <w:rFonts w:ascii="Segoe UI" w:hAnsi="Segoe UI" w:cs="Segoe UI"/>
                <w:b/>
                <w:sz w:val="20"/>
                <w:szCs w:val="20"/>
              </w:rPr>
              <w:t>*</w:t>
            </w:r>
            <w:r w:rsidR="009D2C7A" w:rsidRPr="006E0513">
              <w:rPr>
                <w:rFonts w:ascii="Segoe UI" w:hAnsi="Segoe UI" w:cs="Segoe UI"/>
                <w:b/>
                <w:sz w:val="20"/>
                <w:szCs w:val="20"/>
              </w:rPr>
              <w:t>List your System’s Reserve Accounts</w:t>
            </w:r>
          </w:p>
        </w:tc>
        <w:tc>
          <w:tcPr>
            <w:tcW w:w="4410" w:type="dxa"/>
            <w:gridSpan w:val="4"/>
            <w:shd w:val="clear" w:color="auto" w:fill="auto"/>
          </w:tcPr>
          <w:p w14:paraId="7F52925A" w14:textId="77777777" w:rsidR="009D2C7A" w:rsidRPr="006E0513" w:rsidRDefault="009D2C7A" w:rsidP="00662374">
            <w:pPr>
              <w:jc w:val="center"/>
              <w:rPr>
                <w:rFonts w:ascii="Segoe UI" w:hAnsi="Segoe UI" w:cs="Segoe UI"/>
                <w:b/>
                <w:sz w:val="20"/>
                <w:szCs w:val="20"/>
              </w:rPr>
            </w:pPr>
            <w:r w:rsidRPr="006E0513">
              <w:rPr>
                <w:rFonts w:ascii="Segoe UI" w:hAnsi="Segoe UI" w:cs="Segoe UI"/>
                <w:b/>
                <w:sz w:val="20"/>
                <w:szCs w:val="20"/>
              </w:rPr>
              <w:t>Amount</w:t>
            </w:r>
            <w:r w:rsidR="00A62002" w:rsidRPr="006E0513">
              <w:rPr>
                <w:rFonts w:ascii="Segoe UI" w:hAnsi="Segoe UI" w:cs="Segoe UI"/>
                <w:b/>
                <w:sz w:val="20"/>
                <w:szCs w:val="20"/>
              </w:rPr>
              <w:t xml:space="preserve"> </w:t>
            </w:r>
          </w:p>
        </w:tc>
      </w:tr>
      <w:tr w:rsidR="00FA4008" w:rsidRPr="00D85733" w14:paraId="49DD2523" w14:textId="77777777" w:rsidTr="005D15A9">
        <w:trPr>
          <w:trHeight w:val="432"/>
        </w:trPr>
        <w:tc>
          <w:tcPr>
            <w:tcW w:w="6205" w:type="dxa"/>
            <w:gridSpan w:val="4"/>
            <w:shd w:val="clear" w:color="auto" w:fill="auto"/>
          </w:tcPr>
          <w:p w14:paraId="3EE60B17" w14:textId="77777777" w:rsidR="00FA4008" w:rsidRPr="006E0513" w:rsidRDefault="006635FE" w:rsidP="00FA4008">
            <w:pPr>
              <w:pStyle w:val="BodyText"/>
              <w:rPr>
                <w:rFonts w:ascii="Segoe UI" w:hAnsi="Segoe UI" w:cs="Segoe UI"/>
                <w:color w:val="000000"/>
              </w:rPr>
            </w:pPr>
            <w:r w:rsidRPr="006E0513">
              <w:rPr>
                <w:rFonts w:ascii="Segoe UI" w:hAnsi="Segoe UI" w:cs="Segoe UI"/>
                <w:color w:val="000000"/>
              </w:rPr>
              <w:t>Operating cash reserve balance</w:t>
            </w:r>
          </w:p>
        </w:tc>
        <w:sdt>
          <w:sdtPr>
            <w:rPr>
              <w:rFonts w:ascii="Segoe UI" w:hAnsi="Segoe UI" w:cs="Segoe UI"/>
              <w:color w:val="000000"/>
            </w:rPr>
            <w:id w:val="844984155"/>
            <w:placeholder>
              <w:docPart w:val="0B38E3ED04A245928BA3B5C12FE99B6C"/>
            </w:placeholder>
            <w:showingPlcHdr/>
          </w:sdtPr>
          <w:sdtEndPr/>
          <w:sdtContent>
            <w:tc>
              <w:tcPr>
                <w:tcW w:w="4410" w:type="dxa"/>
                <w:gridSpan w:val="4"/>
                <w:shd w:val="clear" w:color="auto" w:fill="auto"/>
              </w:tcPr>
              <w:p w14:paraId="1A4450D1" w14:textId="02E0EDD0" w:rsidR="00FA4008" w:rsidRPr="006E0513" w:rsidRDefault="00020E93" w:rsidP="006E0513">
                <w:pPr>
                  <w:pStyle w:val="BodyText"/>
                  <w:jc w:val="right"/>
                  <w:rPr>
                    <w:rFonts w:ascii="Segoe UI" w:hAnsi="Segoe UI" w:cs="Segoe UI"/>
                    <w:color w:val="000000"/>
                  </w:rPr>
                </w:pPr>
                <w:r w:rsidRPr="00E14D83">
                  <w:rPr>
                    <w:rStyle w:val="PlaceholderText"/>
                  </w:rPr>
                  <w:t>Click or tap here to enter text.</w:t>
                </w:r>
              </w:p>
            </w:tc>
          </w:sdtContent>
        </w:sdt>
      </w:tr>
      <w:tr w:rsidR="00FA4008" w:rsidRPr="00D85733" w14:paraId="2CB5E932" w14:textId="77777777" w:rsidTr="005D15A9">
        <w:trPr>
          <w:trHeight w:val="432"/>
        </w:trPr>
        <w:tc>
          <w:tcPr>
            <w:tcW w:w="6205" w:type="dxa"/>
            <w:gridSpan w:val="4"/>
            <w:shd w:val="clear" w:color="auto" w:fill="auto"/>
          </w:tcPr>
          <w:p w14:paraId="43E686EE" w14:textId="77777777" w:rsidR="00FA4008" w:rsidRPr="006E0513" w:rsidRDefault="006635FE" w:rsidP="00FA4008">
            <w:pPr>
              <w:pStyle w:val="BodyText"/>
              <w:rPr>
                <w:rFonts w:ascii="Segoe UI" w:hAnsi="Segoe UI" w:cs="Segoe UI"/>
                <w:color w:val="000000"/>
              </w:rPr>
            </w:pPr>
            <w:r w:rsidRPr="006E0513">
              <w:rPr>
                <w:rFonts w:ascii="Segoe UI" w:hAnsi="Segoe UI" w:cs="Segoe UI"/>
                <w:color w:val="000000"/>
              </w:rPr>
              <w:t xml:space="preserve">Emergency </w:t>
            </w:r>
            <w:r w:rsidR="00DE0051" w:rsidRPr="006E0513">
              <w:rPr>
                <w:rFonts w:ascii="Segoe UI" w:hAnsi="Segoe UI" w:cs="Segoe UI"/>
                <w:color w:val="000000"/>
              </w:rPr>
              <w:t>reserve</w:t>
            </w:r>
            <w:r w:rsidRPr="006E0513">
              <w:rPr>
                <w:rFonts w:ascii="Segoe UI" w:hAnsi="Segoe UI" w:cs="Segoe UI"/>
                <w:color w:val="000000"/>
              </w:rPr>
              <w:t xml:space="preserve"> balance</w:t>
            </w:r>
          </w:p>
        </w:tc>
        <w:sdt>
          <w:sdtPr>
            <w:rPr>
              <w:rFonts w:ascii="Segoe UI" w:hAnsi="Segoe UI" w:cs="Segoe UI"/>
              <w:color w:val="000000"/>
            </w:rPr>
            <w:id w:val="1985657497"/>
            <w:placeholder>
              <w:docPart w:val="9C71C38EDAA641308AA3E3674F9E7124"/>
            </w:placeholder>
            <w:showingPlcHdr/>
          </w:sdtPr>
          <w:sdtEndPr/>
          <w:sdtContent>
            <w:tc>
              <w:tcPr>
                <w:tcW w:w="4410" w:type="dxa"/>
                <w:gridSpan w:val="4"/>
                <w:shd w:val="clear" w:color="auto" w:fill="auto"/>
              </w:tcPr>
              <w:p w14:paraId="7DD342C8" w14:textId="079A5763" w:rsidR="00FA4008" w:rsidRPr="006E0513" w:rsidRDefault="00020E93" w:rsidP="006E0513">
                <w:pPr>
                  <w:pStyle w:val="BodyText"/>
                  <w:jc w:val="right"/>
                  <w:rPr>
                    <w:rFonts w:ascii="Segoe UI" w:hAnsi="Segoe UI" w:cs="Segoe UI"/>
                    <w:color w:val="000000"/>
                  </w:rPr>
                </w:pPr>
                <w:r w:rsidRPr="00E14D83">
                  <w:rPr>
                    <w:rStyle w:val="PlaceholderText"/>
                  </w:rPr>
                  <w:t>Click or tap here to enter text.</w:t>
                </w:r>
              </w:p>
            </w:tc>
          </w:sdtContent>
        </w:sdt>
      </w:tr>
      <w:tr w:rsidR="00FA4008" w:rsidRPr="00D85733" w14:paraId="09E34386" w14:textId="77777777" w:rsidTr="005D15A9">
        <w:trPr>
          <w:trHeight w:val="432"/>
        </w:trPr>
        <w:tc>
          <w:tcPr>
            <w:tcW w:w="6205" w:type="dxa"/>
            <w:gridSpan w:val="4"/>
            <w:shd w:val="clear" w:color="auto" w:fill="auto"/>
          </w:tcPr>
          <w:p w14:paraId="59BFE46D" w14:textId="77777777" w:rsidR="006635FE" w:rsidRPr="006E0513" w:rsidRDefault="006635FE" w:rsidP="00FA4008">
            <w:pPr>
              <w:pStyle w:val="BodyText"/>
              <w:rPr>
                <w:rFonts w:ascii="Segoe UI" w:hAnsi="Segoe UI" w:cs="Segoe UI"/>
                <w:color w:val="000000"/>
              </w:rPr>
            </w:pPr>
            <w:r w:rsidRPr="006E0513">
              <w:rPr>
                <w:rFonts w:ascii="Segoe UI" w:hAnsi="Segoe UI" w:cs="Segoe UI"/>
                <w:color w:val="000000"/>
              </w:rPr>
              <w:t>Capital reserve balance</w:t>
            </w:r>
          </w:p>
        </w:tc>
        <w:sdt>
          <w:sdtPr>
            <w:rPr>
              <w:rFonts w:ascii="Segoe UI" w:hAnsi="Segoe UI" w:cs="Segoe UI"/>
              <w:color w:val="000000"/>
            </w:rPr>
            <w:id w:val="-1028794175"/>
            <w:placeholder>
              <w:docPart w:val="801D54EB31D74BEF9BE1841C3D5B8311"/>
            </w:placeholder>
            <w:showingPlcHdr/>
          </w:sdtPr>
          <w:sdtEndPr/>
          <w:sdtContent>
            <w:tc>
              <w:tcPr>
                <w:tcW w:w="4410" w:type="dxa"/>
                <w:gridSpan w:val="4"/>
                <w:shd w:val="clear" w:color="auto" w:fill="auto"/>
              </w:tcPr>
              <w:p w14:paraId="31AB0B75" w14:textId="3B495F08" w:rsidR="00FA4008" w:rsidRPr="006E0513" w:rsidRDefault="00020E93" w:rsidP="006E0513">
                <w:pPr>
                  <w:pStyle w:val="BodyText"/>
                  <w:jc w:val="right"/>
                  <w:rPr>
                    <w:rFonts w:ascii="Segoe UI" w:hAnsi="Segoe UI" w:cs="Segoe UI"/>
                    <w:color w:val="000000"/>
                  </w:rPr>
                </w:pPr>
                <w:r w:rsidRPr="00E14D83">
                  <w:rPr>
                    <w:rStyle w:val="PlaceholderText"/>
                  </w:rPr>
                  <w:t>Click or tap here to enter text.</w:t>
                </w:r>
              </w:p>
            </w:tc>
          </w:sdtContent>
        </w:sdt>
      </w:tr>
      <w:tr w:rsidR="00FA4008" w:rsidRPr="00D85733" w14:paraId="668E31B1" w14:textId="77777777" w:rsidTr="005D15A9">
        <w:trPr>
          <w:trHeight w:val="432"/>
        </w:trPr>
        <w:tc>
          <w:tcPr>
            <w:tcW w:w="6205" w:type="dxa"/>
            <w:gridSpan w:val="4"/>
            <w:shd w:val="clear" w:color="auto" w:fill="auto"/>
          </w:tcPr>
          <w:p w14:paraId="6EA2321C" w14:textId="77777777" w:rsidR="00FA4008" w:rsidRPr="006E0513" w:rsidRDefault="006635FE" w:rsidP="00FA4008">
            <w:pPr>
              <w:pStyle w:val="BodyText"/>
              <w:rPr>
                <w:rFonts w:ascii="Segoe UI" w:hAnsi="Segoe UI" w:cs="Segoe UI"/>
                <w:color w:val="000000"/>
              </w:rPr>
            </w:pPr>
            <w:r w:rsidRPr="006E0513">
              <w:rPr>
                <w:rFonts w:ascii="Segoe UI" w:hAnsi="Segoe UI" w:cs="Segoe UI"/>
                <w:color w:val="000000"/>
              </w:rPr>
              <w:t xml:space="preserve">Equipment </w:t>
            </w:r>
            <w:r w:rsidR="00DE0051" w:rsidRPr="006E0513">
              <w:rPr>
                <w:rFonts w:ascii="Segoe UI" w:hAnsi="Segoe UI" w:cs="Segoe UI"/>
                <w:color w:val="000000"/>
              </w:rPr>
              <w:t>reserve</w:t>
            </w:r>
            <w:r w:rsidRPr="006E0513">
              <w:rPr>
                <w:rFonts w:ascii="Segoe UI" w:hAnsi="Segoe UI" w:cs="Segoe UI"/>
                <w:color w:val="000000"/>
              </w:rPr>
              <w:t xml:space="preserve"> balance</w:t>
            </w:r>
          </w:p>
        </w:tc>
        <w:sdt>
          <w:sdtPr>
            <w:rPr>
              <w:rFonts w:ascii="Segoe UI" w:hAnsi="Segoe UI" w:cs="Segoe UI"/>
              <w:color w:val="000000"/>
            </w:rPr>
            <w:id w:val="198825214"/>
            <w:placeholder>
              <w:docPart w:val="6698A4C94C15489683892C5968A7634F"/>
            </w:placeholder>
            <w:showingPlcHdr/>
          </w:sdtPr>
          <w:sdtEndPr/>
          <w:sdtContent>
            <w:tc>
              <w:tcPr>
                <w:tcW w:w="4410" w:type="dxa"/>
                <w:gridSpan w:val="4"/>
                <w:shd w:val="clear" w:color="auto" w:fill="auto"/>
              </w:tcPr>
              <w:p w14:paraId="5F69527B" w14:textId="48C62332" w:rsidR="00FA4008" w:rsidRPr="006E0513" w:rsidRDefault="00020E93" w:rsidP="006E0513">
                <w:pPr>
                  <w:pStyle w:val="BodyText"/>
                  <w:jc w:val="right"/>
                  <w:rPr>
                    <w:rFonts w:ascii="Segoe UI" w:hAnsi="Segoe UI" w:cs="Segoe UI"/>
                    <w:color w:val="000000"/>
                  </w:rPr>
                </w:pPr>
                <w:r w:rsidRPr="00E14D83">
                  <w:rPr>
                    <w:rStyle w:val="PlaceholderText"/>
                  </w:rPr>
                  <w:t>Click or tap here to enter text.</w:t>
                </w:r>
              </w:p>
            </w:tc>
          </w:sdtContent>
        </w:sdt>
      </w:tr>
      <w:tr w:rsidR="009D2C7A" w:rsidRPr="00D85733" w14:paraId="3DE09CA5" w14:textId="77777777" w:rsidTr="005D15A9">
        <w:trPr>
          <w:trHeight w:val="432"/>
        </w:trPr>
        <w:tc>
          <w:tcPr>
            <w:tcW w:w="6205" w:type="dxa"/>
            <w:gridSpan w:val="4"/>
            <w:shd w:val="clear" w:color="auto" w:fill="auto"/>
          </w:tcPr>
          <w:p w14:paraId="78153A8D" w14:textId="77777777" w:rsidR="009D2C7A" w:rsidRPr="006E0513" w:rsidRDefault="009D2C7A" w:rsidP="006E0513">
            <w:pPr>
              <w:pStyle w:val="BodyText"/>
              <w:jc w:val="right"/>
              <w:rPr>
                <w:rFonts w:ascii="Segoe UI" w:hAnsi="Segoe UI" w:cs="Segoe UI"/>
                <w:color w:val="000000"/>
              </w:rPr>
            </w:pPr>
            <w:r w:rsidRPr="006E0513">
              <w:rPr>
                <w:rFonts w:ascii="Segoe UI" w:hAnsi="Segoe UI" w:cs="Segoe UI"/>
                <w:color w:val="000000"/>
              </w:rPr>
              <w:t>TOTAL</w:t>
            </w:r>
          </w:p>
        </w:tc>
        <w:sdt>
          <w:sdtPr>
            <w:rPr>
              <w:rFonts w:ascii="Segoe UI" w:hAnsi="Segoe UI" w:cs="Segoe UI"/>
              <w:color w:val="000000"/>
            </w:rPr>
            <w:id w:val="1000628848"/>
            <w:placeholder>
              <w:docPart w:val="B5799059C9EF4085B4A45D80FEFBFE47"/>
            </w:placeholder>
            <w:showingPlcHdr/>
          </w:sdtPr>
          <w:sdtEndPr/>
          <w:sdtContent>
            <w:tc>
              <w:tcPr>
                <w:tcW w:w="4410" w:type="dxa"/>
                <w:gridSpan w:val="4"/>
                <w:shd w:val="clear" w:color="auto" w:fill="auto"/>
              </w:tcPr>
              <w:p w14:paraId="61741899" w14:textId="56347D7C" w:rsidR="009D2C7A" w:rsidRPr="006E0513" w:rsidRDefault="00020E93" w:rsidP="006E0513">
                <w:pPr>
                  <w:pStyle w:val="BodyText"/>
                  <w:jc w:val="right"/>
                  <w:rPr>
                    <w:rFonts w:ascii="Segoe UI" w:hAnsi="Segoe UI" w:cs="Segoe UI"/>
                    <w:color w:val="000000"/>
                  </w:rPr>
                </w:pPr>
                <w:r w:rsidRPr="00E14D83">
                  <w:rPr>
                    <w:rStyle w:val="PlaceholderText"/>
                  </w:rPr>
                  <w:t>Click or tap here to enter text.</w:t>
                </w:r>
              </w:p>
            </w:tc>
          </w:sdtContent>
        </w:sdt>
      </w:tr>
      <w:tr w:rsidR="009D2C7A" w:rsidRPr="00D85733" w14:paraId="0B6247DE" w14:textId="77777777" w:rsidTr="005D15A9">
        <w:trPr>
          <w:trHeight w:val="602"/>
        </w:trPr>
        <w:tc>
          <w:tcPr>
            <w:tcW w:w="10615" w:type="dxa"/>
            <w:gridSpan w:val="8"/>
            <w:shd w:val="clear" w:color="auto" w:fill="auto"/>
          </w:tcPr>
          <w:p w14:paraId="6CE63177" w14:textId="77777777" w:rsidR="005C33BA" w:rsidRDefault="005C33BA" w:rsidP="006E0513">
            <w:pPr>
              <w:pStyle w:val="BodyText"/>
              <w:jc w:val="center"/>
              <w:rPr>
                <w:rFonts w:ascii="Segoe UI" w:hAnsi="Segoe UI" w:cs="Segoe UI"/>
                <w:b/>
                <w:color w:val="000000"/>
                <w:sz w:val="28"/>
                <w:szCs w:val="28"/>
              </w:rPr>
            </w:pPr>
          </w:p>
          <w:p w14:paraId="5604A607" w14:textId="77777777" w:rsidR="009D2C7A" w:rsidRPr="006E0513" w:rsidRDefault="009D2C7A" w:rsidP="006E0513">
            <w:pPr>
              <w:pStyle w:val="BodyText"/>
              <w:jc w:val="center"/>
              <w:rPr>
                <w:rFonts w:ascii="Segoe UI" w:hAnsi="Segoe UI" w:cs="Segoe UI"/>
                <w:b/>
                <w:sz w:val="28"/>
                <w:szCs w:val="28"/>
              </w:rPr>
            </w:pPr>
            <w:r w:rsidRPr="006E0513">
              <w:rPr>
                <w:rFonts w:ascii="Segoe UI" w:hAnsi="Segoe UI" w:cs="Segoe UI"/>
                <w:b/>
                <w:color w:val="000000"/>
                <w:sz w:val="28"/>
                <w:szCs w:val="28"/>
              </w:rPr>
              <w:t>Does your water system have managerial capacity?</w:t>
            </w:r>
          </w:p>
        </w:tc>
      </w:tr>
      <w:tr w:rsidR="009D2C7A" w:rsidRPr="00D85733" w14:paraId="453D9364" w14:textId="77777777" w:rsidTr="005D15A9">
        <w:trPr>
          <w:trHeight w:val="432"/>
        </w:trPr>
        <w:tc>
          <w:tcPr>
            <w:tcW w:w="10615" w:type="dxa"/>
            <w:gridSpan w:val="8"/>
            <w:shd w:val="clear" w:color="auto" w:fill="auto"/>
          </w:tcPr>
          <w:p w14:paraId="546BC3A6" w14:textId="77777777" w:rsidR="009D2C7A" w:rsidRPr="006E0513" w:rsidRDefault="00A62002" w:rsidP="00E07128">
            <w:pPr>
              <w:pStyle w:val="BodyText"/>
              <w:rPr>
                <w:rFonts w:ascii="Segoe UI" w:hAnsi="Segoe UI" w:cs="Segoe UI"/>
                <w:color w:val="000000"/>
              </w:rPr>
            </w:pPr>
            <w:r w:rsidRPr="003967E0">
              <w:rPr>
                <w:rFonts w:ascii="Segoe UI" w:hAnsi="Segoe UI" w:cs="Segoe UI"/>
                <w:b/>
                <w:color w:val="000000"/>
              </w:rPr>
              <w:t>*</w:t>
            </w:r>
            <w:r w:rsidR="009D2C7A" w:rsidRPr="003967E0">
              <w:rPr>
                <w:rFonts w:ascii="Segoe UI" w:hAnsi="Segoe UI" w:cs="Segoe UI"/>
                <w:b/>
                <w:color w:val="000000"/>
              </w:rPr>
              <w:t>Are all of your water system board positions filled?</w:t>
            </w:r>
            <w:r w:rsidR="009D2C7A" w:rsidRPr="006E0513">
              <w:rPr>
                <w:rFonts w:ascii="Segoe UI" w:hAnsi="Segoe UI" w:cs="Segoe UI"/>
                <w:color w:val="000000"/>
              </w:rPr>
              <w:t xml:space="preserve">  </w:t>
            </w:r>
            <w:sdt>
              <w:sdtPr>
                <w:rPr>
                  <w:rFonts w:ascii="Segoe UI" w:hAnsi="Segoe UI" w:cs="Segoe UI"/>
                  <w:color w:val="000000"/>
                </w:rPr>
                <w:id w:val="777994961"/>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rPr>
                  <w:t>☐</w:t>
                </w:r>
              </w:sdtContent>
            </w:sdt>
            <w:r w:rsidR="009D2C7A" w:rsidRPr="006E0513">
              <w:rPr>
                <w:rFonts w:ascii="Segoe UI" w:hAnsi="Segoe UI" w:cs="Segoe UI"/>
                <w:sz w:val="18"/>
                <w:szCs w:val="18"/>
              </w:rPr>
              <w:t xml:space="preserve">YES   </w:t>
            </w:r>
            <w:sdt>
              <w:sdtPr>
                <w:rPr>
                  <w:rFonts w:ascii="Segoe UI" w:hAnsi="Segoe UI" w:cs="Segoe UI"/>
                  <w:sz w:val="18"/>
                  <w:szCs w:val="18"/>
                </w:rPr>
                <w:id w:val="-130268784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9D2C7A" w:rsidRPr="006E0513">
              <w:rPr>
                <w:rFonts w:ascii="Segoe UI" w:hAnsi="Segoe UI" w:cs="Segoe UI"/>
                <w:sz w:val="18"/>
                <w:szCs w:val="18"/>
              </w:rPr>
              <w:t>NO</w:t>
            </w:r>
          </w:p>
        </w:tc>
      </w:tr>
      <w:tr w:rsidR="00287F82" w:rsidRPr="00D85733" w14:paraId="62F6EDF9" w14:textId="77777777" w:rsidTr="005D15A9">
        <w:trPr>
          <w:trHeight w:val="432"/>
        </w:trPr>
        <w:tc>
          <w:tcPr>
            <w:tcW w:w="10615" w:type="dxa"/>
            <w:gridSpan w:val="8"/>
            <w:shd w:val="clear" w:color="auto" w:fill="auto"/>
          </w:tcPr>
          <w:p w14:paraId="664C463B" w14:textId="77777777" w:rsidR="00287F82" w:rsidRDefault="00287F82" w:rsidP="00E07128">
            <w:pPr>
              <w:pStyle w:val="BodyText"/>
              <w:rPr>
                <w:rFonts w:ascii="Segoe UI" w:hAnsi="Segoe UI" w:cs="Segoe UI"/>
                <w:sz w:val="18"/>
                <w:szCs w:val="18"/>
              </w:rPr>
            </w:pPr>
            <w:r>
              <w:rPr>
                <w:rFonts w:ascii="Segoe UI" w:hAnsi="Segoe UI" w:cs="Segoe UI"/>
                <w:color w:val="000000"/>
              </w:rPr>
              <w:t>*</w:t>
            </w:r>
            <w:r w:rsidRPr="003967E0">
              <w:rPr>
                <w:rFonts w:ascii="Segoe UI" w:hAnsi="Segoe UI" w:cs="Segoe UI"/>
                <w:b/>
                <w:color w:val="000000"/>
              </w:rPr>
              <w:t>Does your board meet regularly?</w:t>
            </w:r>
            <w:r w:rsidRPr="006E0513">
              <w:rPr>
                <w:rFonts w:ascii="Segoe UI" w:hAnsi="Segoe UI" w:cs="Segoe UI"/>
                <w:color w:val="000000"/>
              </w:rPr>
              <w:t xml:space="preserve">  </w:t>
            </w:r>
            <w:sdt>
              <w:sdtPr>
                <w:rPr>
                  <w:rFonts w:ascii="Segoe UI" w:hAnsi="Segoe UI" w:cs="Segoe UI"/>
                  <w:color w:val="000000"/>
                </w:rPr>
                <w:id w:val="44579695"/>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Pr="006E0513">
              <w:rPr>
                <w:rFonts w:ascii="Segoe UI" w:hAnsi="Segoe UI" w:cs="Segoe UI"/>
                <w:sz w:val="18"/>
                <w:szCs w:val="18"/>
              </w:rPr>
              <w:t xml:space="preserve">YES   </w:t>
            </w:r>
            <w:sdt>
              <w:sdtPr>
                <w:rPr>
                  <w:rFonts w:ascii="Segoe UI" w:hAnsi="Segoe UI" w:cs="Segoe UI"/>
                  <w:sz w:val="18"/>
                  <w:szCs w:val="18"/>
                </w:rPr>
                <w:id w:val="1977877026"/>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172F3CA6" w14:textId="77777777" w:rsidR="00287F82" w:rsidRDefault="00287F82" w:rsidP="00E07128">
            <w:pPr>
              <w:pStyle w:val="BodyText"/>
              <w:rPr>
                <w:rFonts w:ascii="Segoe UI" w:hAnsi="Segoe UI" w:cs="Segoe UI"/>
                <w:color w:val="000000"/>
              </w:rPr>
            </w:pPr>
            <w:r w:rsidRPr="006E0513">
              <w:rPr>
                <w:rFonts w:ascii="Segoe UI" w:hAnsi="Segoe UI" w:cs="Segoe UI"/>
                <w:color w:val="000000"/>
              </w:rPr>
              <w:t xml:space="preserve">If YES, When? </w:t>
            </w:r>
            <w:sdt>
              <w:sdtPr>
                <w:rPr>
                  <w:rFonts w:ascii="Segoe UI" w:hAnsi="Segoe UI" w:cs="Segoe UI"/>
                  <w:color w:val="000000"/>
                </w:rPr>
                <w:id w:val="-176349624"/>
                <w:placeholder>
                  <w:docPart w:val="2690D60D79C0485886D31EDFDF6D5EC2"/>
                </w:placeholder>
                <w:showingPlcHdr/>
              </w:sdtPr>
              <w:sdtEndPr/>
              <w:sdtContent>
                <w:r>
                  <w:t xml:space="preserve">               </w:t>
                </w:r>
              </w:sdtContent>
            </w:sdt>
          </w:p>
          <w:p w14:paraId="0A365F69" w14:textId="77777777" w:rsidR="00287F82" w:rsidRPr="006E0513" w:rsidRDefault="00287F82" w:rsidP="00E07128">
            <w:pPr>
              <w:pStyle w:val="BodyText"/>
              <w:rPr>
                <w:rFonts w:ascii="Segoe UI" w:hAnsi="Segoe UI" w:cs="Segoe UI"/>
                <w:color w:val="000000"/>
              </w:rPr>
            </w:pPr>
          </w:p>
        </w:tc>
      </w:tr>
      <w:tr w:rsidR="00287F82" w:rsidRPr="00D85733" w14:paraId="37FA32A1" w14:textId="77777777" w:rsidTr="005D15A9">
        <w:trPr>
          <w:trHeight w:val="432"/>
        </w:trPr>
        <w:tc>
          <w:tcPr>
            <w:tcW w:w="10615" w:type="dxa"/>
            <w:gridSpan w:val="8"/>
            <w:shd w:val="clear" w:color="auto" w:fill="auto"/>
          </w:tcPr>
          <w:p w14:paraId="36145774" w14:textId="77777777" w:rsidR="00287F82" w:rsidRDefault="00287F82" w:rsidP="00E07128">
            <w:pPr>
              <w:pStyle w:val="BodyText"/>
              <w:rPr>
                <w:rFonts w:ascii="Segoe UI" w:hAnsi="Segoe UI" w:cs="Segoe UI"/>
                <w:sz w:val="18"/>
                <w:szCs w:val="18"/>
              </w:rPr>
            </w:pPr>
            <w:r w:rsidRPr="006E0513">
              <w:rPr>
                <w:rFonts w:ascii="Segoe UI" w:hAnsi="Segoe UI" w:cs="Segoe UI"/>
                <w:color w:val="000000"/>
              </w:rPr>
              <w:t>*</w:t>
            </w:r>
            <w:r w:rsidRPr="003967E0">
              <w:rPr>
                <w:rFonts w:ascii="Segoe UI" w:hAnsi="Segoe UI" w:cs="Segoe UI"/>
                <w:b/>
                <w:color w:val="000000"/>
              </w:rPr>
              <w:t xml:space="preserve">Are your board meeting minutes available for review? </w:t>
            </w:r>
            <w:r w:rsidRPr="006E0513">
              <w:rPr>
                <w:rFonts w:ascii="Segoe UI" w:hAnsi="Segoe UI" w:cs="Segoe UI"/>
                <w:color w:val="000000"/>
              </w:rPr>
              <w:t xml:space="preserve"> </w:t>
            </w:r>
            <w:sdt>
              <w:sdtPr>
                <w:rPr>
                  <w:rFonts w:ascii="Segoe UI" w:hAnsi="Segoe UI" w:cs="Segoe UI"/>
                  <w:color w:val="000000"/>
                </w:rPr>
                <w:id w:val="-238180138"/>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Pr="006E0513">
              <w:rPr>
                <w:rFonts w:ascii="Segoe UI" w:hAnsi="Segoe UI" w:cs="Segoe UI"/>
                <w:sz w:val="18"/>
                <w:szCs w:val="18"/>
              </w:rPr>
              <w:t xml:space="preserve">YES   </w:t>
            </w:r>
            <w:sdt>
              <w:sdtPr>
                <w:rPr>
                  <w:rFonts w:ascii="Segoe UI" w:hAnsi="Segoe UI" w:cs="Segoe UI"/>
                  <w:sz w:val="18"/>
                  <w:szCs w:val="18"/>
                </w:rPr>
                <w:id w:val="1901479787"/>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456BC97E" w14:textId="77777777" w:rsidR="00287F82" w:rsidRPr="003967E0" w:rsidRDefault="00287F82" w:rsidP="00E07128">
            <w:pPr>
              <w:pStyle w:val="BodyText"/>
              <w:rPr>
                <w:rFonts w:ascii="Segoe UI" w:hAnsi="Segoe UI" w:cs="Segoe UI"/>
                <w:sz w:val="20"/>
                <w:szCs w:val="20"/>
              </w:rPr>
            </w:pPr>
            <w:r w:rsidRPr="003967E0">
              <w:rPr>
                <w:rFonts w:ascii="Segoe UI" w:hAnsi="Segoe UI" w:cs="Segoe UI"/>
                <w:sz w:val="20"/>
                <w:szCs w:val="20"/>
              </w:rPr>
              <w:t>*</w:t>
            </w:r>
            <w:r w:rsidR="004A5011" w:rsidRPr="003967E0">
              <w:rPr>
                <w:rFonts w:ascii="Segoe UI" w:hAnsi="Segoe UI" w:cs="Segoe UI"/>
                <w:sz w:val="20"/>
                <w:szCs w:val="20"/>
              </w:rPr>
              <w:t>U</w:t>
            </w:r>
            <w:r w:rsidR="00717DA7" w:rsidRPr="003967E0">
              <w:rPr>
                <w:rFonts w:ascii="Segoe UI" w:hAnsi="Segoe UI" w:cs="Segoe UI"/>
                <w:sz w:val="20"/>
                <w:szCs w:val="20"/>
              </w:rPr>
              <w:t>pload</w:t>
            </w:r>
            <w:r w:rsidRPr="003967E0">
              <w:rPr>
                <w:rFonts w:ascii="Segoe UI" w:hAnsi="Segoe UI" w:cs="Segoe UI"/>
                <w:sz w:val="20"/>
                <w:szCs w:val="20"/>
              </w:rPr>
              <w:t xml:space="preserve"> meeting minutes approving submittal of the DWSRF application for the proposed project and proposed funding amount.</w:t>
            </w:r>
          </w:p>
          <w:p w14:paraId="531DC422" w14:textId="77777777" w:rsidR="00287F82" w:rsidRDefault="00287F82" w:rsidP="00E07128">
            <w:pPr>
              <w:pStyle w:val="BodyText"/>
              <w:rPr>
                <w:rFonts w:ascii="Segoe UI" w:hAnsi="Segoe UI" w:cs="Segoe UI"/>
                <w:color w:val="000000"/>
              </w:rPr>
            </w:pPr>
          </w:p>
        </w:tc>
      </w:tr>
      <w:tr w:rsidR="009D2C7A" w:rsidRPr="009D2C7A" w14:paraId="6CA66032" w14:textId="77777777" w:rsidTr="005D15A9">
        <w:trPr>
          <w:trHeight w:val="485"/>
        </w:trPr>
        <w:tc>
          <w:tcPr>
            <w:tcW w:w="10615" w:type="dxa"/>
            <w:gridSpan w:val="8"/>
            <w:shd w:val="clear" w:color="auto" w:fill="auto"/>
          </w:tcPr>
          <w:p w14:paraId="14752202" w14:textId="77777777" w:rsidR="009D2C7A" w:rsidRPr="006E0513" w:rsidRDefault="009D2C7A" w:rsidP="006E0513">
            <w:pPr>
              <w:pStyle w:val="BodyText"/>
              <w:jc w:val="center"/>
              <w:rPr>
                <w:rFonts w:ascii="Segoe UI" w:hAnsi="Segoe UI" w:cs="Segoe UI"/>
                <w:b/>
                <w:sz w:val="28"/>
                <w:szCs w:val="28"/>
              </w:rPr>
            </w:pPr>
            <w:r w:rsidRPr="006E0513">
              <w:rPr>
                <w:rFonts w:ascii="Segoe UI" w:hAnsi="Segoe UI" w:cs="Segoe UI"/>
                <w:b/>
                <w:color w:val="000000"/>
                <w:sz w:val="28"/>
                <w:szCs w:val="28"/>
              </w:rPr>
              <w:t>Does your water system have technical capacity?</w:t>
            </w:r>
          </w:p>
        </w:tc>
      </w:tr>
      <w:tr w:rsidR="00287F82" w:rsidRPr="009D2C7A" w14:paraId="71BF0073" w14:textId="77777777" w:rsidTr="005D15A9">
        <w:trPr>
          <w:trHeight w:val="485"/>
        </w:trPr>
        <w:tc>
          <w:tcPr>
            <w:tcW w:w="10615" w:type="dxa"/>
            <w:gridSpan w:val="8"/>
            <w:shd w:val="clear" w:color="auto" w:fill="auto"/>
          </w:tcPr>
          <w:p w14:paraId="45C54437" w14:textId="77777777" w:rsidR="00287F82" w:rsidRDefault="00287F82" w:rsidP="00287F82">
            <w:pPr>
              <w:pStyle w:val="BodyText"/>
              <w:rPr>
                <w:rFonts w:ascii="Segoe UI" w:hAnsi="Segoe UI" w:cs="Segoe UI"/>
                <w:color w:val="000000"/>
                <w:sz w:val="20"/>
                <w:szCs w:val="20"/>
              </w:rPr>
            </w:pPr>
            <w:r w:rsidRPr="003967E0">
              <w:rPr>
                <w:rFonts w:ascii="Segoe UI" w:hAnsi="Segoe UI" w:cs="Segoe UI"/>
                <w:b/>
                <w:color w:val="000000"/>
                <w:sz w:val="20"/>
                <w:szCs w:val="20"/>
              </w:rPr>
              <w:t xml:space="preserve">*Do you have a certified operator? </w:t>
            </w:r>
            <w:r>
              <w:rPr>
                <w:rFonts w:ascii="Segoe UI" w:hAnsi="Segoe UI" w:cs="Segoe UI"/>
                <w:color w:val="000000"/>
                <w:sz w:val="20"/>
                <w:szCs w:val="20"/>
              </w:rPr>
              <w:t xml:space="preserve"> </w:t>
            </w:r>
            <w:sdt>
              <w:sdtPr>
                <w:rPr>
                  <w:rFonts w:ascii="Segoe UI" w:hAnsi="Segoe UI" w:cs="Segoe UI"/>
                  <w:color w:val="000000"/>
                  <w:sz w:val="20"/>
                  <w:szCs w:val="20"/>
                </w:rPr>
                <w:id w:val="81039767"/>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0"/>
                    <w:szCs w:val="20"/>
                  </w:rPr>
                  <w:t>☐</w:t>
                </w:r>
              </w:sdtContent>
            </w:sdt>
            <w:r>
              <w:rPr>
                <w:rFonts w:ascii="Segoe UI" w:hAnsi="Segoe UI" w:cs="Segoe UI"/>
                <w:color w:val="000000"/>
                <w:sz w:val="20"/>
                <w:szCs w:val="20"/>
              </w:rPr>
              <w:t xml:space="preserve">YES  </w:t>
            </w:r>
            <w:sdt>
              <w:sdtPr>
                <w:rPr>
                  <w:rFonts w:ascii="Segoe UI" w:hAnsi="Segoe UI" w:cs="Segoe UI"/>
                  <w:color w:val="000000"/>
                  <w:sz w:val="20"/>
                  <w:szCs w:val="20"/>
                </w:rPr>
                <w:id w:val="-1313408643"/>
                <w14:checkbox>
                  <w14:checked w14:val="0"/>
                  <w14:checkedState w14:val="2612" w14:font="MS Gothic"/>
                  <w14:uncheckedState w14:val="2610" w14:font="MS Gothic"/>
                </w14:checkbox>
              </w:sdtPr>
              <w:sdtEndPr/>
              <w:sdtContent>
                <w:r w:rsidR="00AE7105">
                  <w:rPr>
                    <w:rFonts w:ascii="MS Gothic" w:eastAsia="MS Gothic" w:hAnsi="MS Gothic" w:cs="Segoe UI" w:hint="eastAsia"/>
                    <w:color w:val="000000"/>
                    <w:sz w:val="20"/>
                    <w:szCs w:val="20"/>
                  </w:rPr>
                  <w:t>☐</w:t>
                </w:r>
              </w:sdtContent>
            </w:sdt>
            <w:r>
              <w:rPr>
                <w:rFonts w:ascii="Segoe UI" w:hAnsi="Segoe UI" w:cs="Segoe UI"/>
                <w:color w:val="000000"/>
                <w:sz w:val="20"/>
                <w:szCs w:val="20"/>
              </w:rPr>
              <w:t xml:space="preserve">NO </w:t>
            </w:r>
          </w:p>
          <w:p w14:paraId="3BD6DB1B" w14:textId="77777777" w:rsidR="00287F82" w:rsidRDefault="00287F82" w:rsidP="00287F82">
            <w:pPr>
              <w:pStyle w:val="NoSpacing"/>
              <w:rPr>
                <w:rFonts w:ascii="Segoe UI" w:hAnsi="Segoe UI" w:cs="Segoe UI"/>
                <w:b/>
                <w:sz w:val="20"/>
                <w:szCs w:val="20"/>
              </w:rPr>
            </w:pPr>
            <w:r w:rsidRPr="00287F82">
              <w:rPr>
                <w:rFonts w:ascii="Segoe UI" w:hAnsi="Segoe UI" w:cs="Segoe UI"/>
                <w:color w:val="000000"/>
                <w:sz w:val="20"/>
                <w:szCs w:val="20"/>
              </w:rPr>
              <w:t xml:space="preserve">If YES, list operator name and certification number </w:t>
            </w:r>
            <w:sdt>
              <w:sdtPr>
                <w:rPr>
                  <w:rFonts w:ascii="Segoe UI" w:hAnsi="Segoe UI" w:cs="Segoe UI"/>
                  <w:b/>
                  <w:sz w:val="20"/>
                  <w:szCs w:val="20"/>
                </w:rPr>
                <w:id w:val="-412543639"/>
                <w:placeholder>
                  <w:docPart w:val="9BFF021888D040F3A3E5F75C3396A2A7"/>
                </w:placeholder>
                <w:showingPlcHdr/>
              </w:sdtPr>
              <w:sdtEndPr/>
              <w:sdtContent>
                <w:r>
                  <w:t xml:space="preserve">                        </w:t>
                </w:r>
              </w:sdtContent>
            </w:sdt>
          </w:p>
          <w:p w14:paraId="3CA06E94" w14:textId="77777777" w:rsidR="00287F82" w:rsidRPr="006E0513" w:rsidRDefault="00287F82" w:rsidP="006E0513">
            <w:pPr>
              <w:pStyle w:val="BodyText"/>
              <w:jc w:val="center"/>
              <w:rPr>
                <w:rFonts w:ascii="Segoe UI" w:hAnsi="Segoe UI" w:cs="Segoe UI"/>
                <w:b/>
                <w:color w:val="000000"/>
                <w:sz w:val="28"/>
                <w:szCs w:val="28"/>
              </w:rPr>
            </w:pPr>
          </w:p>
        </w:tc>
      </w:tr>
      <w:tr w:rsidR="00287F82" w:rsidRPr="009D2C7A" w14:paraId="5A0AAF43" w14:textId="77777777" w:rsidTr="005D15A9">
        <w:trPr>
          <w:trHeight w:val="485"/>
        </w:trPr>
        <w:tc>
          <w:tcPr>
            <w:tcW w:w="10615" w:type="dxa"/>
            <w:gridSpan w:val="8"/>
            <w:shd w:val="clear" w:color="auto" w:fill="auto"/>
          </w:tcPr>
          <w:p w14:paraId="47813011" w14:textId="77777777" w:rsidR="00452287" w:rsidRPr="006E0513" w:rsidRDefault="00452287" w:rsidP="00452287">
            <w:pPr>
              <w:pStyle w:val="BodyText"/>
              <w:rPr>
                <w:rFonts w:ascii="Segoe UI" w:hAnsi="Segoe UI" w:cs="Segoe UI"/>
                <w:color w:val="000000"/>
                <w:sz w:val="20"/>
                <w:szCs w:val="20"/>
              </w:rPr>
            </w:pPr>
            <w:r w:rsidRPr="003967E0">
              <w:rPr>
                <w:rFonts w:ascii="Segoe UI" w:hAnsi="Segoe UI" w:cs="Segoe UI"/>
                <w:b/>
                <w:color w:val="000000"/>
                <w:sz w:val="20"/>
                <w:szCs w:val="20"/>
              </w:rPr>
              <w:t xml:space="preserve">*Do you keep the following records and are they available for review? </w:t>
            </w:r>
            <w:r>
              <w:rPr>
                <w:rFonts w:ascii="Segoe UI" w:hAnsi="Segoe UI" w:cs="Segoe UI"/>
                <w:sz w:val="18"/>
                <w:szCs w:val="18"/>
              </w:rPr>
              <w:t xml:space="preserve"> </w:t>
            </w:r>
            <w:sdt>
              <w:sdtPr>
                <w:rPr>
                  <w:rFonts w:ascii="Segoe UI" w:hAnsi="Segoe UI" w:cs="Segoe UI"/>
                  <w:sz w:val="18"/>
                  <w:szCs w:val="18"/>
                </w:rPr>
                <w:id w:val="845519848"/>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 xml:space="preserve">YES    </w:t>
            </w:r>
            <w:sdt>
              <w:sdtPr>
                <w:rPr>
                  <w:rFonts w:ascii="Segoe UI" w:hAnsi="Segoe UI" w:cs="Segoe UI"/>
                  <w:sz w:val="18"/>
                  <w:szCs w:val="18"/>
                </w:rPr>
                <w:id w:val="1872336541"/>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421DD26B" w14:textId="77777777" w:rsidR="00452287" w:rsidRPr="006E0513" w:rsidRDefault="00452287" w:rsidP="00452287">
            <w:pPr>
              <w:pStyle w:val="BodyText"/>
              <w:rPr>
                <w:rFonts w:ascii="Segoe UI" w:hAnsi="Segoe UI" w:cs="Segoe UI"/>
                <w:color w:val="000000"/>
                <w:sz w:val="20"/>
                <w:szCs w:val="20"/>
              </w:rPr>
            </w:pPr>
            <w:r>
              <w:rPr>
                <w:rFonts w:ascii="Segoe UI" w:hAnsi="Segoe UI" w:cs="Segoe UI"/>
                <w:bCs/>
                <w:sz w:val="20"/>
                <w:szCs w:val="20"/>
              </w:rPr>
              <w:tab/>
            </w:r>
            <w:r w:rsidRPr="006E0513">
              <w:rPr>
                <w:rFonts w:ascii="Segoe UI" w:hAnsi="Segoe UI" w:cs="Segoe UI"/>
                <w:bCs/>
                <w:sz w:val="20"/>
                <w:szCs w:val="20"/>
              </w:rPr>
              <w:t>Operating (example: source and service meter reading)</w:t>
            </w:r>
            <w:r w:rsidRPr="006E0513">
              <w:rPr>
                <w:rFonts w:ascii="Segoe UI" w:hAnsi="Segoe UI" w:cs="Segoe UI"/>
                <w:bCs/>
                <w:sz w:val="20"/>
                <w:szCs w:val="20"/>
              </w:rPr>
              <w:br/>
            </w:r>
            <w:r>
              <w:rPr>
                <w:rFonts w:ascii="Segoe UI" w:hAnsi="Segoe UI" w:cs="Segoe UI"/>
                <w:bCs/>
                <w:sz w:val="20"/>
                <w:szCs w:val="20"/>
              </w:rPr>
              <w:tab/>
            </w:r>
            <w:r w:rsidRPr="006E0513">
              <w:rPr>
                <w:rFonts w:ascii="Segoe UI" w:hAnsi="Segoe UI" w:cs="Segoe UI"/>
                <w:bCs/>
                <w:sz w:val="20"/>
                <w:szCs w:val="20"/>
              </w:rPr>
              <w:t>Maintenance (example: how often is the pump replaced or serviced?)</w:t>
            </w:r>
          </w:p>
          <w:p w14:paraId="0D1E2F56" w14:textId="77777777" w:rsidR="00287F82" w:rsidRPr="006E0513" w:rsidRDefault="00287F82" w:rsidP="006E0513">
            <w:pPr>
              <w:pStyle w:val="BodyText"/>
              <w:jc w:val="center"/>
              <w:rPr>
                <w:rFonts w:ascii="Segoe UI" w:hAnsi="Segoe UI" w:cs="Segoe UI"/>
                <w:b/>
                <w:color w:val="000000"/>
                <w:sz w:val="28"/>
                <w:szCs w:val="28"/>
              </w:rPr>
            </w:pPr>
          </w:p>
        </w:tc>
      </w:tr>
      <w:tr w:rsidR="009B0D02" w14:paraId="00234242" w14:textId="77777777" w:rsidTr="005D15A9">
        <w:tc>
          <w:tcPr>
            <w:tcW w:w="10615" w:type="dxa"/>
            <w:gridSpan w:val="8"/>
            <w:shd w:val="clear" w:color="auto" w:fill="auto"/>
          </w:tcPr>
          <w:p w14:paraId="66F27FF2" w14:textId="77777777" w:rsidR="009B0D02" w:rsidRPr="006E0513" w:rsidRDefault="008E1E41" w:rsidP="00F40C90">
            <w:pPr>
              <w:rPr>
                <w:rFonts w:ascii="Segoe UI" w:hAnsi="Segoe UI" w:cs="Segoe UI"/>
                <w:b/>
                <w:sz w:val="22"/>
                <w:szCs w:val="22"/>
              </w:rPr>
            </w:pPr>
            <w:r>
              <w:rPr>
                <w:rFonts w:ascii="Segoe UI" w:hAnsi="Segoe UI" w:cs="Segoe UI"/>
                <w:b/>
                <w:sz w:val="22"/>
                <w:szCs w:val="22"/>
              </w:rPr>
              <w:t>*</w:t>
            </w:r>
            <w:r w:rsidR="009B0D02" w:rsidRPr="006E0513">
              <w:rPr>
                <w:rFonts w:ascii="Segoe UI" w:hAnsi="Segoe UI" w:cs="Segoe UI"/>
                <w:b/>
                <w:sz w:val="22"/>
                <w:szCs w:val="22"/>
              </w:rPr>
              <w:t>Connection Totals (List number of active residential, commercial, and other or vacant connections.)</w:t>
            </w:r>
          </w:p>
        </w:tc>
      </w:tr>
      <w:tr w:rsidR="00547255" w14:paraId="58E677CC" w14:textId="77777777" w:rsidTr="005D15A9">
        <w:tc>
          <w:tcPr>
            <w:tcW w:w="1793" w:type="dxa"/>
            <w:tcBorders>
              <w:bottom w:val="single" w:sz="24" w:space="0" w:color="auto"/>
            </w:tcBorders>
            <w:shd w:val="clear" w:color="auto" w:fill="auto"/>
          </w:tcPr>
          <w:p w14:paraId="63B17B32" w14:textId="77777777" w:rsidR="009B0D02" w:rsidRPr="006E0513" w:rsidRDefault="001134D5" w:rsidP="00F40C90">
            <w:pPr>
              <w:rPr>
                <w:rFonts w:ascii="Segoe UI" w:hAnsi="Segoe UI" w:cs="Segoe UI"/>
                <w:sz w:val="20"/>
                <w:szCs w:val="20"/>
              </w:rPr>
            </w:pPr>
            <w:r w:rsidRPr="006E0513">
              <w:rPr>
                <w:rFonts w:ascii="Segoe UI" w:hAnsi="Segoe UI" w:cs="Segoe UI"/>
                <w:sz w:val="20"/>
                <w:szCs w:val="20"/>
              </w:rPr>
              <w:lastRenderedPageBreak/>
              <w:t>Connections</w:t>
            </w:r>
          </w:p>
        </w:tc>
        <w:tc>
          <w:tcPr>
            <w:tcW w:w="1347" w:type="dxa"/>
            <w:tcBorders>
              <w:bottom w:val="single" w:sz="24" w:space="0" w:color="auto"/>
            </w:tcBorders>
            <w:shd w:val="clear" w:color="auto" w:fill="auto"/>
          </w:tcPr>
          <w:p w14:paraId="2AD0273A"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Current Year</w:t>
            </w:r>
          </w:p>
        </w:tc>
        <w:tc>
          <w:tcPr>
            <w:tcW w:w="1530" w:type="dxa"/>
            <w:tcBorders>
              <w:bottom w:val="single" w:sz="24" w:space="0" w:color="auto"/>
            </w:tcBorders>
            <w:shd w:val="clear" w:color="auto" w:fill="auto"/>
          </w:tcPr>
          <w:p w14:paraId="0E7D99D1"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Future Year 1</w:t>
            </w:r>
          </w:p>
        </w:tc>
        <w:tc>
          <w:tcPr>
            <w:tcW w:w="1535" w:type="dxa"/>
            <w:tcBorders>
              <w:bottom w:val="single" w:sz="24" w:space="0" w:color="auto"/>
            </w:tcBorders>
            <w:shd w:val="clear" w:color="auto" w:fill="auto"/>
          </w:tcPr>
          <w:p w14:paraId="03828DD1"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Future Year 2</w:t>
            </w:r>
          </w:p>
        </w:tc>
        <w:tc>
          <w:tcPr>
            <w:tcW w:w="1530" w:type="dxa"/>
            <w:tcBorders>
              <w:bottom w:val="single" w:sz="24" w:space="0" w:color="auto"/>
            </w:tcBorders>
            <w:shd w:val="clear" w:color="auto" w:fill="auto"/>
          </w:tcPr>
          <w:p w14:paraId="428748D1"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Future Year 3</w:t>
            </w:r>
          </w:p>
        </w:tc>
        <w:tc>
          <w:tcPr>
            <w:tcW w:w="1440" w:type="dxa"/>
            <w:gridSpan w:val="2"/>
            <w:tcBorders>
              <w:bottom w:val="single" w:sz="24" w:space="0" w:color="auto"/>
              <w:right w:val="single" w:sz="4" w:space="0" w:color="auto"/>
            </w:tcBorders>
            <w:shd w:val="clear" w:color="auto" w:fill="auto"/>
          </w:tcPr>
          <w:p w14:paraId="5B01551D"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 xml:space="preserve">Future </w:t>
            </w:r>
            <w:r w:rsidR="00E7536F">
              <w:rPr>
                <w:rFonts w:ascii="Segoe UI" w:hAnsi="Segoe UI" w:cs="Segoe UI"/>
                <w:sz w:val="20"/>
                <w:szCs w:val="20"/>
              </w:rPr>
              <w:t>Y</w:t>
            </w:r>
            <w:r w:rsidRPr="006E0513">
              <w:rPr>
                <w:rFonts w:ascii="Segoe UI" w:hAnsi="Segoe UI" w:cs="Segoe UI"/>
                <w:sz w:val="20"/>
                <w:szCs w:val="20"/>
              </w:rPr>
              <w:t>ear 4</w:t>
            </w:r>
          </w:p>
        </w:tc>
        <w:tc>
          <w:tcPr>
            <w:tcW w:w="1440" w:type="dxa"/>
            <w:tcBorders>
              <w:left w:val="single" w:sz="4" w:space="0" w:color="auto"/>
              <w:bottom w:val="single" w:sz="24" w:space="0" w:color="auto"/>
            </w:tcBorders>
            <w:shd w:val="clear" w:color="auto" w:fill="auto"/>
          </w:tcPr>
          <w:p w14:paraId="5D2B158C" w14:textId="77777777" w:rsidR="009B0D02" w:rsidRPr="006E0513" w:rsidRDefault="009B0D02" w:rsidP="009B0D02">
            <w:pPr>
              <w:rPr>
                <w:rFonts w:ascii="Segoe UI" w:hAnsi="Segoe UI" w:cs="Segoe UI"/>
                <w:sz w:val="20"/>
                <w:szCs w:val="20"/>
              </w:rPr>
            </w:pPr>
            <w:r w:rsidRPr="006E0513">
              <w:rPr>
                <w:rFonts w:ascii="Segoe UI" w:hAnsi="Segoe UI" w:cs="Segoe UI"/>
                <w:sz w:val="20"/>
                <w:szCs w:val="20"/>
              </w:rPr>
              <w:t>Future Year 5</w:t>
            </w:r>
          </w:p>
        </w:tc>
      </w:tr>
      <w:tr w:rsidR="00547255" w14:paraId="693AC81E" w14:textId="77777777" w:rsidTr="005D15A9">
        <w:tc>
          <w:tcPr>
            <w:tcW w:w="1793" w:type="dxa"/>
            <w:tcBorders>
              <w:top w:val="single" w:sz="24" w:space="0" w:color="auto"/>
            </w:tcBorders>
            <w:shd w:val="clear" w:color="auto" w:fill="auto"/>
          </w:tcPr>
          <w:p w14:paraId="1C8EA215" w14:textId="77777777" w:rsidR="009B0D02" w:rsidRPr="006E0513" w:rsidRDefault="001134D5" w:rsidP="00F40C90">
            <w:pPr>
              <w:rPr>
                <w:rFonts w:ascii="Segoe UI" w:hAnsi="Segoe UI" w:cs="Segoe UI"/>
                <w:sz w:val="20"/>
                <w:szCs w:val="20"/>
              </w:rPr>
            </w:pPr>
            <w:r w:rsidRPr="006E0513">
              <w:rPr>
                <w:rFonts w:ascii="Segoe UI" w:hAnsi="Segoe UI" w:cs="Segoe UI"/>
                <w:sz w:val="20"/>
                <w:szCs w:val="20"/>
              </w:rPr>
              <w:t xml:space="preserve">Total Number of </w:t>
            </w:r>
            <w:r w:rsidR="009B0D02" w:rsidRPr="006E0513">
              <w:rPr>
                <w:rFonts w:ascii="Segoe UI" w:hAnsi="Segoe UI" w:cs="Segoe UI"/>
                <w:sz w:val="20"/>
                <w:szCs w:val="20"/>
              </w:rPr>
              <w:t>Active Residential Connections</w:t>
            </w:r>
          </w:p>
        </w:tc>
        <w:sdt>
          <w:sdtPr>
            <w:rPr>
              <w:rFonts w:ascii="Segoe UI" w:hAnsi="Segoe UI" w:cs="Segoe UI"/>
              <w:sz w:val="20"/>
            </w:rPr>
            <w:id w:val="462317742"/>
            <w:placeholder>
              <w:docPart w:val="0464F2204A4C41BCB11A5F78CDB68368"/>
            </w:placeholder>
            <w:showingPlcHdr/>
          </w:sdtPr>
          <w:sdtEndPr/>
          <w:sdtContent>
            <w:tc>
              <w:tcPr>
                <w:tcW w:w="1347" w:type="dxa"/>
                <w:tcBorders>
                  <w:top w:val="single" w:sz="24" w:space="0" w:color="auto"/>
                </w:tcBorders>
                <w:shd w:val="clear" w:color="auto" w:fill="auto"/>
              </w:tcPr>
              <w:p w14:paraId="26ECB25B" w14:textId="31A49290" w:rsidR="009B0D02" w:rsidRPr="00020E9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16207200"/>
            <w:placeholder>
              <w:docPart w:val="D1F5A796F4494740B5A9239D3037C49B"/>
            </w:placeholder>
            <w:showingPlcHdr/>
          </w:sdtPr>
          <w:sdtEndPr/>
          <w:sdtContent>
            <w:tc>
              <w:tcPr>
                <w:tcW w:w="1530" w:type="dxa"/>
                <w:tcBorders>
                  <w:top w:val="single" w:sz="24" w:space="0" w:color="auto"/>
                </w:tcBorders>
                <w:shd w:val="clear" w:color="auto" w:fill="auto"/>
              </w:tcPr>
              <w:p w14:paraId="618325C6" w14:textId="6459DC57"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77460179"/>
            <w:placeholder>
              <w:docPart w:val="9C0806AFF57D40A9A7C6E4605FE48CAA"/>
            </w:placeholder>
            <w:showingPlcHdr/>
          </w:sdtPr>
          <w:sdtEndPr/>
          <w:sdtContent>
            <w:tc>
              <w:tcPr>
                <w:tcW w:w="1535" w:type="dxa"/>
                <w:tcBorders>
                  <w:top w:val="single" w:sz="24" w:space="0" w:color="auto"/>
                </w:tcBorders>
                <w:shd w:val="clear" w:color="auto" w:fill="auto"/>
              </w:tcPr>
              <w:p w14:paraId="7F4CF92A" w14:textId="0C825721"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13042406"/>
            <w:placeholder>
              <w:docPart w:val="58CC0B4E383D473B8F58128730610C10"/>
            </w:placeholder>
            <w:showingPlcHdr/>
          </w:sdtPr>
          <w:sdtEndPr/>
          <w:sdtContent>
            <w:tc>
              <w:tcPr>
                <w:tcW w:w="1530" w:type="dxa"/>
                <w:tcBorders>
                  <w:top w:val="single" w:sz="24" w:space="0" w:color="auto"/>
                </w:tcBorders>
                <w:shd w:val="clear" w:color="auto" w:fill="auto"/>
              </w:tcPr>
              <w:p w14:paraId="46FFB11A" w14:textId="5CB9CAD1"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770160602"/>
            <w:placeholder>
              <w:docPart w:val="29EC42B4FC1540E7867650214C72A9EA"/>
            </w:placeholder>
            <w:showingPlcHdr/>
          </w:sdtPr>
          <w:sdtEndPr/>
          <w:sdtContent>
            <w:tc>
              <w:tcPr>
                <w:tcW w:w="1440" w:type="dxa"/>
                <w:gridSpan w:val="2"/>
                <w:tcBorders>
                  <w:top w:val="single" w:sz="24" w:space="0" w:color="auto"/>
                  <w:right w:val="single" w:sz="4" w:space="0" w:color="auto"/>
                </w:tcBorders>
                <w:shd w:val="clear" w:color="auto" w:fill="auto"/>
              </w:tcPr>
              <w:p w14:paraId="5A39FB33" w14:textId="0E1D618E"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124259021"/>
            <w:placeholder>
              <w:docPart w:val="E39EB911349A4AEE817104F6E3AD4FED"/>
            </w:placeholder>
            <w:showingPlcHdr/>
          </w:sdtPr>
          <w:sdtEndPr/>
          <w:sdtContent>
            <w:tc>
              <w:tcPr>
                <w:tcW w:w="1440" w:type="dxa"/>
                <w:tcBorders>
                  <w:top w:val="single" w:sz="24" w:space="0" w:color="auto"/>
                  <w:left w:val="single" w:sz="4" w:space="0" w:color="auto"/>
                </w:tcBorders>
                <w:shd w:val="clear" w:color="auto" w:fill="auto"/>
              </w:tcPr>
              <w:p w14:paraId="7D66BBAD" w14:textId="3E4876C0"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53C8074D" w14:textId="77777777" w:rsidTr="005D15A9">
        <w:tc>
          <w:tcPr>
            <w:tcW w:w="1793" w:type="dxa"/>
            <w:shd w:val="clear" w:color="auto" w:fill="auto"/>
          </w:tcPr>
          <w:p w14:paraId="0F1C12E0" w14:textId="77777777" w:rsidR="009B0D02" w:rsidRPr="006E0513" w:rsidRDefault="001134D5" w:rsidP="00F40C90">
            <w:pPr>
              <w:rPr>
                <w:rFonts w:ascii="Segoe UI" w:hAnsi="Segoe UI" w:cs="Segoe UI"/>
                <w:sz w:val="20"/>
                <w:szCs w:val="20"/>
              </w:rPr>
            </w:pPr>
            <w:r w:rsidRPr="006E0513">
              <w:rPr>
                <w:rFonts w:ascii="Segoe UI" w:hAnsi="Segoe UI" w:cs="Segoe UI"/>
                <w:sz w:val="20"/>
                <w:szCs w:val="20"/>
              </w:rPr>
              <w:t>Total Number of Active Commercial Connections</w:t>
            </w:r>
          </w:p>
        </w:tc>
        <w:sdt>
          <w:sdtPr>
            <w:rPr>
              <w:rFonts w:ascii="Segoe UI" w:hAnsi="Segoe UI" w:cs="Segoe UI"/>
              <w:sz w:val="20"/>
            </w:rPr>
            <w:id w:val="1289095258"/>
            <w:placeholder>
              <w:docPart w:val="C1D5E9E0D056437DB30E433BDD8139E9"/>
            </w:placeholder>
            <w:showingPlcHdr/>
          </w:sdtPr>
          <w:sdtEndPr/>
          <w:sdtContent>
            <w:tc>
              <w:tcPr>
                <w:tcW w:w="1347" w:type="dxa"/>
                <w:shd w:val="clear" w:color="auto" w:fill="auto"/>
              </w:tcPr>
              <w:p w14:paraId="430CC509" w14:textId="5320A76F"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429742397"/>
            <w:placeholder>
              <w:docPart w:val="6A65E8004C8947C4ABA88B5377EAF339"/>
            </w:placeholder>
            <w:showingPlcHdr/>
          </w:sdtPr>
          <w:sdtEndPr/>
          <w:sdtContent>
            <w:tc>
              <w:tcPr>
                <w:tcW w:w="1530" w:type="dxa"/>
                <w:shd w:val="clear" w:color="auto" w:fill="auto"/>
              </w:tcPr>
              <w:p w14:paraId="5BEFC3CF" w14:textId="777A3EE8"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998489388"/>
            <w:placeholder>
              <w:docPart w:val="898E744D761C44CEA7B29A857452E367"/>
            </w:placeholder>
            <w:showingPlcHdr/>
          </w:sdtPr>
          <w:sdtEndPr/>
          <w:sdtContent>
            <w:tc>
              <w:tcPr>
                <w:tcW w:w="1535" w:type="dxa"/>
                <w:shd w:val="clear" w:color="auto" w:fill="auto"/>
              </w:tcPr>
              <w:p w14:paraId="1837B85D" w14:textId="63CCAFF1"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993318484"/>
            <w:placeholder>
              <w:docPart w:val="FBC193B61FB74FF780FC7337149329DB"/>
            </w:placeholder>
            <w:showingPlcHdr/>
          </w:sdtPr>
          <w:sdtEndPr/>
          <w:sdtContent>
            <w:tc>
              <w:tcPr>
                <w:tcW w:w="1530" w:type="dxa"/>
                <w:shd w:val="clear" w:color="auto" w:fill="auto"/>
              </w:tcPr>
              <w:p w14:paraId="2CA88B4C" w14:textId="47F5DB2A"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234888759"/>
            <w:placeholder>
              <w:docPart w:val="D76E7D757ECA4F56B2E9A607E55FB7CB"/>
            </w:placeholder>
            <w:showingPlcHdr/>
          </w:sdtPr>
          <w:sdtEndPr/>
          <w:sdtContent>
            <w:tc>
              <w:tcPr>
                <w:tcW w:w="1440" w:type="dxa"/>
                <w:gridSpan w:val="2"/>
                <w:tcBorders>
                  <w:right w:val="single" w:sz="4" w:space="0" w:color="auto"/>
                </w:tcBorders>
                <w:shd w:val="clear" w:color="auto" w:fill="auto"/>
              </w:tcPr>
              <w:p w14:paraId="58F4AF56" w14:textId="7D910690"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479226555"/>
            <w:placeholder>
              <w:docPart w:val="C18F4B3D89334AC0B0FCC9BCFCE9D655"/>
            </w:placeholder>
            <w:showingPlcHdr/>
          </w:sdtPr>
          <w:sdtEndPr/>
          <w:sdtContent>
            <w:tc>
              <w:tcPr>
                <w:tcW w:w="1440" w:type="dxa"/>
                <w:tcBorders>
                  <w:left w:val="single" w:sz="4" w:space="0" w:color="auto"/>
                </w:tcBorders>
                <w:shd w:val="clear" w:color="auto" w:fill="auto"/>
              </w:tcPr>
              <w:p w14:paraId="3DF75015" w14:textId="6EA737A2"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7513F26E" w14:textId="77777777" w:rsidTr="005D15A9">
        <w:tc>
          <w:tcPr>
            <w:tcW w:w="1793" w:type="dxa"/>
            <w:shd w:val="clear" w:color="auto" w:fill="auto"/>
          </w:tcPr>
          <w:p w14:paraId="3BCCEE5D" w14:textId="77777777" w:rsidR="009B0D02" w:rsidRPr="006E0513" w:rsidRDefault="001134D5" w:rsidP="00F40C90">
            <w:pPr>
              <w:rPr>
                <w:rFonts w:ascii="Segoe UI" w:hAnsi="Segoe UI" w:cs="Segoe UI"/>
                <w:sz w:val="20"/>
                <w:szCs w:val="20"/>
              </w:rPr>
            </w:pPr>
            <w:r w:rsidRPr="006E0513">
              <w:rPr>
                <w:rFonts w:ascii="Segoe UI" w:hAnsi="Segoe UI" w:cs="Segoe UI"/>
                <w:sz w:val="20"/>
                <w:szCs w:val="20"/>
              </w:rPr>
              <w:t>Total Number of Other or Vacant Connections</w:t>
            </w:r>
          </w:p>
        </w:tc>
        <w:sdt>
          <w:sdtPr>
            <w:rPr>
              <w:rFonts w:ascii="Segoe UI" w:hAnsi="Segoe UI" w:cs="Segoe UI"/>
              <w:sz w:val="20"/>
            </w:rPr>
            <w:id w:val="1871177628"/>
            <w:placeholder>
              <w:docPart w:val="30C674EF1C054412AA3ED32AAA4E4BA3"/>
            </w:placeholder>
            <w:showingPlcHdr/>
          </w:sdtPr>
          <w:sdtEndPr/>
          <w:sdtContent>
            <w:tc>
              <w:tcPr>
                <w:tcW w:w="1347" w:type="dxa"/>
                <w:shd w:val="clear" w:color="auto" w:fill="auto"/>
              </w:tcPr>
              <w:p w14:paraId="3FE13403" w14:textId="59951899"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822169822"/>
            <w:placeholder>
              <w:docPart w:val="38A4D48AC9F548869F52A2E821EB00ED"/>
            </w:placeholder>
            <w:showingPlcHdr/>
          </w:sdtPr>
          <w:sdtEndPr/>
          <w:sdtContent>
            <w:tc>
              <w:tcPr>
                <w:tcW w:w="1530" w:type="dxa"/>
                <w:shd w:val="clear" w:color="auto" w:fill="auto"/>
              </w:tcPr>
              <w:p w14:paraId="3D9522D8" w14:textId="5E91CC09"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537555734"/>
            <w:placeholder>
              <w:docPart w:val="C80B37252A254E61AB4E31985D873A12"/>
            </w:placeholder>
            <w:showingPlcHdr/>
          </w:sdtPr>
          <w:sdtEndPr/>
          <w:sdtContent>
            <w:tc>
              <w:tcPr>
                <w:tcW w:w="1535" w:type="dxa"/>
                <w:shd w:val="clear" w:color="auto" w:fill="auto"/>
              </w:tcPr>
              <w:p w14:paraId="1D668473" w14:textId="2F3A1169"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7581056"/>
            <w:placeholder>
              <w:docPart w:val="09DBB9CCAEA0497A96F933F8CEE9EDA3"/>
            </w:placeholder>
            <w:showingPlcHdr/>
          </w:sdtPr>
          <w:sdtEndPr/>
          <w:sdtContent>
            <w:tc>
              <w:tcPr>
                <w:tcW w:w="1530" w:type="dxa"/>
                <w:shd w:val="clear" w:color="auto" w:fill="auto"/>
              </w:tcPr>
              <w:p w14:paraId="00F3EA4D" w14:textId="4AA668FB"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098585015"/>
            <w:placeholder>
              <w:docPart w:val="8C29FCF73AD24942A42650C60C630780"/>
            </w:placeholder>
            <w:showingPlcHdr/>
          </w:sdtPr>
          <w:sdtEndPr/>
          <w:sdtContent>
            <w:tc>
              <w:tcPr>
                <w:tcW w:w="1440" w:type="dxa"/>
                <w:gridSpan w:val="2"/>
                <w:tcBorders>
                  <w:right w:val="single" w:sz="4" w:space="0" w:color="auto"/>
                </w:tcBorders>
                <w:shd w:val="clear" w:color="auto" w:fill="auto"/>
              </w:tcPr>
              <w:p w14:paraId="28703A21" w14:textId="1320CF5C"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091228981"/>
            <w:placeholder>
              <w:docPart w:val="EF0893D4D19E41AC886D4B7D614149C2"/>
            </w:placeholder>
            <w:showingPlcHdr/>
          </w:sdtPr>
          <w:sdtEndPr/>
          <w:sdtContent>
            <w:tc>
              <w:tcPr>
                <w:tcW w:w="1440" w:type="dxa"/>
                <w:tcBorders>
                  <w:left w:val="single" w:sz="4" w:space="0" w:color="auto"/>
                </w:tcBorders>
                <w:shd w:val="clear" w:color="auto" w:fill="auto"/>
              </w:tcPr>
              <w:p w14:paraId="7472D9A1" w14:textId="7B3C8C9F" w:rsidR="009B0D02"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6ED4E53E" w14:textId="77777777" w:rsidTr="005D15A9">
        <w:tc>
          <w:tcPr>
            <w:tcW w:w="1793" w:type="dxa"/>
            <w:shd w:val="clear" w:color="auto" w:fill="E7E6E6"/>
          </w:tcPr>
          <w:p w14:paraId="19484EA3" w14:textId="77777777" w:rsidR="001134D5" w:rsidRPr="006E0513" w:rsidRDefault="001134D5" w:rsidP="00F40C90">
            <w:pPr>
              <w:rPr>
                <w:rFonts w:ascii="Segoe UI" w:hAnsi="Segoe UI" w:cs="Segoe UI"/>
                <w:sz w:val="20"/>
                <w:szCs w:val="20"/>
              </w:rPr>
            </w:pPr>
            <w:r w:rsidRPr="006E0513">
              <w:rPr>
                <w:rFonts w:ascii="Segoe UI" w:hAnsi="Segoe UI" w:cs="Segoe UI"/>
                <w:sz w:val="20"/>
                <w:szCs w:val="20"/>
              </w:rPr>
              <w:t>Total Number of Connections</w:t>
            </w:r>
          </w:p>
        </w:tc>
        <w:sdt>
          <w:sdtPr>
            <w:rPr>
              <w:rFonts w:ascii="Segoe UI" w:hAnsi="Segoe UI" w:cs="Segoe UI"/>
              <w:sz w:val="20"/>
            </w:rPr>
            <w:id w:val="63617011"/>
            <w:placeholder>
              <w:docPart w:val="934A8AADA8584874B970F1327A5F96E3"/>
            </w:placeholder>
            <w:showingPlcHdr/>
          </w:sdtPr>
          <w:sdtEndPr/>
          <w:sdtContent>
            <w:tc>
              <w:tcPr>
                <w:tcW w:w="1347" w:type="dxa"/>
                <w:shd w:val="clear" w:color="auto" w:fill="E7E6E6"/>
              </w:tcPr>
              <w:p w14:paraId="05FD939E" w14:textId="288B64E7" w:rsidR="001134D5"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084287512"/>
            <w:placeholder>
              <w:docPart w:val="6BA89E9B888449A2BCAB69FF7F761E65"/>
            </w:placeholder>
            <w:showingPlcHdr/>
          </w:sdtPr>
          <w:sdtEndPr/>
          <w:sdtContent>
            <w:tc>
              <w:tcPr>
                <w:tcW w:w="1530" w:type="dxa"/>
                <w:shd w:val="clear" w:color="auto" w:fill="E7E6E6"/>
              </w:tcPr>
              <w:p w14:paraId="6C14C40D" w14:textId="618B6428" w:rsidR="001134D5"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467925961"/>
            <w:placeholder>
              <w:docPart w:val="669F684405F149E59E1B772BAF1D018C"/>
            </w:placeholder>
            <w:showingPlcHdr/>
          </w:sdtPr>
          <w:sdtEndPr/>
          <w:sdtContent>
            <w:tc>
              <w:tcPr>
                <w:tcW w:w="1535" w:type="dxa"/>
                <w:shd w:val="clear" w:color="auto" w:fill="E7E6E6"/>
              </w:tcPr>
              <w:p w14:paraId="73B214A4" w14:textId="07F6669F" w:rsidR="001134D5"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905219201"/>
            <w:placeholder>
              <w:docPart w:val="74167450D2714F789714D3B399FED70F"/>
            </w:placeholder>
            <w:showingPlcHdr/>
          </w:sdtPr>
          <w:sdtEndPr/>
          <w:sdtContent>
            <w:tc>
              <w:tcPr>
                <w:tcW w:w="1530" w:type="dxa"/>
                <w:shd w:val="clear" w:color="auto" w:fill="E7E6E6"/>
              </w:tcPr>
              <w:p w14:paraId="11CEC367" w14:textId="19D2041F" w:rsidR="001134D5"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18873302"/>
            <w:placeholder>
              <w:docPart w:val="4236EBD3ABD745218B1014829B4C2B3D"/>
            </w:placeholder>
            <w:showingPlcHdr/>
          </w:sdtPr>
          <w:sdtEndPr/>
          <w:sdtContent>
            <w:tc>
              <w:tcPr>
                <w:tcW w:w="1440" w:type="dxa"/>
                <w:gridSpan w:val="2"/>
                <w:tcBorders>
                  <w:right w:val="single" w:sz="4" w:space="0" w:color="auto"/>
                </w:tcBorders>
                <w:shd w:val="clear" w:color="auto" w:fill="E7E6E6"/>
              </w:tcPr>
              <w:p w14:paraId="442B0894" w14:textId="621B5D8F" w:rsidR="001134D5"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790006609"/>
            <w:placeholder>
              <w:docPart w:val="713F9C96294F4EAE9DC581B725A8927C"/>
            </w:placeholder>
            <w:showingPlcHdr/>
          </w:sdtPr>
          <w:sdtEndPr/>
          <w:sdtContent>
            <w:tc>
              <w:tcPr>
                <w:tcW w:w="1440" w:type="dxa"/>
                <w:tcBorders>
                  <w:left w:val="single" w:sz="4" w:space="0" w:color="auto"/>
                </w:tcBorders>
                <w:shd w:val="clear" w:color="auto" w:fill="E7E6E6"/>
              </w:tcPr>
              <w:p w14:paraId="41F4FE84" w14:textId="2E122332" w:rsidR="001134D5" w:rsidRPr="006E0513" w:rsidRDefault="00020E93" w:rsidP="00F40C90">
                <w:pPr>
                  <w:rPr>
                    <w:rFonts w:ascii="Segoe UI" w:hAnsi="Segoe UI" w:cs="Segoe UI"/>
                  </w:rPr>
                </w:pPr>
                <w:r w:rsidRPr="00020E93">
                  <w:rPr>
                    <w:rStyle w:val="PlaceholderText"/>
                    <w:rFonts w:ascii="Segoe UI" w:hAnsi="Segoe UI" w:cs="Segoe UI"/>
                    <w:sz w:val="20"/>
                  </w:rPr>
                  <w:t>Click or tap here to enter text.</w:t>
                </w:r>
              </w:p>
            </w:tc>
          </w:sdtContent>
        </w:sdt>
      </w:tr>
      <w:tr w:rsidR="001134D5" w:rsidRPr="009B0D02" w14:paraId="4C3A59FA" w14:textId="77777777" w:rsidTr="005D15A9">
        <w:tc>
          <w:tcPr>
            <w:tcW w:w="10615" w:type="dxa"/>
            <w:gridSpan w:val="8"/>
            <w:tcBorders>
              <w:bottom w:val="single" w:sz="12" w:space="0" w:color="auto"/>
            </w:tcBorders>
            <w:shd w:val="clear" w:color="auto" w:fill="auto"/>
          </w:tcPr>
          <w:p w14:paraId="786B6CD0" w14:textId="77777777" w:rsidR="001134D5" w:rsidRPr="006E0513" w:rsidRDefault="008E1E41" w:rsidP="001134D5">
            <w:pPr>
              <w:rPr>
                <w:rFonts w:ascii="Segoe UI" w:hAnsi="Segoe UI" w:cs="Segoe UI"/>
                <w:b/>
                <w:sz w:val="20"/>
                <w:szCs w:val="20"/>
              </w:rPr>
            </w:pPr>
            <w:r>
              <w:rPr>
                <w:rFonts w:ascii="Segoe UI" w:hAnsi="Segoe UI" w:cs="Segoe UI"/>
                <w:b/>
                <w:sz w:val="20"/>
                <w:szCs w:val="20"/>
              </w:rPr>
              <w:t>*</w:t>
            </w:r>
            <w:r w:rsidR="001134D5" w:rsidRPr="006E0513">
              <w:rPr>
                <w:rFonts w:ascii="Segoe UI" w:hAnsi="Segoe UI" w:cs="Segoe UI"/>
                <w:b/>
                <w:sz w:val="20"/>
                <w:szCs w:val="20"/>
              </w:rPr>
              <w:t>Water Rate Information (Provide Water Rate Information per residential connection.)</w:t>
            </w:r>
          </w:p>
        </w:tc>
      </w:tr>
      <w:tr w:rsidR="00547255" w14:paraId="4E8E6EA1" w14:textId="77777777" w:rsidTr="005D15A9">
        <w:tc>
          <w:tcPr>
            <w:tcW w:w="1793" w:type="dxa"/>
            <w:tcBorders>
              <w:top w:val="single" w:sz="8" w:space="0" w:color="auto"/>
            </w:tcBorders>
            <w:shd w:val="clear" w:color="auto" w:fill="auto"/>
          </w:tcPr>
          <w:p w14:paraId="759AB3BE" w14:textId="77777777" w:rsidR="001134D5" w:rsidRPr="006E0513" w:rsidRDefault="001134D5" w:rsidP="00DF7DC1">
            <w:pPr>
              <w:rPr>
                <w:rFonts w:ascii="Segoe UI" w:hAnsi="Segoe UI" w:cs="Segoe UI"/>
                <w:sz w:val="20"/>
                <w:szCs w:val="20"/>
              </w:rPr>
            </w:pPr>
            <w:r w:rsidRPr="006E0513">
              <w:rPr>
                <w:rFonts w:ascii="Segoe UI" w:hAnsi="Segoe UI" w:cs="Segoe UI"/>
                <w:sz w:val="20"/>
                <w:szCs w:val="20"/>
              </w:rPr>
              <w:t>Average monthly residential rate per connection (base rate)</w:t>
            </w:r>
          </w:p>
        </w:tc>
        <w:sdt>
          <w:sdtPr>
            <w:rPr>
              <w:rFonts w:ascii="Segoe UI" w:hAnsi="Segoe UI" w:cs="Segoe UI"/>
              <w:sz w:val="20"/>
            </w:rPr>
            <w:id w:val="-1131858654"/>
            <w:placeholder>
              <w:docPart w:val="EFA63BCE22CC40D1B77D24730CEB4F61"/>
            </w:placeholder>
            <w:showingPlcHdr/>
          </w:sdtPr>
          <w:sdtEndPr/>
          <w:sdtContent>
            <w:tc>
              <w:tcPr>
                <w:tcW w:w="1347" w:type="dxa"/>
                <w:tcBorders>
                  <w:top w:val="single" w:sz="12" w:space="0" w:color="auto"/>
                </w:tcBorders>
                <w:shd w:val="clear" w:color="auto" w:fill="auto"/>
              </w:tcPr>
              <w:p w14:paraId="4AEE7DC1" w14:textId="5A783212"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588042752"/>
            <w:placeholder>
              <w:docPart w:val="08B2DAAE89CC4B48861752435D2EEA4E"/>
            </w:placeholder>
            <w:showingPlcHdr/>
          </w:sdtPr>
          <w:sdtEndPr/>
          <w:sdtContent>
            <w:tc>
              <w:tcPr>
                <w:tcW w:w="1530" w:type="dxa"/>
                <w:tcBorders>
                  <w:top w:val="single" w:sz="12" w:space="0" w:color="auto"/>
                </w:tcBorders>
                <w:shd w:val="clear" w:color="auto" w:fill="auto"/>
              </w:tcPr>
              <w:p w14:paraId="3A5B2729" w14:textId="5FE7D415"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700520229"/>
            <w:placeholder>
              <w:docPart w:val="4CA9012989B24A90AB50AB48602056C3"/>
            </w:placeholder>
            <w:showingPlcHdr/>
          </w:sdtPr>
          <w:sdtEndPr/>
          <w:sdtContent>
            <w:tc>
              <w:tcPr>
                <w:tcW w:w="1535" w:type="dxa"/>
                <w:tcBorders>
                  <w:top w:val="single" w:sz="12" w:space="0" w:color="auto"/>
                </w:tcBorders>
                <w:shd w:val="clear" w:color="auto" w:fill="auto"/>
              </w:tcPr>
              <w:p w14:paraId="55FA25C3" w14:textId="180EBE41"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589701577"/>
            <w:placeholder>
              <w:docPart w:val="E8401E1B830A433FAE7EC107BB179CAC"/>
            </w:placeholder>
            <w:showingPlcHdr/>
          </w:sdtPr>
          <w:sdtEndPr/>
          <w:sdtContent>
            <w:tc>
              <w:tcPr>
                <w:tcW w:w="1530" w:type="dxa"/>
                <w:tcBorders>
                  <w:top w:val="single" w:sz="12" w:space="0" w:color="auto"/>
                </w:tcBorders>
                <w:shd w:val="clear" w:color="auto" w:fill="auto"/>
              </w:tcPr>
              <w:p w14:paraId="788789D2" w14:textId="21311053"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764349232"/>
            <w:placeholder>
              <w:docPart w:val="F16D921BA0BA40A5BBF859525B325B52"/>
            </w:placeholder>
            <w:showingPlcHdr/>
          </w:sdtPr>
          <w:sdtEndPr/>
          <w:sdtContent>
            <w:tc>
              <w:tcPr>
                <w:tcW w:w="1440" w:type="dxa"/>
                <w:gridSpan w:val="2"/>
                <w:tcBorders>
                  <w:top w:val="single" w:sz="12" w:space="0" w:color="auto"/>
                  <w:right w:val="single" w:sz="4" w:space="0" w:color="auto"/>
                </w:tcBorders>
                <w:shd w:val="clear" w:color="auto" w:fill="auto"/>
              </w:tcPr>
              <w:p w14:paraId="02BF3148" w14:textId="3DBA1433"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783483547"/>
            <w:placeholder>
              <w:docPart w:val="9071F89CE1EA441BB65198FC0E95F8DF"/>
            </w:placeholder>
            <w:showingPlcHdr/>
          </w:sdtPr>
          <w:sdtEndPr/>
          <w:sdtContent>
            <w:tc>
              <w:tcPr>
                <w:tcW w:w="1440" w:type="dxa"/>
                <w:tcBorders>
                  <w:top w:val="single" w:sz="12" w:space="0" w:color="auto"/>
                  <w:left w:val="single" w:sz="4" w:space="0" w:color="auto"/>
                </w:tcBorders>
                <w:shd w:val="clear" w:color="auto" w:fill="auto"/>
              </w:tcPr>
              <w:p w14:paraId="7BD25186" w14:textId="762B4CDD"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726C7DD4" w14:textId="77777777" w:rsidTr="005D15A9">
        <w:trPr>
          <w:trHeight w:val="1142"/>
        </w:trPr>
        <w:tc>
          <w:tcPr>
            <w:tcW w:w="1793" w:type="dxa"/>
            <w:shd w:val="clear" w:color="auto" w:fill="auto"/>
          </w:tcPr>
          <w:p w14:paraId="4936E516" w14:textId="77777777" w:rsidR="001134D5" w:rsidRPr="006E0513" w:rsidRDefault="001134D5" w:rsidP="00DF7DC1">
            <w:pPr>
              <w:rPr>
                <w:rFonts w:ascii="Segoe UI" w:hAnsi="Segoe UI" w:cs="Segoe UI"/>
                <w:sz w:val="20"/>
                <w:szCs w:val="20"/>
              </w:rPr>
            </w:pPr>
            <w:r w:rsidRPr="006E0513">
              <w:rPr>
                <w:rFonts w:ascii="Segoe UI" w:hAnsi="Segoe UI" w:cs="Segoe UI"/>
                <w:sz w:val="20"/>
                <w:szCs w:val="20"/>
              </w:rPr>
              <w:t>Additional residential rate per 100 cubic feet (CF)</w:t>
            </w:r>
          </w:p>
        </w:tc>
        <w:sdt>
          <w:sdtPr>
            <w:rPr>
              <w:rFonts w:ascii="Segoe UI" w:hAnsi="Segoe UI" w:cs="Segoe UI"/>
              <w:sz w:val="20"/>
            </w:rPr>
            <w:id w:val="-548842359"/>
            <w:placeholder>
              <w:docPart w:val="43A30D27334C48E4BAD1426A90824BC3"/>
            </w:placeholder>
            <w:showingPlcHdr/>
          </w:sdtPr>
          <w:sdtEndPr/>
          <w:sdtContent>
            <w:tc>
              <w:tcPr>
                <w:tcW w:w="1347" w:type="dxa"/>
                <w:shd w:val="clear" w:color="auto" w:fill="auto"/>
              </w:tcPr>
              <w:p w14:paraId="59FF6B96" w14:textId="3A63D362"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011374539"/>
            <w:placeholder>
              <w:docPart w:val="6CBBA2B877264D6FB4434F42BEA45401"/>
            </w:placeholder>
            <w:showingPlcHdr/>
          </w:sdtPr>
          <w:sdtEndPr/>
          <w:sdtContent>
            <w:tc>
              <w:tcPr>
                <w:tcW w:w="1530" w:type="dxa"/>
                <w:shd w:val="clear" w:color="auto" w:fill="auto"/>
              </w:tcPr>
              <w:p w14:paraId="36CF373A" w14:textId="4FB9713E"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039119041"/>
            <w:placeholder>
              <w:docPart w:val="0A43DD6D554A4C618FAECDE907128B44"/>
            </w:placeholder>
            <w:showingPlcHdr/>
          </w:sdtPr>
          <w:sdtEndPr/>
          <w:sdtContent>
            <w:tc>
              <w:tcPr>
                <w:tcW w:w="1535" w:type="dxa"/>
                <w:shd w:val="clear" w:color="auto" w:fill="auto"/>
              </w:tcPr>
              <w:p w14:paraId="46868ED3" w14:textId="3864292D"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03262837"/>
            <w:placeholder>
              <w:docPart w:val="DE97556F4A6E41D88288D31B5350F545"/>
            </w:placeholder>
            <w:showingPlcHdr/>
          </w:sdtPr>
          <w:sdtEndPr/>
          <w:sdtContent>
            <w:tc>
              <w:tcPr>
                <w:tcW w:w="1530" w:type="dxa"/>
                <w:shd w:val="clear" w:color="auto" w:fill="auto"/>
              </w:tcPr>
              <w:p w14:paraId="33221DED" w14:textId="53B22DBA"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41435535"/>
            <w:placeholder>
              <w:docPart w:val="DA1E0C35CB614A939DDB9E726069005F"/>
            </w:placeholder>
            <w:showingPlcHdr/>
          </w:sdtPr>
          <w:sdtEndPr/>
          <w:sdtContent>
            <w:tc>
              <w:tcPr>
                <w:tcW w:w="1440" w:type="dxa"/>
                <w:gridSpan w:val="2"/>
                <w:tcBorders>
                  <w:right w:val="single" w:sz="4" w:space="0" w:color="auto"/>
                </w:tcBorders>
                <w:shd w:val="clear" w:color="auto" w:fill="auto"/>
              </w:tcPr>
              <w:p w14:paraId="3EE2EECE" w14:textId="496762EB"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48403791"/>
            <w:placeholder>
              <w:docPart w:val="ACCDCB3A015549F5BEA1BA7893BE06D6"/>
            </w:placeholder>
            <w:showingPlcHdr/>
          </w:sdtPr>
          <w:sdtEndPr/>
          <w:sdtContent>
            <w:tc>
              <w:tcPr>
                <w:tcW w:w="1440" w:type="dxa"/>
                <w:tcBorders>
                  <w:left w:val="single" w:sz="4" w:space="0" w:color="auto"/>
                </w:tcBorders>
                <w:shd w:val="clear" w:color="auto" w:fill="auto"/>
              </w:tcPr>
              <w:p w14:paraId="22F02948" w14:textId="39A1949F"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468E1513" w14:textId="77777777" w:rsidTr="005D15A9">
        <w:tc>
          <w:tcPr>
            <w:tcW w:w="1793" w:type="dxa"/>
            <w:shd w:val="clear" w:color="auto" w:fill="auto"/>
          </w:tcPr>
          <w:p w14:paraId="47242394" w14:textId="77777777" w:rsidR="001134D5" w:rsidRPr="006E0513" w:rsidRDefault="001134D5" w:rsidP="00DF7DC1">
            <w:pPr>
              <w:rPr>
                <w:rFonts w:ascii="Segoe UI" w:hAnsi="Segoe UI" w:cs="Segoe UI"/>
                <w:sz w:val="20"/>
                <w:szCs w:val="20"/>
              </w:rPr>
            </w:pPr>
            <w:r w:rsidRPr="006E0513">
              <w:rPr>
                <w:rFonts w:ascii="Segoe UI" w:hAnsi="Segoe UI" w:cs="Segoe UI"/>
                <w:sz w:val="20"/>
                <w:szCs w:val="20"/>
              </w:rPr>
              <w:t xml:space="preserve">Average </w:t>
            </w:r>
            <w:r w:rsidR="00DE0051" w:rsidRPr="006E0513">
              <w:rPr>
                <w:rFonts w:ascii="Segoe UI" w:hAnsi="Segoe UI" w:cs="Segoe UI"/>
                <w:sz w:val="20"/>
                <w:szCs w:val="20"/>
              </w:rPr>
              <w:t>monthly</w:t>
            </w:r>
            <w:r w:rsidRPr="006E0513">
              <w:rPr>
                <w:rFonts w:ascii="Segoe UI" w:hAnsi="Segoe UI" w:cs="Segoe UI"/>
                <w:sz w:val="20"/>
                <w:szCs w:val="20"/>
              </w:rPr>
              <w:t xml:space="preserve"> cubic feet consumption per connection</w:t>
            </w:r>
          </w:p>
        </w:tc>
        <w:sdt>
          <w:sdtPr>
            <w:rPr>
              <w:rFonts w:ascii="Segoe UI" w:hAnsi="Segoe UI" w:cs="Segoe UI"/>
              <w:sz w:val="20"/>
            </w:rPr>
            <w:id w:val="596836864"/>
            <w:placeholder>
              <w:docPart w:val="AE4D593251E14BD2B87234F73A6482D3"/>
            </w:placeholder>
            <w:showingPlcHdr/>
          </w:sdtPr>
          <w:sdtEndPr/>
          <w:sdtContent>
            <w:tc>
              <w:tcPr>
                <w:tcW w:w="1347" w:type="dxa"/>
                <w:shd w:val="clear" w:color="auto" w:fill="auto"/>
              </w:tcPr>
              <w:p w14:paraId="5075BE74" w14:textId="04266963"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939606810"/>
            <w:placeholder>
              <w:docPart w:val="DC69DF59A8304DFAAD364E192B37289B"/>
            </w:placeholder>
            <w:showingPlcHdr/>
          </w:sdtPr>
          <w:sdtEndPr/>
          <w:sdtContent>
            <w:tc>
              <w:tcPr>
                <w:tcW w:w="1530" w:type="dxa"/>
                <w:shd w:val="clear" w:color="auto" w:fill="auto"/>
              </w:tcPr>
              <w:p w14:paraId="5018523D" w14:textId="1C61AC64"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477119998"/>
            <w:placeholder>
              <w:docPart w:val="C61B330C6D1146CE94EFC8D95B2DF637"/>
            </w:placeholder>
            <w:showingPlcHdr/>
          </w:sdtPr>
          <w:sdtEndPr/>
          <w:sdtContent>
            <w:tc>
              <w:tcPr>
                <w:tcW w:w="1535" w:type="dxa"/>
                <w:shd w:val="clear" w:color="auto" w:fill="auto"/>
              </w:tcPr>
              <w:p w14:paraId="5017CFCB" w14:textId="3F992D2A"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03928356"/>
            <w:placeholder>
              <w:docPart w:val="44BD08DA37A544268FF3A5FAD2A6D228"/>
            </w:placeholder>
            <w:showingPlcHdr/>
          </w:sdtPr>
          <w:sdtEndPr/>
          <w:sdtContent>
            <w:tc>
              <w:tcPr>
                <w:tcW w:w="1530" w:type="dxa"/>
                <w:shd w:val="clear" w:color="auto" w:fill="auto"/>
              </w:tcPr>
              <w:p w14:paraId="3C8B6C39" w14:textId="740ACF2C"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691212930"/>
            <w:placeholder>
              <w:docPart w:val="D7DB93A2F9E546A39EACCC591FEEF189"/>
            </w:placeholder>
            <w:showingPlcHdr/>
          </w:sdtPr>
          <w:sdtEndPr/>
          <w:sdtContent>
            <w:tc>
              <w:tcPr>
                <w:tcW w:w="1440" w:type="dxa"/>
                <w:gridSpan w:val="2"/>
                <w:tcBorders>
                  <w:right w:val="single" w:sz="4" w:space="0" w:color="auto"/>
                </w:tcBorders>
                <w:shd w:val="clear" w:color="auto" w:fill="auto"/>
              </w:tcPr>
              <w:p w14:paraId="4BC39981" w14:textId="6D589DCB"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97416099"/>
            <w:placeholder>
              <w:docPart w:val="438FBB129FB3415C9737FA5828966B84"/>
            </w:placeholder>
            <w:showingPlcHdr/>
          </w:sdtPr>
          <w:sdtEndPr/>
          <w:sdtContent>
            <w:tc>
              <w:tcPr>
                <w:tcW w:w="1440" w:type="dxa"/>
                <w:tcBorders>
                  <w:left w:val="single" w:sz="4" w:space="0" w:color="auto"/>
                </w:tcBorders>
                <w:shd w:val="clear" w:color="auto" w:fill="auto"/>
              </w:tcPr>
              <w:p w14:paraId="29E4B8B1" w14:textId="1264B054"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238A59AF" w14:textId="77777777" w:rsidTr="005D15A9">
        <w:tc>
          <w:tcPr>
            <w:tcW w:w="1793" w:type="dxa"/>
            <w:shd w:val="clear" w:color="auto" w:fill="auto"/>
          </w:tcPr>
          <w:p w14:paraId="53CB4B46" w14:textId="77777777" w:rsidR="001134D5" w:rsidRPr="006E0513" w:rsidRDefault="00DE0051" w:rsidP="00DF7DC1">
            <w:pPr>
              <w:rPr>
                <w:rFonts w:ascii="Segoe UI" w:hAnsi="Segoe UI" w:cs="Segoe UI"/>
                <w:sz w:val="20"/>
                <w:szCs w:val="20"/>
              </w:rPr>
            </w:pPr>
            <w:r w:rsidRPr="006E0513">
              <w:rPr>
                <w:rFonts w:ascii="Segoe UI" w:hAnsi="Segoe UI" w:cs="Segoe UI"/>
                <w:sz w:val="20"/>
                <w:szCs w:val="20"/>
              </w:rPr>
              <w:t>Current</w:t>
            </w:r>
            <w:r w:rsidR="001134D5" w:rsidRPr="006E0513">
              <w:rPr>
                <w:rFonts w:ascii="Segoe UI" w:hAnsi="Segoe UI" w:cs="Segoe UI"/>
                <w:sz w:val="20"/>
                <w:szCs w:val="20"/>
              </w:rPr>
              <w:t xml:space="preserve"> average rate per connection before this project</w:t>
            </w:r>
          </w:p>
        </w:tc>
        <w:sdt>
          <w:sdtPr>
            <w:rPr>
              <w:rFonts w:ascii="Segoe UI" w:hAnsi="Segoe UI" w:cs="Segoe UI"/>
              <w:sz w:val="20"/>
            </w:rPr>
            <w:id w:val="642780982"/>
            <w:placeholder>
              <w:docPart w:val="C1001617B0FA418EB2A84A709F93E7E3"/>
            </w:placeholder>
            <w:showingPlcHdr/>
          </w:sdtPr>
          <w:sdtEndPr/>
          <w:sdtContent>
            <w:tc>
              <w:tcPr>
                <w:tcW w:w="1347" w:type="dxa"/>
                <w:shd w:val="clear" w:color="auto" w:fill="auto"/>
              </w:tcPr>
              <w:p w14:paraId="3913A04F" w14:textId="6E6B8406"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533953194"/>
            <w:placeholder>
              <w:docPart w:val="47239C97DA5F465A81E40E96C71FDAB0"/>
            </w:placeholder>
            <w:showingPlcHdr/>
          </w:sdtPr>
          <w:sdtEndPr/>
          <w:sdtContent>
            <w:tc>
              <w:tcPr>
                <w:tcW w:w="1530" w:type="dxa"/>
                <w:shd w:val="clear" w:color="auto" w:fill="auto"/>
              </w:tcPr>
              <w:p w14:paraId="40F9D569" w14:textId="1970AAF2"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649320570"/>
            <w:placeholder>
              <w:docPart w:val="C9AE628310424066BE3E5E7C497E0F8C"/>
            </w:placeholder>
            <w:showingPlcHdr/>
          </w:sdtPr>
          <w:sdtEndPr/>
          <w:sdtContent>
            <w:tc>
              <w:tcPr>
                <w:tcW w:w="1535" w:type="dxa"/>
                <w:shd w:val="clear" w:color="auto" w:fill="auto"/>
              </w:tcPr>
              <w:p w14:paraId="4B7CE766" w14:textId="44AD59BE"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615436794"/>
            <w:placeholder>
              <w:docPart w:val="323C766ACA0F4D17A16717771FD6FC15"/>
            </w:placeholder>
            <w:showingPlcHdr/>
          </w:sdtPr>
          <w:sdtEndPr/>
          <w:sdtContent>
            <w:tc>
              <w:tcPr>
                <w:tcW w:w="1530" w:type="dxa"/>
                <w:shd w:val="clear" w:color="auto" w:fill="auto"/>
              </w:tcPr>
              <w:p w14:paraId="11C60E1F" w14:textId="45E67476"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77605391"/>
            <w:placeholder>
              <w:docPart w:val="D78399EBAA864A2C9E31E18BAB356153"/>
            </w:placeholder>
            <w:showingPlcHdr/>
          </w:sdtPr>
          <w:sdtEndPr/>
          <w:sdtContent>
            <w:tc>
              <w:tcPr>
                <w:tcW w:w="1440" w:type="dxa"/>
                <w:gridSpan w:val="2"/>
                <w:tcBorders>
                  <w:right w:val="single" w:sz="4" w:space="0" w:color="auto"/>
                </w:tcBorders>
                <w:shd w:val="clear" w:color="auto" w:fill="auto"/>
              </w:tcPr>
              <w:p w14:paraId="76187B79" w14:textId="3AFF9942"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021114396"/>
            <w:placeholder>
              <w:docPart w:val="BF969C89F48945718031ADBB8C75B685"/>
            </w:placeholder>
            <w:showingPlcHdr/>
          </w:sdtPr>
          <w:sdtEndPr/>
          <w:sdtContent>
            <w:tc>
              <w:tcPr>
                <w:tcW w:w="1440" w:type="dxa"/>
                <w:tcBorders>
                  <w:left w:val="single" w:sz="4" w:space="0" w:color="auto"/>
                </w:tcBorders>
                <w:shd w:val="clear" w:color="auto" w:fill="auto"/>
              </w:tcPr>
              <w:p w14:paraId="2445C459" w14:textId="03D3D6A6" w:rsidR="001134D5"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F4318D" w:rsidRPr="00A559AD" w14:paraId="7CEAB18A" w14:textId="77777777" w:rsidTr="005D15A9">
        <w:trPr>
          <w:trHeight w:val="260"/>
        </w:trPr>
        <w:tc>
          <w:tcPr>
            <w:tcW w:w="10615" w:type="dxa"/>
            <w:gridSpan w:val="8"/>
            <w:shd w:val="clear" w:color="auto" w:fill="auto"/>
          </w:tcPr>
          <w:p w14:paraId="6E2802F5" w14:textId="77777777" w:rsidR="00F4318D" w:rsidRDefault="00F4318D" w:rsidP="00F4318D">
            <w:pPr>
              <w:pStyle w:val="BodyText"/>
              <w:rPr>
                <w:rFonts w:ascii="Segoe UI" w:hAnsi="Segoe UI" w:cs="Segoe UI"/>
                <w:sz w:val="18"/>
                <w:szCs w:val="18"/>
              </w:rPr>
            </w:pPr>
            <w:r w:rsidRPr="006E0513">
              <w:rPr>
                <w:rFonts w:ascii="Segoe UI" w:hAnsi="Segoe UI" w:cs="Segoe UI"/>
                <w:sz w:val="20"/>
                <w:szCs w:val="20"/>
              </w:rPr>
              <w:t xml:space="preserve">Was an income survey conducted on your system, jurisdiction, or project area? </w:t>
            </w:r>
            <w:r>
              <w:rPr>
                <w:rFonts w:ascii="Segoe UI" w:hAnsi="Segoe UI" w:cs="Segoe UI"/>
                <w:sz w:val="20"/>
                <w:szCs w:val="20"/>
              </w:rPr>
              <w:t xml:space="preserve"> </w:t>
            </w:r>
            <w:sdt>
              <w:sdtPr>
                <w:rPr>
                  <w:rFonts w:ascii="Segoe UI" w:hAnsi="Segoe UI" w:cs="Segoe UI"/>
                  <w:sz w:val="18"/>
                  <w:szCs w:val="18"/>
                </w:rPr>
                <w:id w:val="1878276340"/>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 xml:space="preserve">YES    </w:t>
            </w:r>
            <w:sdt>
              <w:sdtPr>
                <w:rPr>
                  <w:rFonts w:ascii="Segoe UI" w:hAnsi="Segoe UI" w:cs="Segoe UI"/>
                  <w:sz w:val="18"/>
                  <w:szCs w:val="18"/>
                </w:rPr>
                <w:id w:val="1248688513"/>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10066AEA" w14:textId="77777777" w:rsidR="00F4318D" w:rsidRPr="003967E0" w:rsidRDefault="001D73BE" w:rsidP="00F4318D">
            <w:pPr>
              <w:pStyle w:val="BodyText"/>
              <w:rPr>
                <w:rFonts w:ascii="Segoe UI" w:hAnsi="Segoe UI" w:cs="Segoe UI"/>
                <w:sz w:val="20"/>
                <w:szCs w:val="20"/>
              </w:rPr>
            </w:pPr>
            <w:r w:rsidRPr="003967E0">
              <w:rPr>
                <w:rFonts w:ascii="Segoe UI" w:hAnsi="Segoe UI" w:cs="Segoe UI"/>
                <w:sz w:val="20"/>
                <w:szCs w:val="20"/>
              </w:rPr>
              <w:t xml:space="preserve">If YES, </w:t>
            </w:r>
            <w:r w:rsidR="00717DA7" w:rsidRPr="003967E0">
              <w:rPr>
                <w:rFonts w:ascii="Segoe UI" w:hAnsi="Segoe UI" w:cs="Segoe UI"/>
                <w:sz w:val="20"/>
                <w:szCs w:val="20"/>
              </w:rPr>
              <w:t>upload</w:t>
            </w:r>
            <w:r w:rsidRPr="003967E0">
              <w:rPr>
                <w:rFonts w:ascii="Segoe UI" w:hAnsi="Segoe UI" w:cs="Segoe UI"/>
                <w:sz w:val="20"/>
                <w:szCs w:val="20"/>
              </w:rPr>
              <w:t xml:space="preserve"> a copy of the final report of the income survey and MHI determination.</w:t>
            </w:r>
          </w:p>
          <w:p w14:paraId="61405ADD" w14:textId="77777777" w:rsidR="00F4318D" w:rsidRPr="006E0513" w:rsidRDefault="00F4318D" w:rsidP="00F4318D">
            <w:pPr>
              <w:pStyle w:val="BodyText"/>
              <w:rPr>
                <w:rFonts w:ascii="Segoe UI" w:hAnsi="Segoe UI" w:cs="Segoe UI"/>
                <w:color w:val="000000"/>
                <w:sz w:val="20"/>
                <w:szCs w:val="20"/>
              </w:rPr>
            </w:pPr>
          </w:p>
        </w:tc>
      </w:tr>
      <w:tr w:rsidR="0055632C" w:rsidRPr="00A559AD" w14:paraId="1A91722C" w14:textId="77777777" w:rsidTr="005D15A9">
        <w:trPr>
          <w:trHeight w:val="260"/>
        </w:trPr>
        <w:tc>
          <w:tcPr>
            <w:tcW w:w="10615" w:type="dxa"/>
            <w:gridSpan w:val="8"/>
            <w:shd w:val="clear" w:color="auto" w:fill="auto"/>
          </w:tcPr>
          <w:p w14:paraId="52A9F27E" w14:textId="77777777" w:rsidR="0055632C" w:rsidRPr="006E0513" w:rsidRDefault="0055632C" w:rsidP="00DF7DC1">
            <w:pPr>
              <w:pStyle w:val="BodyText"/>
              <w:rPr>
                <w:rFonts w:ascii="Segoe UI" w:hAnsi="Segoe UI" w:cs="Segoe UI"/>
                <w:color w:val="000000"/>
                <w:sz w:val="20"/>
                <w:szCs w:val="20"/>
              </w:rPr>
            </w:pPr>
            <w:r w:rsidRPr="006E0513">
              <w:rPr>
                <w:rFonts w:ascii="Segoe UI" w:hAnsi="Segoe UI" w:cs="Segoe UI"/>
                <w:color w:val="000000"/>
                <w:sz w:val="20"/>
                <w:szCs w:val="20"/>
              </w:rPr>
              <w:t xml:space="preserve">Will the water system increase rates </w:t>
            </w:r>
            <w:r w:rsidR="005C33BA">
              <w:rPr>
                <w:rFonts w:ascii="Segoe UI" w:hAnsi="Segoe UI" w:cs="Segoe UI"/>
                <w:color w:val="000000"/>
                <w:sz w:val="20"/>
                <w:szCs w:val="20"/>
              </w:rPr>
              <w:t xml:space="preserve">to </w:t>
            </w:r>
            <w:r w:rsidRPr="006E0513">
              <w:rPr>
                <w:rFonts w:ascii="Segoe UI" w:hAnsi="Segoe UI" w:cs="Segoe UI"/>
                <w:color w:val="000000"/>
                <w:sz w:val="20"/>
                <w:szCs w:val="20"/>
              </w:rPr>
              <w:t>repay this loan?</w:t>
            </w:r>
          </w:p>
          <w:p w14:paraId="5CC8B33F" w14:textId="77777777" w:rsidR="0055632C" w:rsidRPr="00F5519A" w:rsidRDefault="0081132F" w:rsidP="00F5519A">
            <w:pPr>
              <w:pStyle w:val="BodyText"/>
              <w:rPr>
                <w:rFonts w:ascii="Segoe UI" w:hAnsi="Segoe UI" w:cs="Segoe UI"/>
                <w:b/>
                <w:color w:val="000000"/>
                <w:highlight w:val="lightGray"/>
              </w:rPr>
            </w:pPr>
            <w:sdt>
              <w:sdtPr>
                <w:rPr>
                  <w:rFonts w:ascii="Segoe UI" w:hAnsi="Segoe UI" w:cs="Segoe UI"/>
                  <w:sz w:val="18"/>
                  <w:szCs w:val="18"/>
                </w:rPr>
                <w:id w:val="-157596988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55632C" w:rsidRPr="006E0513">
              <w:rPr>
                <w:rFonts w:ascii="Segoe UI" w:hAnsi="Segoe UI" w:cs="Segoe UI"/>
                <w:sz w:val="18"/>
                <w:szCs w:val="18"/>
              </w:rPr>
              <w:t xml:space="preserve">YES    </w:t>
            </w:r>
            <w:sdt>
              <w:sdtPr>
                <w:rPr>
                  <w:rFonts w:ascii="Segoe UI" w:hAnsi="Segoe UI" w:cs="Segoe UI"/>
                  <w:sz w:val="18"/>
                  <w:szCs w:val="18"/>
                </w:rPr>
                <w:id w:val="-206925278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55632C" w:rsidRPr="006E0513">
              <w:rPr>
                <w:rFonts w:ascii="Segoe UI" w:hAnsi="Segoe UI" w:cs="Segoe UI"/>
                <w:sz w:val="18"/>
                <w:szCs w:val="18"/>
              </w:rPr>
              <w:t>NO</w:t>
            </w:r>
          </w:p>
        </w:tc>
      </w:tr>
      <w:tr w:rsidR="00DC5592" w:rsidRPr="00A559AD" w14:paraId="694C60B0" w14:textId="77777777" w:rsidTr="005D15A9">
        <w:trPr>
          <w:trHeight w:val="432"/>
        </w:trPr>
        <w:tc>
          <w:tcPr>
            <w:tcW w:w="10615" w:type="dxa"/>
            <w:gridSpan w:val="8"/>
            <w:shd w:val="clear" w:color="auto" w:fill="auto"/>
          </w:tcPr>
          <w:p w14:paraId="58D5C63E" w14:textId="77777777" w:rsidR="00DC5592" w:rsidRPr="006E0513" w:rsidRDefault="008E1E41" w:rsidP="00DF7DC1">
            <w:pPr>
              <w:pStyle w:val="BodyText"/>
              <w:rPr>
                <w:rFonts w:ascii="Segoe UI" w:hAnsi="Segoe UI" w:cs="Segoe UI"/>
                <w:b/>
                <w:color w:val="000000"/>
                <w:highlight w:val="lightGray"/>
              </w:rPr>
            </w:pPr>
            <w:r>
              <w:rPr>
                <w:rFonts w:ascii="Segoe UI" w:hAnsi="Segoe UI" w:cs="Segoe UI"/>
                <w:color w:val="000000"/>
                <w:sz w:val="20"/>
                <w:szCs w:val="20"/>
              </w:rPr>
              <w:t>*</w:t>
            </w:r>
            <w:r w:rsidR="00DC5592" w:rsidRPr="006E0513">
              <w:rPr>
                <w:rFonts w:ascii="Segoe UI" w:hAnsi="Segoe UI" w:cs="Segoe UI"/>
                <w:color w:val="000000"/>
                <w:sz w:val="20"/>
                <w:szCs w:val="20"/>
              </w:rPr>
              <w:t>Did</w:t>
            </w:r>
            <w:r>
              <w:rPr>
                <w:rFonts w:ascii="Segoe UI" w:hAnsi="Segoe UI" w:cs="Segoe UI"/>
                <w:color w:val="000000"/>
                <w:sz w:val="20"/>
                <w:szCs w:val="20"/>
              </w:rPr>
              <w:t xml:space="preserve"> or will</w:t>
            </w:r>
            <w:r w:rsidR="00DC5592" w:rsidRPr="006E0513">
              <w:rPr>
                <w:rFonts w:ascii="Segoe UI" w:hAnsi="Segoe UI" w:cs="Segoe UI"/>
                <w:color w:val="000000"/>
                <w:sz w:val="20"/>
                <w:szCs w:val="20"/>
              </w:rPr>
              <w:t xml:space="preserve"> the water system adopt rates to include the DWSRF loan repayment?</w:t>
            </w:r>
            <w:r w:rsidR="001D73BE">
              <w:rPr>
                <w:rFonts w:ascii="Segoe UI" w:hAnsi="Segoe UI" w:cs="Segoe UI"/>
                <w:color w:val="000000"/>
                <w:sz w:val="20"/>
                <w:szCs w:val="20"/>
              </w:rPr>
              <w:t xml:space="preserve"> </w:t>
            </w:r>
            <w:r w:rsidR="001D73BE">
              <w:rPr>
                <w:rFonts w:ascii="Segoe UI" w:hAnsi="Segoe UI" w:cs="Segoe UI"/>
                <w:sz w:val="18"/>
                <w:szCs w:val="18"/>
              </w:rPr>
              <w:t xml:space="preserve"> </w:t>
            </w:r>
            <w:sdt>
              <w:sdtPr>
                <w:rPr>
                  <w:rFonts w:ascii="Segoe UI" w:hAnsi="Segoe UI" w:cs="Segoe UI"/>
                  <w:sz w:val="18"/>
                  <w:szCs w:val="18"/>
                </w:rPr>
                <w:id w:val="-211242099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DC5592" w:rsidRPr="006E0513">
              <w:rPr>
                <w:rFonts w:ascii="Segoe UI" w:hAnsi="Segoe UI" w:cs="Segoe UI"/>
                <w:sz w:val="18"/>
                <w:szCs w:val="18"/>
              </w:rPr>
              <w:t xml:space="preserve">YES   </w:t>
            </w:r>
            <w:sdt>
              <w:sdtPr>
                <w:rPr>
                  <w:rFonts w:ascii="Segoe UI" w:hAnsi="Segoe UI" w:cs="Segoe UI"/>
                  <w:sz w:val="18"/>
                  <w:szCs w:val="18"/>
                </w:rPr>
                <w:id w:val="-834835224"/>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DC5592" w:rsidRPr="006E0513">
              <w:rPr>
                <w:rFonts w:ascii="Segoe UI" w:hAnsi="Segoe UI" w:cs="Segoe UI"/>
                <w:sz w:val="18"/>
                <w:szCs w:val="18"/>
              </w:rPr>
              <w:t>NO</w:t>
            </w:r>
          </w:p>
          <w:p w14:paraId="1C232493" w14:textId="77777777" w:rsidR="00DC5592" w:rsidRPr="006E0513" w:rsidRDefault="00DC5592" w:rsidP="00DF7DC1">
            <w:pPr>
              <w:pStyle w:val="BodyText"/>
              <w:rPr>
                <w:rFonts w:ascii="Segoe UI" w:hAnsi="Segoe UI" w:cs="Segoe UI"/>
                <w:b/>
                <w:color w:val="000000"/>
                <w:sz w:val="20"/>
                <w:szCs w:val="20"/>
                <w:highlight w:val="lightGray"/>
              </w:rPr>
            </w:pPr>
            <w:r w:rsidRPr="006E0513">
              <w:rPr>
                <w:rFonts w:ascii="Segoe UI" w:hAnsi="Segoe UI" w:cs="Segoe UI"/>
                <w:sz w:val="20"/>
                <w:szCs w:val="20"/>
              </w:rPr>
              <w:t>If YES</w:t>
            </w:r>
            <w:r w:rsidRPr="005C33BA">
              <w:rPr>
                <w:rFonts w:ascii="Segoe UI" w:hAnsi="Segoe UI" w:cs="Segoe UI"/>
                <w:sz w:val="20"/>
                <w:szCs w:val="20"/>
              </w:rPr>
              <w:t xml:space="preserve">, when will </w:t>
            </w:r>
            <w:r w:rsidR="005C33BA">
              <w:rPr>
                <w:rFonts w:ascii="Segoe UI" w:hAnsi="Segoe UI" w:cs="Segoe UI"/>
                <w:sz w:val="20"/>
                <w:szCs w:val="20"/>
              </w:rPr>
              <w:t>the new rates be effective</w:t>
            </w:r>
            <w:r w:rsidRPr="006E0513">
              <w:rPr>
                <w:rFonts w:ascii="Segoe UI" w:hAnsi="Segoe UI" w:cs="Segoe UI"/>
                <w:sz w:val="20"/>
                <w:szCs w:val="20"/>
              </w:rPr>
              <w:t xml:space="preserve">? </w:t>
            </w:r>
            <w:sdt>
              <w:sdtPr>
                <w:rPr>
                  <w:rFonts w:ascii="Segoe UI" w:hAnsi="Segoe UI" w:cs="Segoe UI"/>
                  <w:sz w:val="20"/>
                  <w:szCs w:val="20"/>
                </w:rPr>
                <w:id w:val="1488598348"/>
                <w:placeholder>
                  <w:docPart w:val="D2A8F5A1E4EB443383430A028910059F"/>
                </w:placeholder>
                <w:showingPlcHdr/>
              </w:sdtPr>
              <w:sdtEndPr/>
              <w:sdtContent>
                <w:r w:rsidR="008810F2">
                  <w:t xml:space="preserve">            </w:t>
                </w:r>
              </w:sdtContent>
            </w:sdt>
          </w:p>
          <w:p w14:paraId="0B3ECC09" w14:textId="77777777" w:rsidR="00F5519A" w:rsidRDefault="00F5519A" w:rsidP="0055632C">
            <w:pPr>
              <w:rPr>
                <w:rFonts w:ascii="Segoe UI" w:hAnsi="Segoe UI" w:cs="Segoe UI"/>
                <w:b/>
                <w:color w:val="000000"/>
                <w:sz w:val="20"/>
                <w:szCs w:val="20"/>
                <w:highlight w:val="lightGray"/>
              </w:rPr>
            </w:pPr>
          </w:p>
          <w:p w14:paraId="03262454" w14:textId="77777777" w:rsidR="00DC5592" w:rsidRPr="006E0513" w:rsidRDefault="004A5011" w:rsidP="003967E0">
            <w:pPr>
              <w:pStyle w:val="BodyText"/>
              <w:rPr>
                <w:rFonts w:ascii="Segoe UI" w:hAnsi="Segoe UI" w:cs="Segoe UI"/>
                <w:b/>
                <w:color w:val="000000"/>
                <w:sz w:val="20"/>
                <w:szCs w:val="20"/>
              </w:rPr>
            </w:pPr>
            <w:r>
              <w:rPr>
                <w:rFonts w:ascii="Segoe UI" w:hAnsi="Segoe UI" w:cs="Segoe UI"/>
                <w:b/>
                <w:color w:val="000000"/>
                <w:sz w:val="20"/>
                <w:szCs w:val="20"/>
                <w:highlight w:val="lightGray"/>
              </w:rPr>
              <w:t>U</w:t>
            </w:r>
            <w:r w:rsidR="00717DA7">
              <w:rPr>
                <w:rFonts w:ascii="Segoe UI" w:hAnsi="Segoe UI" w:cs="Segoe UI"/>
                <w:b/>
                <w:color w:val="000000"/>
                <w:sz w:val="20"/>
                <w:szCs w:val="20"/>
                <w:highlight w:val="lightGray"/>
              </w:rPr>
              <w:t>pload</w:t>
            </w:r>
            <w:r w:rsidR="00DC5592" w:rsidRPr="006E0513">
              <w:rPr>
                <w:rFonts w:ascii="Segoe UI" w:hAnsi="Segoe UI" w:cs="Segoe UI"/>
                <w:b/>
                <w:color w:val="000000"/>
                <w:sz w:val="20"/>
                <w:szCs w:val="20"/>
                <w:highlight w:val="lightGray"/>
              </w:rPr>
              <w:t xml:space="preserve"> meeting minutes of the rate increase</w:t>
            </w:r>
          </w:p>
        </w:tc>
      </w:tr>
      <w:tr w:rsidR="001D73BE" w:rsidRPr="00A559AD" w14:paraId="7C97DA5E" w14:textId="77777777" w:rsidTr="005D15A9">
        <w:trPr>
          <w:trHeight w:val="432"/>
        </w:trPr>
        <w:tc>
          <w:tcPr>
            <w:tcW w:w="10615" w:type="dxa"/>
            <w:gridSpan w:val="8"/>
            <w:shd w:val="clear" w:color="auto" w:fill="auto"/>
          </w:tcPr>
          <w:p w14:paraId="3226264B" w14:textId="77777777" w:rsidR="001D73BE" w:rsidRDefault="001D73BE" w:rsidP="00DF7DC1">
            <w:pPr>
              <w:pStyle w:val="BodyText"/>
              <w:rPr>
                <w:rFonts w:ascii="Segoe UI" w:hAnsi="Segoe UI" w:cs="Segoe UI"/>
                <w:color w:val="000000"/>
                <w:sz w:val="20"/>
                <w:szCs w:val="20"/>
              </w:rPr>
            </w:pPr>
            <w:r>
              <w:rPr>
                <w:rFonts w:ascii="Segoe UI" w:hAnsi="Segoe UI" w:cs="Segoe UI"/>
                <w:color w:val="000000"/>
                <w:sz w:val="20"/>
                <w:szCs w:val="20"/>
              </w:rPr>
              <w:t xml:space="preserve">How much annual revenue does this system expect this source to generate?  </w:t>
            </w:r>
            <w:sdt>
              <w:sdtPr>
                <w:rPr>
                  <w:rFonts w:ascii="Segoe UI" w:hAnsi="Segoe UI" w:cs="Segoe UI"/>
                  <w:sz w:val="20"/>
                  <w:szCs w:val="20"/>
                </w:rPr>
                <w:id w:val="-1184426135"/>
                <w:placeholder>
                  <w:docPart w:val="9E6F958C61A6487B8870324D9701EE18"/>
                </w:placeholder>
                <w:showingPlcHdr/>
              </w:sdtPr>
              <w:sdtEndPr/>
              <w:sdtContent>
                <w:r>
                  <w:t xml:space="preserve">            </w:t>
                </w:r>
              </w:sdtContent>
            </w:sdt>
          </w:p>
        </w:tc>
      </w:tr>
    </w:tbl>
    <w:p w14:paraId="68A14128" w14:textId="77777777" w:rsidR="00713CBA" w:rsidRDefault="00713CBA">
      <w:r>
        <w:br w:type="page"/>
      </w: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262"/>
        <w:gridCol w:w="85"/>
        <w:gridCol w:w="365"/>
        <w:gridCol w:w="360"/>
        <w:gridCol w:w="620"/>
        <w:gridCol w:w="185"/>
        <w:gridCol w:w="1355"/>
        <w:gridCol w:w="180"/>
        <w:gridCol w:w="1530"/>
        <w:gridCol w:w="630"/>
        <w:gridCol w:w="180"/>
        <w:gridCol w:w="630"/>
        <w:gridCol w:w="1440"/>
      </w:tblGrid>
      <w:tr w:rsidR="00DF7DC1" w:rsidRPr="009B0D02" w14:paraId="71A1F7E7" w14:textId="77777777" w:rsidTr="005D15A9">
        <w:tc>
          <w:tcPr>
            <w:tcW w:w="10615" w:type="dxa"/>
            <w:gridSpan w:val="14"/>
            <w:shd w:val="clear" w:color="auto" w:fill="auto"/>
          </w:tcPr>
          <w:p w14:paraId="0D4D82DC" w14:textId="77777777" w:rsidR="00DF7DC1" w:rsidRPr="006E0513" w:rsidRDefault="00DF7DC1" w:rsidP="00DF7DC1">
            <w:pPr>
              <w:rPr>
                <w:rFonts w:ascii="Segoe UI" w:hAnsi="Segoe UI" w:cs="Segoe UI"/>
                <w:b/>
                <w:sz w:val="20"/>
                <w:szCs w:val="20"/>
              </w:rPr>
            </w:pPr>
            <w:r w:rsidRPr="006E0513">
              <w:rPr>
                <w:rFonts w:ascii="Segoe UI" w:hAnsi="Segoe UI" w:cs="Segoe UI"/>
                <w:b/>
                <w:sz w:val="20"/>
                <w:szCs w:val="20"/>
              </w:rPr>
              <w:lastRenderedPageBreak/>
              <w:t>Current Outstanding Long Term Debt (For each obligation, list the annual principle and interest debt service, interest rate, maturity date and collateral, if any.)</w:t>
            </w:r>
          </w:p>
        </w:tc>
      </w:tr>
      <w:tr w:rsidR="00547255" w:rsidRPr="001134D5" w14:paraId="5DFCD4B2" w14:textId="77777777" w:rsidTr="005D15A9">
        <w:tc>
          <w:tcPr>
            <w:tcW w:w="1793" w:type="dxa"/>
            <w:tcBorders>
              <w:bottom w:val="single" w:sz="24" w:space="0" w:color="auto"/>
            </w:tcBorders>
            <w:shd w:val="clear" w:color="auto" w:fill="auto"/>
          </w:tcPr>
          <w:p w14:paraId="6DB04BC8"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Lender</w:t>
            </w:r>
          </w:p>
        </w:tc>
        <w:tc>
          <w:tcPr>
            <w:tcW w:w="1347" w:type="dxa"/>
            <w:gridSpan w:val="2"/>
            <w:tcBorders>
              <w:bottom w:val="single" w:sz="24" w:space="0" w:color="auto"/>
            </w:tcBorders>
            <w:shd w:val="clear" w:color="auto" w:fill="auto"/>
          </w:tcPr>
          <w:p w14:paraId="1F582308"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Outstanding Balance</w:t>
            </w:r>
          </w:p>
        </w:tc>
        <w:tc>
          <w:tcPr>
            <w:tcW w:w="1530" w:type="dxa"/>
            <w:gridSpan w:val="4"/>
            <w:tcBorders>
              <w:bottom w:val="single" w:sz="24" w:space="0" w:color="auto"/>
            </w:tcBorders>
            <w:shd w:val="clear" w:color="auto" w:fill="auto"/>
          </w:tcPr>
          <w:p w14:paraId="1344A8A0"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Payment Amount</w:t>
            </w:r>
          </w:p>
        </w:tc>
        <w:tc>
          <w:tcPr>
            <w:tcW w:w="1535" w:type="dxa"/>
            <w:gridSpan w:val="2"/>
            <w:tcBorders>
              <w:bottom w:val="single" w:sz="24" w:space="0" w:color="auto"/>
            </w:tcBorders>
            <w:shd w:val="clear" w:color="auto" w:fill="auto"/>
          </w:tcPr>
          <w:p w14:paraId="4C05B6E0"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Payment Schedule (Select One)</w:t>
            </w:r>
          </w:p>
        </w:tc>
        <w:tc>
          <w:tcPr>
            <w:tcW w:w="1530" w:type="dxa"/>
            <w:tcBorders>
              <w:bottom w:val="single" w:sz="24" w:space="0" w:color="auto"/>
            </w:tcBorders>
            <w:shd w:val="clear" w:color="auto" w:fill="auto"/>
          </w:tcPr>
          <w:p w14:paraId="1245846C"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Interest Rate</w:t>
            </w:r>
            <w:r w:rsidR="00471693" w:rsidRPr="006E0513">
              <w:rPr>
                <w:rFonts w:ascii="Segoe UI" w:hAnsi="Segoe UI" w:cs="Segoe UI"/>
                <w:sz w:val="20"/>
                <w:szCs w:val="20"/>
              </w:rPr>
              <w:t xml:space="preserve"> Percent</w:t>
            </w:r>
          </w:p>
        </w:tc>
        <w:tc>
          <w:tcPr>
            <w:tcW w:w="1440" w:type="dxa"/>
            <w:gridSpan w:val="3"/>
            <w:tcBorders>
              <w:bottom w:val="single" w:sz="24" w:space="0" w:color="auto"/>
              <w:right w:val="single" w:sz="4" w:space="0" w:color="auto"/>
            </w:tcBorders>
            <w:shd w:val="clear" w:color="auto" w:fill="auto"/>
          </w:tcPr>
          <w:p w14:paraId="0FF5DCEF" w14:textId="77777777" w:rsidR="00DF7DC1" w:rsidRPr="006E0513" w:rsidRDefault="00471693" w:rsidP="00DF7DC1">
            <w:pPr>
              <w:rPr>
                <w:rFonts w:ascii="Segoe UI" w:hAnsi="Segoe UI" w:cs="Segoe UI"/>
                <w:sz w:val="20"/>
                <w:szCs w:val="20"/>
              </w:rPr>
            </w:pPr>
            <w:r w:rsidRPr="006E0513">
              <w:rPr>
                <w:rFonts w:ascii="Segoe UI" w:hAnsi="Segoe UI" w:cs="Segoe UI"/>
                <w:sz w:val="20"/>
                <w:szCs w:val="20"/>
              </w:rPr>
              <w:t xml:space="preserve">Interest Rate </w:t>
            </w:r>
            <w:r w:rsidR="00CB22C0" w:rsidRPr="006E0513">
              <w:rPr>
                <w:rFonts w:ascii="Segoe UI" w:hAnsi="Segoe UI" w:cs="Segoe UI"/>
                <w:sz w:val="20"/>
                <w:szCs w:val="20"/>
              </w:rPr>
              <w:t xml:space="preserve"> (Select One)</w:t>
            </w:r>
          </w:p>
        </w:tc>
        <w:tc>
          <w:tcPr>
            <w:tcW w:w="1440" w:type="dxa"/>
            <w:tcBorders>
              <w:left w:val="single" w:sz="4" w:space="0" w:color="auto"/>
              <w:bottom w:val="single" w:sz="24" w:space="0" w:color="auto"/>
            </w:tcBorders>
            <w:shd w:val="clear" w:color="auto" w:fill="auto"/>
          </w:tcPr>
          <w:p w14:paraId="66296B0E"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Maturity Date</w:t>
            </w:r>
          </w:p>
        </w:tc>
      </w:tr>
      <w:tr w:rsidR="00547255" w14:paraId="275A9F45" w14:textId="77777777" w:rsidTr="005D15A9">
        <w:sdt>
          <w:sdtPr>
            <w:rPr>
              <w:rFonts w:ascii="Segoe UI" w:hAnsi="Segoe UI" w:cs="Segoe UI"/>
              <w:sz w:val="20"/>
            </w:rPr>
            <w:id w:val="1081954530"/>
            <w:placeholder>
              <w:docPart w:val="2F73AA00CEE04691939E4D15494FDF9C"/>
            </w:placeholder>
            <w:showingPlcHdr/>
          </w:sdtPr>
          <w:sdtEndPr/>
          <w:sdtContent>
            <w:tc>
              <w:tcPr>
                <w:tcW w:w="1793" w:type="dxa"/>
                <w:tcBorders>
                  <w:top w:val="single" w:sz="24" w:space="0" w:color="auto"/>
                </w:tcBorders>
                <w:shd w:val="clear" w:color="auto" w:fill="auto"/>
              </w:tcPr>
              <w:p w14:paraId="47789DFC" w14:textId="1A52024B" w:rsidR="00DF7DC1" w:rsidRPr="006E0513" w:rsidRDefault="00020E93" w:rsidP="00DF7DC1">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65011383"/>
            <w:placeholder>
              <w:docPart w:val="99DD004256DA4B62B0B43B1BFAFD2F5F"/>
            </w:placeholder>
            <w:showingPlcHdr/>
          </w:sdtPr>
          <w:sdtEndPr/>
          <w:sdtContent>
            <w:tc>
              <w:tcPr>
                <w:tcW w:w="1347" w:type="dxa"/>
                <w:gridSpan w:val="2"/>
                <w:tcBorders>
                  <w:top w:val="single" w:sz="24" w:space="0" w:color="auto"/>
                </w:tcBorders>
                <w:shd w:val="clear" w:color="auto" w:fill="auto"/>
              </w:tcPr>
              <w:p w14:paraId="7951A6E8" w14:textId="43684315"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00258157"/>
            <w:placeholder>
              <w:docPart w:val="19248FC7CC584B00B4C85FCBCAD0EA1E"/>
            </w:placeholder>
            <w:showingPlcHdr/>
          </w:sdtPr>
          <w:sdtEndPr/>
          <w:sdtContent>
            <w:tc>
              <w:tcPr>
                <w:tcW w:w="1530" w:type="dxa"/>
                <w:gridSpan w:val="4"/>
                <w:tcBorders>
                  <w:top w:val="single" w:sz="24" w:space="0" w:color="auto"/>
                </w:tcBorders>
                <w:shd w:val="clear" w:color="auto" w:fill="auto"/>
              </w:tcPr>
              <w:p w14:paraId="4C7D14BB" w14:textId="5A176E86"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535" w:type="dxa"/>
            <w:gridSpan w:val="2"/>
            <w:tcBorders>
              <w:top w:val="single" w:sz="24" w:space="0" w:color="auto"/>
            </w:tcBorders>
            <w:shd w:val="clear" w:color="auto" w:fill="auto"/>
          </w:tcPr>
          <w:p w14:paraId="75912CE9" w14:textId="77777777" w:rsidR="00DF7DC1" w:rsidRPr="006E0513" w:rsidRDefault="0081132F" w:rsidP="00DF7DC1">
            <w:pPr>
              <w:rPr>
                <w:rFonts w:ascii="Segoe UI" w:hAnsi="Segoe UI" w:cs="Segoe UI"/>
                <w:sz w:val="20"/>
                <w:szCs w:val="20"/>
              </w:rPr>
            </w:pPr>
            <w:sdt>
              <w:sdtPr>
                <w:rPr>
                  <w:rFonts w:ascii="Segoe UI" w:hAnsi="Segoe UI" w:cs="Segoe UI"/>
                  <w:sz w:val="20"/>
                  <w:szCs w:val="20"/>
                </w:rPr>
                <w:id w:val="-30023437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Weekly</w:t>
            </w:r>
          </w:p>
          <w:p w14:paraId="5D74E4D3" w14:textId="77777777" w:rsidR="00CB22C0" w:rsidRPr="006E0513" w:rsidRDefault="0081132F" w:rsidP="00DF7DC1">
            <w:pPr>
              <w:rPr>
                <w:rFonts w:ascii="Segoe UI" w:hAnsi="Segoe UI" w:cs="Segoe UI"/>
                <w:sz w:val="20"/>
                <w:szCs w:val="20"/>
              </w:rPr>
            </w:pPr>
            <w:sdt>
              <w:sdtPr>
                <w:rPr>
                  <w:rFonts w:ascii="Segoe UI" w:hAnsi="Segoe UI" w:cs="Segoe UI"/>
                  <w:sz w:val="20"/>
                  <w:szCs w:val="20"/>
                </w:rPr>
                <w:id w:val="137681499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Monthly</w:t>
            </w:r>
          </w:p>
          <w:p w14:paraId="687B47FE" w14:textId="77777777" w:rsidR="00CB22C0" w:rsidRPr="006E0513" w:rsidRDefault="0081132F" w:rsidP="00DF7DC1">
            <w:pPr>
              <w:rPr>
                <w:rFonts w:ascii="Segoe UI" w:hAnsi="Segoe UI" w:cs="Segoe UI"/>
                <w:sz w:val="20"/>
                <w:szCs w:val="20"/>
              </w:rPr>
            </w:pPr>
            <w:sdt>
              <w:sdtPr>
                <w:rPr>
                  <w:rFonts w:ascii="Segoe UI" w:hAnsi="Segoe UI" w:cs="Segoe UI"/>
                  <w:sz w:val="20"/>
                  <w:szCs w:val="20"/>
                </w:rPr>
                <w:id w:val="-788204675"/>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Quarterly</w:t>
            </w:r>
          </w:p>
        </w:tc>
        <w:sdt>
          <w:sdtPr>
            <w:rPr>
              <w:rFonts w:ascii="Segoe UI" w:hAnsi="Segoe UI" w:cs="Segoe UI"/>
              <w:sz w:val="20"/>
            </w:rPr>
            <w:id w:val="29925128"/>
            <w:placeholder>
              <w:docPart w:val="679711B48A6640CE89CE00D1BDE7A4D8"/>
            </w:placeholder>
            <w:showingPlcHdr/>
          </w:sdtPr>
          <w:sdtEndPr/>
          <w:sdtContent>
            <w:tc>
              <w:tcPr>
                <w:tcW w:w="1530" w:type="dxa"/>
                <w:tcBorders>
                  <w:top w:val="single" w:sz="24" w:space="0" w:color="auto"/>
                </w:tcBorders>
                <w:shd w:val="clear" w:color="auto" w:fill="auto"/>
              </w:tcPr>
              <w:p w14:paraId="5C85D734" w14:textId="25732337" w:rsidR="00DF7DC1" w:rsidRPr="006E0513" w:rsidRDefault="00020E93" w:rsidP="00DF7DC1">
                <w:pPr>
                  <w:rPr>
                    <w:rFonts w:ascii="Segoe UI" w:hAnsi="Segoe UI" w:cs="Segoe UI"/>
                    <w:sz w:val="20"/>
                    <w:szCs w:val="20"/>
                  </w:rPr>
                </w:pPr>
                <w:r w:rsidRPr="00020E93">
                  <w:rPr>
                    <w:rStyle w:val="PlaceholderText"/>
                    <w:rFonts w:ascii="Segoe UI" w:hAnsi="Segoe UI" w:cs="Segoe UI"/>
                    <w:sz w:val="20"/>
                  </w:rPr>
                  <w:t>Click or tap here to enter text.</w:t>
                </w:r>
              </w:p>
            </w:tc>
          </w:sdtContent>
        </w:sdt>
        <w:tc>
          <w:tcPr>
            <w:tcW w:w="1440" w:type="dxa"/>
            <w:gridSpan w:val="3"/>
            <w:tcBorders>
              <w:top w:val="single" w:sz="24" w:space="0" w:color="auto"/>
              <w:right w:val="single" w:sz="4" w:space="0" w:color="auto"/>
            </w:tcBorders>
            <w:shd w:val="clear" w:color="auto" w:fill="auto"/>
          </w:tcPr>
          <w:p w14:paraId="159DD05E" w14:textId="77777777" w:rsidR="00DF7DC1" w:rsidRPr="006E0513" w:rsidRDefault="0081132F" w:rsidP="00DF7DC1">
            <w:pPr>
              <w:rPr>
                <w:rFonts w:ascii="Segoe UI" w:hAnsi="Segoe UI" w:cs="Segoe UI"/>
                <w:sz w:val="20"/>
                <w:szCs w:val="20"/>
              </w:rPr>
            </w:pPr>
            <w:sdt>
              <w:sdtPr>
                <w:rPr>
                  <w:rFonts w:ascii="Segoe UI" w:hAnsi="Segoe UI" w:cs="Segoe UI"/>
                  <w:sz w:val="20"/>
                  <w:szCs w:val="20"/>
                </w:rPr>
                <w:id w:val="-149703953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624F5DE5" w14:textId="77777777" w:rsidR="00CB22C0" w:rsidRPr="006E0513" w:rsidRDefault="0081132F" w:rsidP="00DF7DC1">
            <w:pPr>
              <w:rPr>
                <w:rFonts w:ascii="Segoe UI" w:hAnsi="Segoe UI" w:cs="Segoe UI"/>
                <w:sz w:val="20"/>
                <w:szCs w:val="20"/>
              </w:rPr>
            </w:pPr>
            <w:sdt>
              <w:sdtPr>
                <w:rPr>
                  <w:rFonts w:ascii="Segoe UI" w:hAnsi="Segoe UI" w:cs="Segoe UI"/>
                  <w:sz w:val="20"/>
                  <w:szCs w:val="20"/>
                </w:rPr>
                <w:id w:val="65565229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425311966"/>
            <w:placeholder>
              <w:docPart w:val="7F3675FD593348509AF24E83CD1A190D"/>
            </w:placeholder>
            <w:showingPlcHdr/>
          </w:sdtPr>
          <w:sdtEndPr/>
          <w:sdtContent>
            <w:tc>
              <w:tcPr>
                <w:tcW w:w="1440" w:type="dxa"/>
                <w:tcBorders>
                  <w:top w:val="single" w:sz="24" w:space="0" w:color="auto"/>
                  <w:left w:val="single" w:sz="4" w:space="0" w:color="auto"/>
                </w:tcBorders>
                <w:shd w:val="clear" w:color="auto" w:fill="auto"/>
              </w:tcPr>
              <w:p w14:paraId="19D1F96E" w14:textId="5CF323D4"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0A36906E" w14:textId="77777777" w:rsidTr="005D15A9">
        <w:sdt>
          <w:sdtPr>
            <w:rPr>
              <w:rFonts w:ascii="Segoe UI" w:hAnsi="Segoe UI" w:cs="Segoe UI"/>
              <w:sz w:val="20"/>
            </w:rPr>
            <w:id w:val="-1243954491"/>
            <w:placeholder>
              <w:docPart w:val="19430B3C2A724270805006218F335EF1"/>
            </w:placeholder>
            <w:showingPlcHdr/>
          </w:sdtPr>
          <w:sdtEndPr/>
          <w:sdtContent>
            <w:tc>
              <w:tcPr>
                <w:tcW w:w="1793" w:type="dxa"/>
                <w:shd w:val="clear" w:color="auto" w:fill="auto"/>
              </w:tcPr>
              <w:p w14:paraId="5A9CD748" w14:textId="3217778D" w:rsidR="00DF7DC1" w:rsidRPr="006E0513" w:rsidRDefault="00020E93" w:rsidP="00DF7DC1">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864083802"/>
            <w:placeholder>
              <w:docPart w:val="E51C7992C7D3455AAEE13AB49449BB3B"/>
            </w:placeholder>
            <w:showingPlcHdr/>
          </w:sdtPr>
          <w:sdtEndPr/>
          <w:sdtContent>
            <w:tc>
              <w:tcPr>
                <w:tcW w:w="1347" w:type="dxa"/>
                <w:gridSpan w:val="2"/>
                <w:shd w:val="clear" w:color="auto" w:fill="auto"/>
              </w:tcPr>
              <w:p w14:paraId="4DFBCE5B" w14:textId="22ED2298"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765805991"/>
            <w:placeholder>
              <w:docPart w:val="7BC98B096D604300AD613961375D897F"/>
            </w:placeholder>
            <w:showingPlcHdr/>
          </w:sdtPr>
          <w:sdtEndPr/>
          <w:sdtContent>
            <w:tc>
              <w:tcPr>
                <w:tcW w:w="1530" w:type="dxa"/>
                <w:gridSpan w:val="4"/>
                <w:shd w:val="clear" w:color="auto" w:fill="auto"/>
              </w:tcPr>
              <w:p w14:paraId="502853CC" w14:textId="66E8B76D"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535" w:type="dxa"/>
            <w:gridSpan w:val="2"/>
            <w:shd w:val="clear" w:color="auto" w:fill="auto"/>
          </w:tcPr>
          <w:p w14:paraId="362391AD"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212683517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Weekly</w:t>
            </w:r>
          </w:p>
          <w:p w14:paraId="0D986827"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126072764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Monthly</w:t>
            </w:r>
          </w:p>
          <w:p w14:paraId="2AE04C87" w14:textId="77777777" w:rsidR="00DF7DC1" w:rsidRPr="006E0513" w:rsidRDefault="0081132F" w:rsidP="00CB22C0">
            <w:pPr>
              <w:rPr>
                <w:rFonts w:ascii="Segoe UI" w:hAnsi="Segoe UI" w:cs="Segoe UI"/>
              </w:rPr>
            </w:pPr>
            <w:sdt>
              <w:sdtPr>
                <w:rPr>
                  <w:rFonts w:ascii="Segoe UI" w:hAnsi="Segoe UI" w:cs="Segoe UI"/>
                  <w:sz w:val="20"/>
                  <w:szCs w:val="20"/>
                </w:rPr>
                <w:id w:val="-17004486"/>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Quarterly</w:t>
            </w:r>
          </w:p>
        </w:tc>
        <w:sdt>
          <w:sdtPr>
            <w:rPr>
              <w:rFonts w:ascii="Segoe UI" w:hAnsi="Segoe UI" w:cs="Segoe UI"/>
              <w:sz w:val="20"/>
            </w:rPr>
            <w:id w:val="628815468"/>
            <w:placeholder>
              <w:docPart w:val="6E45FF1EDE964AE2A73C0B51B27C92AE"/>
            </w:placeholder>
            <w:showingPlcHdr/>
          </w:sdtPr>
          <w:sdtEndPr/>
          <w:sdtContent>
            <w:tc>
              <w:tcPr>
                <w:tcW w:w="1530" w:type="dxa"/>
                <w:shd w:val="clear" w:color="auto" w:fill="auto"/>
              </w:tcPr>
              <w:p w14:paraId="79E49EE5" w14:textId="0103D5F7"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440" w:type="dxa"/>
            <w:gridSpan w:val="3"/>
            <w:tcBorders>
              <w:right w:val="single" w:sz="4" w:space="0" w:color="auto"/>
            </w:tcBorders>
            <w:shd w:val="clear" w:color="auto" w:fill="auto"/>
          </w:tcPr>
          <w:p w14:paraId="52B0BED0"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74884744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619502B5" w14:textId="77777777" w:rsidR="00DF7DC1" w:rsidRPr="006E0513" w:rsidRDefault="0081132F" w:rsidP="00CB22C0">
            <w:pPr>
              <w:rPr>
                <w:rFonts w:ascii="Segoe UI" w:hAnsi="Segoe UI" w:cs="Segoe UI"/>
              </w:rPr>
            </w:pPr>
            <w:sdt>
              <w:sdtPr>
                <w:rPr>
                  <w:rFonts w:ascii="Segoe UI" w:hAnsi="Segoe UI" w:cs="Segoe UI"/>
                  <w:sz w:val="18"/>
                  <w:szCs w:val="18"/>
                </w:rPr>
                <w:id w:val="196762070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CB22C0" w:rsidRPr="006E0513">
              <w:rPr>
                <w:rFonts w:ascii="Segoe UI" w:hAnsi="Segoe UI" w:cs="Segoe UI"/>
                <w:sz w:val="20"/>
                <w:szCs w:val="20"/>
              </w:rPr>
              <w:t>Variable</w:t>
            </w:r>
          </w:p>
        </w:tc>
        <w:sdt>
          <w:sdtPr>
            <w:rPr>
              <w:rFonts w:ascii="Segoe UI" w:hAnsi="Segoe UI" w:cs="Segoe UI"/>
              <w:sz w:val="20"/>
            </w:rPr>
            <w:id w:val="144241437"/>
            <w:placeholder>
              <w:docPart w:val="E3A7287B19CF4301A54BC33B52294BA5"/>
            </w:placeholder>
            <w:showingPlcHdr/>
          </w:sdtPr>
          <w:sdtEndPr/>
          <w:sdtContent>
            <w:tc>
              <w:tcPr>
                <w:tcW w:w="1440" w:type="dxa"/>
                <w:tcBorders>
                  <w:left w:val="single" w:sz="4" w:space="0" w:color="auto"/>
                </w:tcBorders>
                <w:shd w:val="clear" w:color="auto" w:fill="auto"/>
              </w:tcPr>
              <w:p w14:paraId="2C95CF18" w14:textId="023FD064"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6F4BBAB1" w14:textId="77777777" w:rsidTr="005D15A9">
        <w:sdt>
          <w:sdtPr>
            <w:rPr>
              <w:rFonts w:ascii="Segoe UI" w:hAnsi="Segoe UI" w:cs="Segoe UI"/>
              <w:sz w:val="20"/>
            </w:rPr>
            <w:id w:val="1440648364"/>
            <w:placeholder>
              <w:docPart w:val="E79419478FD64C52AD24DB3AEA4899CF"/>
            </w:placeholder>
            <w:showingPlcHdr/>
          </w:sdtPr>
          <w:sdtEndPr/>
          <w:sdtContent>
            <w:tc>
              <w:tcPr>
                <w:tcW w:w="1793" w:type="dxa"/>
                <w:shd w:val="clear" w:color="auto" w:fill="auto"/>
              </w:tcPr>
              <w:p w14:paraId="6A4F9517" w14:textId="7DFB226A" w:rsidR="00DF7DC1" w:rsidRPr="006E0513" w:rsidRDefault="00020E93" w:rsidP="00DF7DC1">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740552793"/>
            <w:placeholder>
              <w:docPart w:val="D2DF1C38AB5142E5B751ED6CE57FE245"/>
            </w:placeholder>
            <w:showingPlcHdr/>
          </w:sdtPr>
          <w:sdtEndPr/>
          <w:sdtContent>
            <w:tc>
              <w:tcPr>
                <w:tcW w:w="1347" w:type="dxa"/>
                <w:gridSpan w:val="2"/>
                <w:shd w:val="clear" w:color="auto" w:fill="auto"/>
              </w:tcPr>
              <w:p w14:paraId="0A1777FD" w14:textId="3B594345"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359248708"/>
            <w:placeholder>
              <w:docPart w:val="BAA78DE6B3F941A99B239A4A2E169B79"/>
            </w:placeholder>
            <w:showingPlcHdr/>
          </w:sdtPr>
          <w:sdtEndPr/>
          <w:sdtContent>
            <w:tc>
              <w:tcPr>
                <w:tcW w:w="1530" w:type="dxa"/>
                <w:gridSpan w:val="4"/>
                <w:shd w:val="clear" w:color="auto" w:fill="auto"/>
              </w:tcPr>
              <w:p w14:paraId="4162D637" w14:textId="47072546"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535" w:type="dxa"/>
            <w:gridSpan w:val="2"/>
            <w:shd w:val="clear" w:color="auto" w:fill="auto"/>
          </w:tcPr>
          <w:p w14:paraId="07C0C364"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206575229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Weekly</w:t>
            </w:r>
          </w:p>
          <w:p w14:paraId="09148AC7"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33157085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Monthly</w:t>
            </w:r>
          </w:p>
          <w:p w14:paraId="741CB7A7" w14:textId="77777777" w:rsidR="00DF7DC1" w:rsidRPr="006E0513" w:rsidRDefault="0081132F" w:rsidP="00CB22C0">
            <w:pPr>
              <w:rPr>
                <w:rFonts w:ascii="Segoe UI" w:hAnsi="Segoe UI" w:cs="Segoe UI"/>
              </w:rPr>
            </w:pPr>
            <w:sdt>
              <w:sdtPr>
                <w:rPr>
                  <w:rFonts w:ascii="Segoe UI" w:hAnsi="Segoe UI" w:cs="Segoe UI"/>
                  <w:sz w:val="20"/>
                  <w:szCs w:val="20"/>
                </w:rPr>
                <w:id w:val="11503817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Quarterly</w:t>
            </w:r>
          </w:p>
        </w:tc>
        <w:sdt>
          <w:sdtPr>
            <w:rPr>
              <w:rFonts w:ascii="Segoe UI" w:hAnsi="Segoe UI" w:cs="Segoe UI"/>
              <w:sz w:val="20"/>
            </w:rPr>
            <w:id w:val="493073806"/>
            <w:placeholder>
              <w:docPart w:val="34AAAF59CE4744CCBEEF6B352CC32011"/>
            </w:placeholder>
            <w:showingPlcHdr/>
          </w:sdtPr>
          <w:sdtEndPr/>
          <w:sdtContent>
            <w:tc>
              <w:tcPr>
                <w:tcW w:w="1530" w:type="dxa"/>
                <w:shd w:val="clear" w:color="auto" w:fill="auto"/>
              </w:tcPr>
              <w:p w14:paraId="0CBE66D3" w14:textId="38B5CB8E"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c>
          <w:tcPr>
            <w:tcW w:w="1440" w:type="dxa"/>
            <w:gridSpan w:val="3"/>
            <w:tcBorders>
              <w:right w:val="single" w:sz="4" w:space="0" w:color="auto"/>
            </w:tcBorders>
            <w:shd w:val="clear" w:color="auto" w:fill="auto"/>
          </w:tcPr>
          <w:p w14:paraId="7F7B6884"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1597285035"/>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3C65952D" w14:textId="77777777" w:rsidR="00DF7DC1" w:rsidRPr="006E0513" w:rsidRDefault="0081132F" w:rsidP="00CB22C0">
            <w:pPr>
              <w:rPr>
                <w:rFonts w:ascii="Segoe UI" w:hAnsi="Segoe UI" w:cs="Segoe UI"/>
              </w:rPr>
            </w:pPr>
            <w:sdt>
              <w:sdtPr>
                <w:rPr>
                  <w:rFonts w:ascii="Segoe UI" w:hAnsi="Segoe UI" w:cs="Segoe UI"/>
                  <w:sz w:val="20"/>
                  <w:szCs w:val="20"/>
                </w:rPr>
                <w:id w:val="-60179712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28177407"/>
            <w:placeholder>
              <w:docPart w:val="06660A8CD42B41B195CB9EE86E8E9221"/>
            </w:placeholder>
            <w:showingPlcHdr/>
          </w:sdtPr>
          <w:sdtEndPr/>
          <w:sdtContent>
            <w:tc>
              <w:tcPr>
                <w:tcW w:w="1440" w:type="dxa"/>
                <w:tcBorders>
                  <w:left w:val="single" w:sz="4" w:space="0" w:color="auto"/>
                </w:tcBorders>
                <w:shd w:val="clear" w:color="auto" w:fill="auto"/>
              </w:tcPr>
              <w:p w14:paraId="2018B7B1" w14:textId="64D7C7E5" w:rsidR="00DF7DC1" w:rsidRPr="006E0513" w:rsidRDefault="00020E93" w:rsidP="00DF7DC1">
                <w:pPr>
                  <w:rPr>
                    <w:rFonts w:ascii="Segoe UI" w:hAnsi="Segoe UI" w:cs="Segoe UI"/>
                  </w:rPr>
                </w:pPr>
                <w:r w:rsidRPr="00020E93">
                  <w:rPr>
                    <w:rStyle w:val="PlaceholderText"/>
                    <w:rFonts w:ascii="Segoe UI" w:hAnsi="Segoe UI" w:cs="Segoe UI"/>
                    <w:sz w:val="20"/>
                  </w:rPr>
                  <w:t>Click or tap here to enter text.</w:t>
                </w:r>
              </w:p>
            </w:tc>
          </w:sdtContent>
        </w:sdt>
      </w:tr>
      <w:tr w:rsidR="00CB22C0" w:rsidRPr="009B0D02" w14:paraId="67F0158E" w14:textId="77777777" w:rsidTr="005D15A9">
        <w:tc>
          <w:tcPr>
            <w:tcW w:w="10615" w:type="dxa"/>
            <w:gridSpan w:val="14"/>
            <w:shd w:val="clear" w:color="auto" w:fill="auto"/>
          </w:tcPr>
          <w:p w14:paraId="47461DBF" w14:textId="77777777" w:rsidR="00CB22C0" w:rsidRPr="006E0513" w:rsidRDefault="00CB22C0" w:rsidP="00C93440">
            <w:pPr>
              <w:rPr>
                <w:rFonts w:ascii="Segoe UI" w:hAnsi="Segoe UI" w:cs="Segoe UI"/>
                <w:b/>
                <w:sz w:val="22"/>
                <w:szCs w:val="22"/>
              </w:rPr>
            </w:pPr>
            <w:r w:rsidRPr="006E0513">
              <w:rPr>
                <w:rFonts w:ascii="Segoe UI" w:hAnsi="Segoe UI" w:cs="Segoe UI"/>
                <w:b/>
                <w:sz w:val="22"/>
                <w:szCs w:val="22"/>
              </w:rPr>
              <w:t>Open Lines of Credit (List total amount available, current balance</w:t>
            </w:r>
            <w:r w:rsidR="00C93440">
              <w:rPr>
                <w:rFonts w:ascii="Segoe UI" w:hAnsi="Segoe UI" w:cs="Segoe UI"/>
                <w:b/>
                <w:sz w:val="22"/>
                <w:szCs w:val="22"/>
              </w:rPr>
              <w:t>,</w:t>
            </w:r>
            <w:r w:rsidRPr="006E0513">
              <w:rPr>
                <w:rFonts w:ascii="Segoe UI" w:hAnsi="Segoe UI" w:cs="Segoe UI"/>
                <w:b/>
                <w:sz w:val="22"/>
                <w:szCs w:val="22"/>
              </w:rPr>
              <w:t xml:space="preserve"> and interest rate for each.)</w:t>
            </w:r>
          </w:p>
        </w:tc>
      </w:tr>
      <w:tr w:rsidR="00547255" w:rsidRPr="001134D5" w14:paraId="62BDFDFB" w14:textId="77777777" w:rsidTr="005D15A9">
        <w:tc>
          <w:tcPr>
            <w:tcW w:w="1793" w:type="dxa"/>
            <w:tcBorders>
              <w:bottom w:val="single" w:sz="24" w:space="0" w:color="auto"/>
            </w:tcBorders>
            <w:shd w:val="clear" w:color="auto" w:fill="auto"/>
          </w:tcPr>
          <w:p w14:paraId="0077DB61"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Lender</w:t>
            </w:r>
          </w:p>
        </w:tc>
        <w:tc>
          <w:tcPr>
            <w:tcW w:w="1347" w:type="dxa"/>
            <w:gridSpan w:val="2"/>
            <w:tcBorders>
              <w:bottom w:val="single" w:sz="24" w:space="0" w:color="auto"/>
            </w:tcBorders>
            <w:shd w:val="clear" w:color="auto" w:fill="auto"/>
          </w:tcPr>
          <w:p w14:paraId="1127D635"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Available Credit</w:t>
            </w:r>
          </w:p>
        </w:tc>
        <w:tc>
          <w:tcPr>
            <w:tcW w:w="1530" w:type="dxa"/>
            <w:gridSpan w:val="4"/>
            <w:tcBorders>
              <w:bottom w:val="single" w:sz="24" w:space="0" w:color="auto"/>
            </w:tcBorders>
            <w:shd w:val="clear" w:color="auto" w:fill="auto"/>
          </w:tcPr>
          <w:p w14:paraId="40516B0C"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Current Balance</w:t>
            </w:r>
          </w:p>
        </w:tc>
        <w:tc>
          <w:tcPr>
            <w:tcW w:w="1535" w:type="dxa"/>
            <w:gridSpan w:val="2"/>
            <w:tcBorders>
              <w:bottom w:val="single" w:sz="24" w:space="0" w:color="auto"/>
            </w:tcBorders>
            <w:shd w:val="clear" w:color="auto" w:fill="auto"/>
          </w:tcPr>
          <w:p w14:paraId="0E848EC1"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Interest Rate</w:t>
            </w:r>
            <w:r w:rsidR="00471693" w:rsidRPr="006E0513">
              <w:rPr>
                <w:rFonts w:ascii="Segoe UI" w:hAnsi="Segoe UI" w:cs="Segoe UI"/>
                <w:sz w:val="20"/>
                <w:szCs w:val="20"/>
              </w:rPr>
              <w:t xml:space="preserve"> Percent</w:t>
            </w:r>
          </w:p>
        </w:tc>
        <w:tc>
          <w:tcPr>
            <w:tcW w:w="1530" w:type="dxa"/>
            <w:tcBorders>
              <w:bottom w:val="single" w:sz="24" w:space="0" w:color="auto"/>
            </w:tcBorders>
            <w:shd w:val="clear" w:color="auto" w:fill="auto"/>
          </w:tcPr>
          <w:p w14:paraId="0E6546C0" w14:textId="77777777" w:rsidR="00CB22C0" w:rsidRPr="006E0513" w:rsidRDefault="00471693" w:rsidP="00CB22C0">
            <w:pPr>
              <w:rPr>
                <w:rFonts w:ascii="Segoe UI" w:hAnsi="Segoe UI" w:cs="Segoe UI"/>
                <w:sz w:val="20"/>
                <w:szCs w:val="20"/>
              </w:rPr>
            </w:pPr>
            <w:r w:rsidRPr="006E0513">
              <w:rPr>
                <w:rFonts w:ascii="Segoe UI" w:hAnsi="Segoe UI" w:cs="Segoe UI"/>
                <w:sz w:val="20"/>
                <w:szCs w:val="20"/>
              </w:rPr>
              <w:t xml:space="preserve">Interest Rate </w:t>
            </w:r>
            <w:r w:rsidR="00CB22C0" w:rsidRPr="006E0513">
              <w:rPr>
                <w:rFonts w:ascii="Segoe UI" w:hAnsi="Segoe UI" w:cs="Segoe UI"/>
                <w:sz w:val="20"/>
                <w:szCs w:val="20"/>
              </w:rPr>
              <w:t xml:space="preserve"> (Select One)</w:t>
            </w:r>
          </w:p>
        </w:tc>
        <w:tc>
          <w:tcPr>
            <w:tcW w:w="1440" w:type="dxa"/>
            <w:gridSpan w:val="3"/>
            <w:tcBorders>
              <w:bottom w:val="single" w:sz="24" w:space="0" w:color="auto"/>
              <w:right w:val="single" w:sz="4" w:space="0" w:color="auto"/>
            </w:tcBorders>
            <w:shd w:val="clear" w:color="auto" w:fill="auto"/>
          </w:tcPr>
          <w:p w14:paraId="5E57F5E9"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Maturity Date</w:t>
            </w:r>
          </w:p>
        </w:tc>
        <w:tc>
          <w:tcPr>
            <w:tcW w:w="1440" w:type="dxa"/>
            <w:tcBorders>
              <w:left w:val="single" w:sz="4" w:space="0" w:color="auto"/>
              <w:bottom w:val="single" w:sz="24" w:space="0" w:color="auto"/>
            </w:tcBorders>
            <w:shd w:val="clear" w:color="auto" w:fill="auto"/>
          </w:tcPr>
          <w:p w14:paraId="6F81D464"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Collateral Securing Debt</w:t>
            </w:r>
          </w:p>
        </w:tc>
      </w:tr>
      <w:tr w:rsidR="00547255" w14:paraId="32BD42F7" w14:textId="77777777" w:rsidTr="005D15A9">
        <w:sdt>
          <w:sdtPr>
            <w:rPr>
              <w:rFonts w:ascii="Segoe UI" w:hAnsi="Segoe UI" w:cs="Segoe UI"/>
              <w:sz w:val="20"/>
            </w:rPr>
            <w:id w:val="-1212502655"/>
            <w:placeholder>
              <w:docPart w:val="57BE76E53211446BB4A937BF8D674500"/>
            </w:placeholder>
            <w:showingPlcHdr/>
          </w:sdtPr>
          <w:sdtEndPr/>
          <w:sdtContent>
            <w:tc>
              <w:tcPr>
                <w:tcW w:w="1793" w:type="dxa"/>
                <w:tcBorders>
                  <w:top w:val="single" w:sz="24" w:space="0" w:color="auto"/>
                </w:tcBorders>
                <w:shd w:val="clear" w:color="auto" w:fill="auto"/>
              </w:tcPr>
              <w:p w14:paraId="2DC5778D" w14:textId="44A23CF1" w:rsidR="00CB22C0" w:rsidRPr="006E0513" w:rsidRDefault="00020E93" w:rsidP="00CB22C0">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401905836"/>
            <w:placeholder>
              <w:docPart w:val="630C3C8B34B64D3387F9CE72D3D7866C"/>
            </w:placeholder>
            <w:showingPlcHdr/>
          </w:sdtPr>
          <w:sdtEndPr/>
          <w:sdtContent>
            <w:tc>
              <w:tcPr>
                <w:tcW w:w="1347" w:type="dxa"/>
                <w:gridSpan w:val="2"/>
                <w:tcBorders>
                  <w:top w:val="single" w:sz="24" w:space="0" w:color="auto"/>
                </w:tcBorders>
                <w:shd w:val="clear" w:color="auto" w:fill="auto"/>
              </w:tcPr>
              <w:p w14:paraId="0B882F3F" w14:textId="311FD9FC"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64506335"/>
            <w:placeholder>
              <w:docPart w:val="C7BD37FC7AF44740BA8AE5E1F049F795"/>
            </w:placeholder>
            <w:showingPlcHdr/>
          </w:sdtPr>
          <w:sdtEndPr/>
          <w:sdtContent>
            <w:tc>
              <w:tcPr>
                <w:tcW w:w="1530" w:type="dxa"/>
                <w:gridSpan w:val="4"/>
                <w:tcBorders>
                  <w:top w:val="single" w:sz="24" w:space="0" w:color="auto"/>
                </w:tcBorders>
                <w:shd w:val="clear" w:color="auto" w:fill="auto"/>
              </w:tcPr>
              <w:p w14:paraId="02894142" w14:textId="6533B80F"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79673474"/>
            <w:placeholder>
              <w:docPart w:val="39DF88CCC79447A58DC785A4C8E7625D"/>
            </w:placeholder>
            <w:showingPlcHdr/>
          </w:sdtPr>
          <w:sdtEndPr/>
          <w:sdtContent>
            <w:tc>
              <w:tcPr>
                <w:tcW w:w="1535" w:type="dxa"/>
                <w:gridSpan w:val="2"/>
                <w:tcBorders>
                  <w:top w:val="single" w:sz="24" w:space="0" w:color="auto"/>
                </w:tcBorders>
                <w:shd w:val="clear" w:color="auto" w:fill="auto"/>
              </w:tcPr>
              <w:p w14:paraId="66992B62" w14:textId="14D5A6CB" w:rsidR="00CB22C0" w:rsidRPr="006E0513" w:rsidRDefault="00020E93" w:rsidP="00CB22C0">
                <w:pPr>
                  <w:rPr>
                    <w:rFonts w:ascii="Segoe UI" w:hAnsi="Segoe UI" w:cs="Segoe UI"/>
                    <w:sz w:val="20"/>
                    <w:szCs w:val="20"/>
                  </w:rPr>
                </w:pPr>
                <w:r w:rsidRPr="00020E93">
                  <w:rPr>
                    <w:rStyle w:val="PlaceholderText"/>
                    <w:rFonts w:ascii="Segoe UI" w:hAnsi="Segoe UI" w:cs="Segoe UI"/>
                    <w:sz w:val="20"/>
                  </w:rPr>
                  <w:t>Click or tap here to enter text.</w:t>
                </w:r>
              </w:p>
            </w:tc>
          </w:sdtContent>
        </w:sdt>
        <w:tc>
          <w:tcPr>
            <w:tcW w:w="1530" w:type="dxa"/>
            <w:tcBorders>
              <w:top w:val="single" w:sz="24" w:space="0" w:color="auto"/>
            </w:tcBorders>
            <w:shd w:val="clear" w:color="auto" w:fill="auto"/>
          </w:tcPr>
          <w:p w14:paraId="1D224777"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1392878075"/>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471C6A2F"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911972114"/>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159277424"/>
            <w:placeholder>
              <w:docPart w:val="B35FF6D669BE494F94346B9D255270AF"/>
            </w:placeholder>
            <w:showingPlcHdr/>
          </w:sdtPr>
          <w:sdtEndPr/>
          <w:sdtContent>
            <w:tc>
              <w:tcPr>
                <w:tcW w:w="1440" w:type="dxa"/>
                <w:gridSpan w:val="3"/>
                <w:tcBorders>
                  <w:top w:val="single" w:sz="24" w:space="0" w:color="auto"/>
                  <w:right w:val="single" w:sz="4" w:space="0" w:color="auto"/>
                </w:tcBorders>
                <w:shd w:val="clear" w:color="auto" w:fill="auto"/>
              </w:tcPr>
              <w:p w14:paraId="282271A1" w14:textId="37651BFF" w:rsidR="00CB22C0" w:rsidRPr="006E0513" w:rsidRDefault="00020E93" w:rsidP="00CB22C0">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284727230"/>
            <w:placeholder>
              <w:docPart w:val="77EB6A170D444B58A4532F56658D958C"/>
            </w:placeholder>
            <w:showingPlcHdr/>
          </w:sdtPr>
          <w:sdtEndPr/>
          <w:sdtContent>
            <w:tc>
              <w:tcPr>
                <w:tcW w:w="1440" w:type="dxa"/>
                <w:tcBorders>
                  <w:top w:val="single" w:sz="24" w:space="0" w:color="auto"/>
                  <w:left w:val="single" w:sz="4" w:space="0" w:color="auto"/>
                </w:tcBorders>
                <w:shd w:val="clear" w:color="auto" w:fill="auto"/>
              </w:tcPr>
              <w:p w14:paraId="4C6DFE30" w14:textId="517B57D4"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5E237D7C" w14:textId="77777777" w:rsidTr="005D15A9">
        <w:sdt>
          <w:sdtPr>
            <w:rPr>
              <w:rFonts w:ascii="Segoe UI" w:hAnsi="Segoe UI" w:cs="Segoe UI"/>
              <w:sz w:val="20"/>
            </w:rPr>
            <w:id w:val="-1187132646"/>
            <w:placeholder>
              <w:docPart w:val="CBD8A9D5DFD141539D480CF509A4AB32"/>
            </w:placeholder>
            <w:showingPlcHdr/>
          </w:sdtPr>
          <w:sdtEndPr/>
          <w:sdtContent>
            <w:tc>
              <w:tcPr>
                <w:tcW w:w="1793" w:type="dxa"/>
                <w:shd w:val="clear" w:color="auto" w:fill="auto"/>
              </w:tcPr>
              <w:p w14:paraId="21BEDB2B" w14:textId="095ED673" w:rsidR="00CB22C0" w:rsidRPr="006E0513" w:rsidRDefault="00020E93" w:rsidP="00CB22C0">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309362451"/>
            <w:placeholder>
              <w:docPart w:val="B3BA2F82AD25425BACAEF698500464FE"/>
            </w:placeholder>
            <w:showingPlcHdr/>
          </w:sdtPr>
          <w:sdtEndPr/>
          <w:sdtContent>
            <w:tc>
              <w:tcPr>
                <w:tcW w:w="1347" w:type="dxa"/>
                <w:gridSpan w:val="2"/>
                <w:shd w:val="clear" w:color="auto" w:fill="auto"/>
              </w:tcPr>
              <w:p w14:paraId="31EAC781" w14:textId="584BD14C"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092384404"/>
            <w:placeholder>
              <w:docPart w:val="73516B24F2B243F5B66706E46EFA4A78"/>
            </w:placeholder>
            <w:showingPlcHdr/>
          </w:sdtPr>
          <w:sdtEndPr/>
          <w:sdtContent>
            <w:tc>
              <w:tcPr>
                <w:tcW w:w="1530" w:type="dxa"/>
                <w:gridSpan w:val="4"/>
                <w:shd w:val="clear" w:color="auto" w:fill="auto"/>
              </w:tcPr>
              <w:p w14:paraId="16F47343" w14:textId="053768BD"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105035464"/>
            <w:placeholder>
              <w:docPart w:val="A9EA8F8551AC4A05A7670014BEDB21A0"/>
            </w:placeholder>
            <w:showingPlcHdr/>
          </w:sdtPr>
          <w:sdtEndPr/>
          <w:sdtContent>
            <w:tc>
              <w:tcPr>
                <w:tcW w:w="1535" w:type="dxa"/>
                <w:gridSpan w:val="2"/>
                <w:shd w:val="clear" w:color="auto" w:fill="auto"/>
              </w:tcPr>
              <w:p w14:paraId="3AF68B2F" w14:textId="6EE26994"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tc>
          <w:tcPr>
            <w:tcW w:w="1530" w:type="dxa"/>
            <w:shd w:val="clear" w:color="auto" w:fill="auto"/>
          </w:tcPr>
          <w:p w14:paraId="1F466C9B"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52757339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6BC14AAD" w14:textId="77777777" w:rsidR="00CB22C0" w:rsidRPr="006E0513" w:rsidRDefault="0081132F" w:rsidP="00CB22C0">
            <w:pPr>
              <w:rPr>
                <w:rFonts w:ascii="Segoe UI" w:hAnsi="Segoe UI" w:cs="Segoe UI"/>
              </w:rPr>
            </w:pPr>
            <w:sdt>
              <w:sdtPr>
                <w:rPr>
                  <w:rFonts w:ascii="Segoe UI" w:hAnsi="Segoe UI" w:cs="Segoe UI"/>
                  <w:sz w:val="20"/>
                  <w:szCs w:val="20"/>
                </w:rPr>
                <w:id w:val="43178509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2042046104"/>
            <w:placeholder>
              <w:docPart w:val="0E6364D048ED440F8339D6E41234975E"/>
            </w:placeholder>
            <w:showingPlcHdr/>
          </w:sdtPr>
          <w:sdtEndPr/>
          <w:sdtContent>
            <w:tc>
              <w:tcPr>
                <w:tcW w:w="1440" w:type="dxa"/>
                <w:gridSpan w:val="3"/>
                <w:tcBorders>
                  <w:right w:val="single" w:sz="4" w:space="0" w:color="auto"/>
                </w:tcBorders>
                <w:shd w:val="clear" w:color="auto" w:fill="auto"/>
              </w:tcPr>
              <w:p w14:paraId="715ABCEA" w14:textId="68419E8C"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090743846"/>
            <w:placeholder>
              <w:docPart w:val="42F97ACA94F74C329BAA72F6CE135500"/>
            </w:placeholder>
            <w:showingPlcHdr/>
          </w:sdtPr>
          <w:sdtEndPr/>
          <w:sdtContent>
            <w:tc>
              <w:tcPr>
                <w:tcW w:w="1440" w:type="dxa"/>
                <w:tcBorders>
                  <w:left w:val="single" w:sz="4" w:space="0" w:color="auto"/>
                </w:tcBorders>
                <w:shd w:val="clear" w:color="auto" w:fill="auto"/>
              </w:tcPr>
              <w:p w14:paraId="410E56C4" w14:textId="77D91C13"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tr>
      <w:tr w:rsidR="00547255" w14:paraId="0B8FF438" w14:textId="77777777" w:rsidTr="005D15A9">
        <w:sdt>
          <w:sdtPr>
            <w:rPr>
              <w:rFonts w:ascii="Segoe UI" w:hAnsi="Segoe UI" w:cs="Segoe UI"/>
              <w:sz w:val="20"/>
            </w:rPr>
            <w:id w:val="1583873755"/>
            <w:placeholder>
              <w:docPart w:val="CCB99A4E53B44571815834200F2C45A8"/>
            </w:placeholder>
            <w:showingPlcHdr/>
          </w:sdtPr>
          <w:sdtEndPr/>
          <w:sdtContent>
            <w:tc>
              <w:tcPr>
                <w:tcW w:w="1793" w:type="dxa"/>
                <w:shd w:val="clear" w:color="auto" w:fill="auto"/>
              </w:tcPr>
              <w:p w14:paraId="1291E78D" w14:textId="3DA1F260" w:rsidR="00CB22C0" w:rsidRPr="006E0513" w:rsidRDefault="00020E93" w:rsidP="00CB22C0">
                <w:pPr>
                  <w:rPr>
                    <w:rFonts w:ascii="Segoe UI" w:hAnsi="Segoe UI" w:cs="Segoe UI"/>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778996089"/>
            <w:placeholder>
              <w:docPart w:val="7B277570291548679920FF99111F1A26"/>
            </w:placeholder>
            <w:showingPlcHdr/>
          </w:sdtPr>
          <w:sdtEndPr/>
          <w:sdtContent>
            <w:tc>
              <w:tcPr>
                <w:tcW w:w="1347" w:type="dxa"/>
                <w:gridSpan w:val="2"/>
                <w:shd w:val="clear" w:color="auto" w:fill="auto"/>
              </w:tcPr>
              <w:p w14:paraId="026CB61D" w14:textId="20F55098"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63850670"/>
            <w:placeholder>
              <w:docPart w:val="1A0353034E6E43A88D11C3797DEF8536"/>
            </w:placeholder>
            <w:showingPlcHdr/>
          </w:sdtPr>
          <w:sdtEndPr/>
          <w:sdtContent>
            <w:tc>
              <w:tcPr>
                <w:tcW w:w="1530" w:type="dxa"/>
                <w:gridSpan w:val="4"/>
                <w:shd w:val="clear" w:color="auto" w:fill="auto"/>
              </w:tcPr>
              <w:p w14:paraId="1F931841" w14:textId="4058F483"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875996256"/>
            <w:placeholder>
              <w:docPart w:val="EA656CDCCB754B298C2B887385C2DAC2"/>
            </w:placeholder>
            <w:showingPlcHdr/>
          </w:sdtPr>
          <w:sdtEndPr/>
          <w:sdtContent>
            <w:tc>
              <w:tcPr>
                <w:tcW w:w="1535" w:type="dxa"/>
                <w:gridSpan w:val="2"/>
                <w:shd w:val="clear" w:color="auto" w:fill="auto"/>
              </w:tcPr>
              <w:p w14:paraId="69164569" w14:textId="0409E77D"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tc>
          <w:tcPr>
            <w:tcW w:w="1530" w:type="dxa"/>
            <w:shd w:val="clear" w:color="auto" w:fill="auto"/>
          </w:tcPr>
          <w:p w14:paraId="1671CF26" w14:textId="77777777" w:rsidR="00CB22C0" w:rsidRPr="006E0513" w:rsidRDefault="0081132F" w:rsidP="00CB22C0">
            <w:pPr>
              <w:rPr>
                <w:rFonts w:ascii="Segoe UI" w:hAnsi="Segoe UI" w:cs="Segoe UI"/>
                <w:sz w:val="20"/>
                <w:szCs w:val="20"/>
              </w:rPr>
            </w:pPr>
            <w:sdt>
              <w:sdtPr>
                <w:rPr>
                  <w:rFonts w:ascii="Segoe UI" w:hAnsi="Segoe UI" w:cs="Segoe UI"/>
                  <w:sz w:val="20"/>
                  <w:szCs w:val="20"/>
                </w:rPr>
                <w:id w:val="16343655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27249DE7" w14:textId="77777777" w:rsidR="00CB22C0" w:rsidRPr="006E0513" w:rsidRDefault="0081132F" w:rsidP="00CB22C0">
            <w:pPr>
              <w:rPr>
                <w:rFonts w:ascii="Segoe UI" w:hAnsi="Segoe UI" w:cs="Segoe UI"/>
              </w:rPr>
            </w:pPr>
            <w:sdt>
              <w:sdtPr>
                <w:rPr>
                  <w:rFonts w:ascii="Segoe UI" w:hAnsi="Segoe UI" w:cs="Segoe UI"/>
                  <w:sz w:val="20"/>
                  <w:szCs w:val="20"/>
                </w:rPr>
                <w:id w:val="96277432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sdt>
          <w:sdtPr>
            <w:rPr>
              <w:rFonts w:ascii="Segoe UI" w:hAnsi="Segoe UI" w:cs="Segoe UI"/>
              <w:sz w:val="20"/>
            </w:rPr>
            <w:id w:val="1285388824"/>
            <w:placeholder>
              <w:docPart w:val="99EFB55DDF7D45B69B3334AD358B6EDC"/>
            </w:placeholder>
            <w:showingPlcHdr/>
          </w:sdtPr>
          <w:sdtEndPr/>
          <w:sdtContent>
            <w:tc>
              <w:tcPr>
                <w:tcW w:w="1440" w:type="dxa"/>
                <w:gridSpan w:val="3"/>
                <w:tcBorders>
                  <w:right w:val="single" w:sz="4" w:space="0" w:color="auto"/>
                </w:tcBorders>
                <w:shd w:val="clear" w:color="auto" w:fill="auto"/>
              </w:tcPr>
              <w:p w14:paraId="42CA6A21" w14:textId="1CE5B09C"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1514143902"/>
            <w:placeholder>
              <w:docPart w:val="902E60C729174723B7C3055DE62318A9"/>
            </w:placeholder>
            <w:showingPlcHdr/>
          </w:sdtPr>
          <w:sdtEndPr/>
          <w:sdtContent>
            <w:tc>
              <w:tcPr>
                <w:tcW w:w="1440" w:type="dxa"/>
                <w:tcBorders>
                  <w:left w:val="single" w:sz="4" w:space="0" w:color="auto"/>
                </w:tcBorders>
                <w:shd w:val="clear" w:color="auto" w:fill="auto"/>
              </w:tcPr>
              <w:p w14:paraId="6A564B34" w14:textId="5ADC4A11" w:rsidR="00CB22C0" w:rsidRPr="006E0513" w:rsidRDefault="00020E93" w:rsidP="00CB22C0">
                <w:pPr>
                  <w:rPr>
                    <w:rFonts w:ascii="Segoe UI" w:hAnsi="Segoe UI" w:cs="Segoe UI"/>
                  </w:rPr>
                </w:pPr>
                <w:r w:rsidRPr="00020E93">
                  <w:rPr>
                    <w:rStyle w:val="PlaceholderText"/>
                    <w:rFonts w:ascii="Segoe UI" w:hAnsi="Segoe UI" w:cs="Segoe UI"/>
                    <w:sz w:val="20"/>
                  </w:rPr>
                  <w:t>Click or tap here to enter text.</w:t>
                </w:r>
              </w:p>
            </w:tc>
          </w:sdtContent>
        </w:sdt>
      </w:tr>
      <w:tr w:rsidR="00CB22C0" w:rsidRPr="00D85733" w14:paraId="78F769A4" w14:textId="77777777" w:rsidTr="005D15A9">
        <w:trPr>
          <w:trHeight w:val="350"/>
        </w:trPr>
        <w:tc>
          <w:tcPr>
            <w:tcW w:w="10615" w:type="dxa"/>
            <w:gridSpan w:val="14"/>
            <w:shd w:val="clear" w:color="auto" w:fill="auto"/>
          </w:tcPr>
          <w:p w14:paraId="2C98B228" w14:textId="77777777" w:rsidR="00CB22C0" w:rsidRPr="006E0513" w:rsidRDefault="0055632C" w:rsidP="0055632C">
            <w:pPr>
              <w:pStyle w:val="BodyText"/>
              <w:rPr>
                <w:rFonts w:ascii="Segoe UI" w:hAnsi="Segoe UI" w:cs="Segoe UI"/>
                <w:b/>
                <w:sz w:val="20"/>
                <w:szCs w:val="20"/>
              </w:rPr>
            </w:pPr>
            <w:r w:rsidRPr="006E0513">
              <w:rPr>
                <w:rFonts w:ascii="Segoe UI" w:hAnsi="Segoe UI" w:cs="Segoe UI"/>
                <w:b/>
                <w:sz w:val="20"/>
                <w:szCs w:val="20"/>
              </w:rPr>
              <w:t>List all e</w:t>
            </w:r>
            <w:r w:rsidR="00CB22C0" w:rsidRPr="006E0513">
              <w:rPr>
                <w:rFonts w:ascii="Segoe UI" w:hAnsi="Segoe UI" w:cs="Segoe UI"/>
                <w:b/>
                <w:sz w:val="20"/>
                <w:szCs w:val="20"/>
              </w:rPr>
              <w:t xml:space="preserve">ntities </w:t>
            </w:r>
            <w:r w:rsidRPr="006E0513">
              <w:rPr>
                <w:rFonts w:ascii="Segoe UI" w:hAnsi="Segoe UI" w:cs="Segoe UI"/>
                <w:b/>
                <w:sz w:val="20"/>
                <w:szCs w:val="20"/>
              </w:rPr>
              <w:t xml:space="preserve">where </w:t>
            </w:r>
            <w:r w:rsidR="00CB22C0" w:rsidRPr="006E0513">
              <w:rPr>
                <w:rFonts w:ascii="Segoe UI" w:hAnsi="Segoe UI" w:cs="Segoe UI"/>
                <w:b/>
                <w:sz w:val="20"/>
                <w:szCs w:val="20"/>
              </w:rPr>
              <w:t>the applicant system has overlapping debt (</w:t>
            </w:r>
            <w:r w:rsidR="00CB22C0" w:rsidRPr="006E0513">
              <w:rPr>
                <w:rFonts w:ascii="Segoe UI" w:hAnsi="Segoe UI" w:cs="Segoe UI"/>
                <w:b/>
                <w:bCs/>
                <w:sz w:val="20"/>
                <w:szCs w:val="20"/>
                <w:lang w:val="en"/>
              </w:rPr>
              <w:t>Please indicate the amount and percent of outstanding debt for which your system is liable. Include 100% of debt if fully guaranteed by your system and 100 % of debt your system's parent company is obligated for as the parent of other subsidiary entities.</w:t>
            </w:r>
            <w:r w:rsidR="00CB22C0" w:rsidRPr="006E0513">
              <w:rPr>
                <w:rFonts w:ascii="Segoe UI" w:hAnsi="Segoe UI" w:cs="Segoe UI"/>
                <w:b/>
                <w:sz w:val="20"/>
                <w:szCs w:val="20"/>
              </w:rPr>
              <w:t>)</w:t>
            </w:r>
          </w:p>
        </w:tc>
      </w:tr>
      <w:tr w:rsidR="00CB22C0" w:rsidRPr="009D2C7A" w14:paraId="4FE4577D" w14:textId="77777777" w:rsidTr="005D15A9">
        <w:trPr>
          <w:trHeight w:val="413"/>
        </w:trPr>
        <w:tc>
          <w:tcPr>
            <w:tcW w:w="4485" w:type="dxa"/>
            <w:gridSpan w:val="6"/>
            <w:shd w:val="clear" w:color="auto" w:fill="auto"/>
          </w:tcPr>
          <w:p w14:paraId="469CB2DC" w14:textId="77777777" w:rsidR="00CB22C0" w:rsidRPr="006E0513" w:rsidRDefault="00CB22C0" w:rsidP="006E0513">
            <w:pPr>
              <w:pStyle w:val="BodyText"/>
              <w:jc w:val="center"/>
              <w:rPr>
                <w:rFonts w:ascii="Segoe UI" w:hAnsi="Segoe UI" w:cs="Segoe UI"/>
                <w:b/>
                <w:sz w:val="20"/>
                <w:szCs w:val="20"/>
              </w:rPr>
            </w:pPr>
            <w:r w:rsidRPr="006E0513">
              <w:rPr>
                <w:rFonts w:ascii="Segoe UI" w:hAnsi="Segoe UI" w:cs="Segoe UI"/>
                <w:b/>
                <w:sz w:val="20"/>
                <w:szCs w:val="20"/>
              </w:rPr>
              <w:t>Entity Name</w:t>
            </w:r>
          </w:p>
        </w:tc>
        <w:tc>
          <w:tcPr>
            <w:tcW w:w="1540" w:type="dxa"/>
            <w:gridSpan w:val="2"/>
            <w:shd w:val="clear" w:color="auto" w:fill="auto"/>
          </w:tcPr>
          <w:p w14:paraId="04868C8C" w14:textId="77777777" w:rsidR="00CB22C0" w:rsidRPr="006E0513" w:rsidRDefault="00CB22C0" w:rsidP="006E0513">
            <w:pPr>
              <w:pStyle w:val="BodyText"/>
              <w:jc w:val="center"/>
              <w:rPr>
                <w:rFonts w:ascii="Segoe UI" w:hAnsi="Segoe UI" w:cs="Segoe UI"/>
                <w:b/>
                <w:sz w:val="20"/>
                <w:szCs w:val="20"/>
              </w:rPr>
            </w:pPr>
            <w:r w:rsidRPr="006E0513">
              <w:rPr>
                <w:rFonts w:ascii="Segoe UI" w:hAnsi="Segoe UI" w:cs="Segoe UI"/>
                <w:b/>
                <w:sz w:val="20"/>
                <w:szCs w:val="20"/>
              </w:rPr>
              <w:t>Outstanding Debt</w:t>
            </w:r>
          </w:p>
        </w:tc>
        <w:tc>
          <w:tcPr>
            <w:tcW w:w="4590" w:type="dxa"/>
            <w:gridSpan w:val="6"/>
            <w:shd w:val="clear" w:color="auto" w:fill="auto"/>
          </w:tcPr>
          <w:p w14:paraId="38CA9C8B" w14:textId="77777777" w:rsidR="00CB22C0" w:rsidRPr="006E0513" w:rsidRDefault="009B6BE4" w:rsidP="006E0513">
            <w:pPr>
              <w:pStyle w:val="BodyText"/>
              <w:jc w:val="center"/>
              <w:rPr>
                <w:rFonts w:ascii="Segoe UI" w:hAnsi="Segoe UI" w:cs="Segoe UI"/>
                <w:b/>
                <w:sz w:val="20"/>
                <w:szCs w:val="20"/>
              </w:rPr>
            </w:pPr>
            <w:r w:rsidRPr="006E0513">
              <w:rPr>
                <w:rFonts w:ascii="Segoe UI" w:hAnsi="Segoe UI" w:cs="Segoe UI"/>
                <w:b/>
                <w:sz w:val="20"/>
                <w:szCs w:val="20"/>
              </w:rPr>
              <w:t>Percent</w:t>
            </w:r>
            <w:r w:rsidR="00CB22C0" w:rsidRPr="006E0513">
              <w:rPr>
                <w:rFonts w:ascii="Segoe UI" w:hAnsi="Segoe UI" w:cs="Segoe UI"/>
                <w:b/>
                <w:sz w:val="20"/>
                <w:szCs w:val="20"/>
              </w:rPr>
              <w:t xml:space="preserve"> Share of Outstanding Debt</w:t>
            </w:r>
          </w:p>
        </w:tc>
      </w:tr>
      <w:tr w:rsidR="00CB22C0" w:rsidRPr="00D85733" w14:paraId="43FAB0E3" w14:textId="77777777" w:rsidTr="005D15A9">
        <w:trPr>
          <w:trHeight w:val="437"/>
        </w:trPr>
        <w:sdt>
          <w:sdtPr>
            <w:rPr>
              <w:rFonts w:ascii="Segoe UI" w:hAnsi="Segoe UI" w:cs="Segoe UI"/>
              <w:sz w:val="20"/>
            </w:rPr>
            <w:id w:val="-2084593291"/>
            <w:placeholder>
              <w:docPart w:val="EC3ED354FECC4E82AADA1C1CAA8B508C"/>
            </w:placeholder>
            <w:showingPlcHdr/>
          </w:sdtPr>
          <w:sdtEndPr/>
          <w:sdtContent>
            <w:tc>
              <w:tcPr>
                <w:tcW w:w="4485" w:type="dxa"/>
                <w:gridSpan w:val="6"/>
                <w:shd w:val="clear" w:color="auto" w:fill="auto"/>
              </w:tcPr>
              <w:p w14:paraId="05FD2BD5" w14:textId="309A44D3" w:rsidR="00CB22C0" w:rsidRPr="006E0513" w:rsidRDefault="00020E93" w:rsidP="002C0945">
                <w:pPr>
                  <w:pStyle w:val="BodyText"/>
                  <w:rPr>
                    <w:rFonts w:ascii="Segoe UI" w:hAnsi="Segoe UI" w:cs="Segoe UI"/>
                    <w:b/>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600776036"/>
            <w:placeholder>
              <w:docPart w:val="CCF454105C2C49F18A706E4AAF45DECF"/>
            </w:placeholder>
            <w:showingPlcHdr/>
          </w:sdtPr>
          <w:sdtEndPr/>
          <w:sdtContent>
            <w:tc>
              <w:tcPr>
                <w:tcW w:w="1540" w:type="dxa"/>
                <w:gridSpan w:val="2"/>
                <w:shd w:val="clear" w:color="auto" w:fill="auto"/>
              </w:tcPr>
              <w:p w14:paraId="5C87408D" w14:textId="5F213E57" w:rsidR="00CB22C0" w:rsidRPr="006E0513" w:rsidRDefault="00020E93" w:rsidP="00020E93">
                <w:pPr>
                  <w:pStyle w:val="BodyText"/>
                  <w:ind w:hanging="18"/>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049719301"/>
            <w:placeholder>
              <w:docPart w:val="A4ED5057D3F349B28DDB08F91E286CBB"/>
            </w:placeholder>
            <w:showingPlcHdr/>
          </w:sdtPr>
          <w:sdtEndPr/>
          <w:sdtContent>
            <w:tc>
              <w:tcPr>
                <w:tcW w:w="4590" w:type="dxa"/>
                <w:gridSpan w:val="6"/>
                <w:shd w:val="clear" w:color="auto" w:fill="auto"/>
              </w:tcPr>
              <w:p w14:paraId="4BC44793" w14:textId="75CA0126" w:rsidR="00CB22C0"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Click or tap here to enter text.</w:t>
                </w:r>
              </w:p>
            </w:tc>
          </w:sdtContent>
        </w:sdt>
      </w:tr>
      <w:tr w:rsidR="00CB22C0" w:rsidRPr="00D85733" w14:paraId="0CFC0832" w14:textId="77777777" w:rsidTr="005D15A9">
        <w:trPr>
          <w:trHeight w:val="437"/>
        </w:trPr>
        <w:sdt>
          <w:sdtPr>
            <w:rPr>
              <w:rFonts w:ascii="Segoe UI" w:hAnsi="Segoe UI" w:cs="Segoe UI"/>
              <w:sz w:val="20"/>
            </w:rPr>
            <w:id w:val="736445191"/>
            <w:placeholder>
              <w:docPart w:val="E98FE0E7E6C34AF69A0E0AF0134FE363"/>
            </w:placeholder>
            <w:showingPlcHdr/>
          </w:sdtPr>
          <w:sdtEndPr/>
          <w:sdtContent>
            <w:tc>
              <w:tcPr>
                <w:tcW w:w="4485" w:type="dxa"/>
                <w:gridSpan w:val="6"/>
                <w:shd w:val="clear" w:color="auto" w:fill="auto"/>
              </w:tcPr>
              <w:p w14:paraId="0360D02E" w14:textId="5E191FF8" w:rsidR="00CB22C0" w:rsidRPr="006E0513" w:rsidRDefault="00020E93" w:rsidP="002C0945">
                <w:pPr>
                  <w:pStyle w:val="BodyText"/>
                  <w:rPr>
                    <w:rFonts w:ascii="Segoe UI" w:hAnsi="Segoe UI" w:cs="Segoe UI"/>
                    <w:b/>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38751551"/>
            <w:placeholder>
              <w:docPart w:val="AC652F1FFA68460893B4E4242DE57F3F"/>
            </w:placeholder>
            <w:showingPlcHdr/>
          </w:sdtPr>
          <w:sdtEndPr/>
          <w:sdtContent>
            <w:tc>
              <w:tcPr>
                <w:tcW w:w="1540" w:type="dxa"/>
                <w:gridSpan w:val="2"/>
                <w:shd w:val="clear" w:color="auto" w:fill="auto"/>
              </w:tcPr>
              <w:p w14:paraId="341F34C7" w14:textId="26522E2A" w:rsidR="00CB22C0" w:rsidRPr="006E0513" w:rsidRDefault="00020E93" w:rsidP="00020E93">
                <w:pPr>
                  <w:pStyle w:val="BodyTex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568449649"/>
            <w:placeholder>
              <w:docPart w:val="02DACDBCAE5445FF9999399B194F0FDA"/>
            </w:placeholder>
            <w:showingPlcHdr/>
          </w:sdtPr>
          <w:sdtEndPr/>
          <w:sdtContent>
            <w:tc>
              <w:tcPr>
                <w:tcW w:w="4590" w:type="dxa"/>
                <w:gridSpan w:val="6"/>
                <w:shd w:val="clear" w:color="auto" w:fill="auto"/>
              </w:tcPr>
              <w:p w14:paraId="2C387562" w14:textId="68FD9DBB" w:rsidR="00CB22C0"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Click or tap here to enter text.</w:t>
                </w:r>
              </w:p>
            </w:tc>
          </w:sdtContent>
        </w:sdt>
      </w:tr>
      <w:tr w:rsidR="00CB22C0" w:rsidRPr="00D85733" w14:paraId="7A130EE1" w14:textId="77777777" w:rsidTr="005D15A9">
        <w:trPr>
          <w:trHeight w:val="437"/>
        </w:trPr>
        <w:sdt>
          <w:sdtPr>
            <w:rPr>
              <w:rFonts w:ascii="Segoe UI" w:hAnsi="Segoe UI" w:cs="Segoe UI"/>
              <w:sz w:val="20"/>
            </w:rPr>
            <w:id w:val="1915050059"/>
            <w:placeholder>
              <w:docPart w:val="F494BBA7CC344C27A27F56CE9A3AD4E7"/>
            </w:placeholder>
            <w:showingPlcHdr/>
          </w:sdtPr>
          <w:sdtEndPr/>
          <w:sdtContent>
            <w:tc>
              <w:tcPr>
                <w:tcW w:w="4485" w:type="dxa"/>
                <w:gridSpan w:val="6"/>
                <w:shd w:val="clear" w:color="auto" w:fill="auto"/>
              </w:tcPr>
              <w:p w14:paraId="3BD3269A" w14:textId="4D070FA0" w:rsidR="00CB22C0" w:rsidRPr="006E0513" w:rsidRDefault="00020E93" w:rsidP="002C0945">
                <w:pPr>
                  <w:pStyle w:val="BodyText"/>
                  <w:rPr>
                    <w:rFonts w:ascii="Segoe UI" w:hAnsi="Segoe UI" w:cs="Segoe UI"/>
                    <w:b/>
                    <w:sz w:val="20"/>
                    <w:szCs w:val="20"/>
                  </w:rPr>
                </w:pPr>
                <w:r w:rsidRPr="00020E93">
                  <w:rPr>
                    <w:rStyle w:val="PlaceholderText"/>
                    <w:rFonts w:ascii="Segoe UI" w:hAnsi="Segoe UI" w:cs="Segoe UI"/>
                    <w:sz w:val="20"/>
                  </w:rPr>
                  <w:t>Click or tap here to enter text.</w:t>
                </w:r>
              </w:p>
            </w:tc>
          </w:sdtContent>
        </w:sdt>
        <w:sdt>
          <w:sdtPr>
            <w:rPr>
              <w:rFonts w:ascii="Segoe UI" w:hAnsi="Segoe UI" w:cs="Segoe UI"/>
              <w:sz w:val="20"/>
            </w:rPr>
            <w:id w:val="212403996"/>
            <w:placeholder>
              <w:docPart w:val="57D3A6C9919447479225A23C3B015857"/>
            </w:placeholder>
            <w:showingPlcHdr/>
          </w:sdtPr>
          <w:sdtEndPr/>
          <w:sdtContent>
            <w:tc>
              <w:tcPr>
                <w:tcW w:w="1540" w:type="dxa"/>
                <w:gridSpan w:val="2"/>
                <w:shd w:val="clear" w:color="auto" w:fill="auto"/>
              </w:tcPr>
              <w:p w14:paraId="2E7CC3E1" w14:textId="6DB217BC" w:rsidR="00CB22C0" w:rsidRPr="006E0513" w:rsidRDefault="00020E93" w:rsidP="00020E93">
                <w:pPr>
                  <w:pStyle w:val="BodyTex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874077755"/>
            <w:placeholder>
              <w:docPart w:val="01F1F7A9F8D746C284A93F757215A3B9"/>
            </w:placeholder>
            <w:showingPlcHdr/>
          </w:sdtPr>
          <w:sdtEndPr/>
          <w:sdtContent>
            <w:tc>
              <w:tcPr>
                <w:tcW w:w="4590" w:type="dxa"/>
                <w:gridSpan w:val="6"/>
                <w:shd w:val="clear" w:color="auto" w:fill="auto"/>
              </w:tcPr>
              <w:p w14:paraId="037351BA" w14:textId="2D6A2A50" w:rsidR="00CB22C0"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Click or tap here to enter text.</w:t>
                </w:r>
              </w:p>
            </w:tc>
          </w:sdtContent>
        </w:sdt>
      </w:tr>
      <w:tr w:rsidR="000F397A" w:rsidRPr="00A559AD" w14:paraId="377FA3FC" w14:textId="77777777" w:rsidTr="00451B84">
        <w:trPr>
          <w:trHeight w:val="260"/>
        </w:trPr>
        <w:tc>
          <w:tcPr>
            <w:tcW w:w="10615" w:type="dxa"/>
            <w:gridSpan w:val="14"/>
            <w:shd w:val="clear" w:color="auto" w:fill="auto"/>
          </w:tcPr>
          <w:p w14:paraId="482EC46D" w14:textId="77777777" w:rsidR="000F397A" w:rsidRDefault="000F397A" w:rsidP="000F397A">
            <w:pPr>
              <w:pStyle w:val="BodyText"/>
              <w:rPr>
                <w:rFonts w:ascii="Segoe UI" w:hAnsi="Segoe UI" w:cs="Segoe UI"/>
                <w:sz w:val="20"/>
                <w:szCs w:val="20"/>
              </w:rPr>
            </w:pPr>
            <w:r w:rsidRPr="006E0513">
              <w:rPr>
                <w:rFonts w:ascii="Segoe UI" w:hAnsi="Segoe UI" w:cs="Segoe UI"/>
                <w:color w:val="000000"/>
                <w:sz w:val="20"/>
                <w:szCs w:val="20"/>
              </w:rPr>
              <w:t>Does the system have the ability to raise rate for loan repayment?</w:t>
            </w:r>
            <w:r>
              <w:rPr>
                <w:rFonts w:ascii="Segoe UI" w:hAnsi="Segoe UI" w:cs="Segoe UI"/>
                <w:color w:val="000000"/>
                <w:sz w:val="20"/>
                <w:szCs w:val="20"/>
              </w:rPr>
              <w:t xml:space="preserve">  </w:t>
            </w:r>
            <w:sdt>
              <w:sdtPr>
                <w:rPr>
                  <w:rFonts w:ascii="Segoe UI" w:hAnsi="Segoe UI" w:cs="Segoe UI"/>
                  <w:sz w:val="20"/>
                  <w:szCs w:val="20"/>
                </w:rPr>
                <w:id w:val="-1751956367"/>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24998306"/>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NO</w:t>
            </w:r>
          </w:p>
          <w:p w14:paraId="453258A6" w14:textId="77777777" w:rsidR="000F397A" w:rsidRPr="00F5519A" w:rsidRDefault="000F397A" w:rsidP="000F397A">
            <w:pPr>
              <w:pStyle w:val="BodyText"/>
              <w:rPr>
                <w:rFonts w:ascii="Segoe UI" w:hAnsi="Segoe UI" w:cs="Segoe UI"/>
                <w:b/>
                <w:color w:val="000000"/>
                <w:highlight w:val="lightGray"/>
              </w:rPr>
            </w:pPr>
          </w:p>
        </w:tc>
      </w:tr>
      <w:tr w:rsidR="000F397A" w:rsidRPr="00A559AD" w14:paraId="50006800" w14:textId="77777777" w:rsidTr="00451B84">
        <w:trPr>
          <w:trHeight w:val="260"/>
        </w:trPr>
        <w:tc>
          <w:tcPr>
            <w:tcW w:w="10615" w:type="dxa"/>
            <w:gridSpan w:val="14"/>
            <w:shd w:val="clear" w:color="auto" w:fill="auto"/>
          </w:tcPr>
          <w:p w14:paraId="36C2BF8F" w14:textId="77777777" w:rsidR="000F397A" w:rsidRPr="000B3AEF" w:rsidRDefault="000F397A" w:rsidP="00451B84">
            <w:pPr>
              <w:pStyle w:val="BodyText"/>
              <w:rPr>
                <w:rFonts w:ascii="Segoe UI" w:hAnsi="Segoe UI" w:cs="Segoe UI"/>
                <w:color w:val="000000"/>
                <w:sz w:val="20"/>
                <w:szCs w:val="20"/>
              </w:rPr>
            </w:pPr>
            <w:r w:rsidRPr="000F397A">
              <w:rPr>
                <w:rFonts w:ascii="Segoe UI" w:hAnsi="Segoe UI" w:cs="Segoe UI"/>
                <w:color w:val="000000"/>
                <w:sz w:val="20"/>
                <w:szCs w:val="20"/>
              </w:rPr>
              <w:t>Is there a pending motion (or resolution) to limit the water system’s ability to raise rates or expend from revenue the funds need</w:t>
            </w:r>
            <w:r w:rsidR="000B3AEF">
              <w:rPr>
                <w:rFonts w:ascii="Segoe UI" w:hAnsi="Segoe UI" w:cs="Segoe UI"/>
                <w:color w:val="000000"/>
                <w:sz w:val="20"/>
                <w:szCs w:val="20"/>
              </w:rPr>
              <w:t>ed</w:t>
            </w:r>
            <w:r w:rsidRPr="000F397A">
              <w:rPr>
                <w:rFonts w:ascii="Segoe UI" w:hAnsi="Segoe UI" w:cs="Segoe UI"/>
                <w:color w:val="000000"/>
                <w:sz w:val="20"/>
                <w:szCs w:val="20"/>
              </w:rPr>
              <w:t xml:space="preserve"> to repay a loan?</w:t>
            </w:r>
            <w:r>
              <w:rPr>
                <w:rFonts w:ascii="Segoe UI" w:hAnsi="Segoe UI" w:cs="Segoe UI"/>
                <w:b/>
                <w:color w:val="000000"/>
                <w:highlight w:val="lightGray"/>
              </w:rPr>
              <w:t xml:space="preserve">  </w:t>
            </w:r>
            <w:sdt>
              <w:sdtPr>
                <w:rPr>
                  <w:rFonts w:ascii="Segoe UI" w:hAnsi="Segoe UI" w:cs="Segoe UI"/>
                  <w:color w:val="000000"/>
                  <w:sz w:val="20"/>
                  <w:szCs w:val="20"/>
                </w:rPr>
                <w:id w:val="77343061"/>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55321457"/>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683B8F96" w14:textId="77777777" w:rsidR="000F397A" w:rsidRPr="00F5519A" w:rsidRDefault="000F397A" w:rsidP="00451B84">
            <w:pPr>
              <w:pStyle w:val="BodyText"/>
              <w:rPr>
                <w:rFonts w:ascii="Segoe UI" w:hAnsi="Segoe UI" w:cs="Segoe UI"/>
                <w:b/>
                <w:color w:val="000000"/>
                <w:highlight w:val="lightGray"/>
              </w:rPr>
            </w:pPr>
          </w:p>
        </w:tc>
      </w:tr>
      <w:tr w:rsidR="000F397A" w:rsidRPr="00A559AD" w14:paraId="02F0A0AC" w14:textId="77777777" w:rsidTr="00451B84">
        <w:trPr>
          <w:trHeight w:val="260"/>
        </w:trPr>
        <w:tc>
          <w:tcPr>
            <w:tcW w:w="10615" w:type="dxa"/>
            <w:gridSpan w:val="14"/>
            <w:shd w:val="clear" w:color="auto" w:fill="auto"/>
          </w:tcPr>
          <w:p w14:paraId="3AA2A12A" w14:textId="77777777" w:rsidR="000F397A" w:rsidRDefault="00A66BB6" w:rsidP="00A66BB6">
            <w:pPr>
              <w:pStyle w:val="BodyText"/>
              <w:rPr>
                <w:rFonts w:ascii="Segoe UI" w:hAnsi="Segoe UI" w:cs="Segoe UI"/>
                <w:sz w:val="20"/>
                <w:szCs w:val="20"/>
              </w:rPr>
            </w:pPr>
            <w:r w:rsidRPr="006E0513">
              <w:rPr>
                <w:rFonts w:ascii="Segoe UI" w:hAnsi="Segoe UI" w:cs="Segoe UI"/>
                <w:color w:val="000000"/>
                <w:sz w:val="20"/>
                <w:szCs w:val="20"/>
              </w:rPr>
              <w:t xml:space="preserve">Has the applicant experienced severe fiscal distress resulting from a natural disaster </w:t>
            </w:r>
            <w:r w:rsidRPr="006E0513">
              <w:rPr>
                <w:rFonts w:ascii="Segoe UI" w:hAnsi="Segoe UI" w:cs="Segoe UI"/>
                <w:bCs/>
                <w:sz w:val="20"/>
                <w:szCs w:val="20"/>
              </w:rPr>
              <w:t>(example: Governor-declared emergency, or emergency public works need in the past 12 months)</w:t>
            </w:r>
            <w:r w:rsidRPr="006E0513">
              <w:rPr>
                <w:rFonts w:ascii="Segoe UI" w:hAnsi="Segoe UI" w:cs="Segoe UI"/>
                <w:color w:val="000000"/>
                <w:sz w:val="20"/>
                <w:szCs w:val="20"/>
              </w:rPr>
              <w:t xml:space="preserve">?  </w:t>
            </w:r>
            <w:sdt>
              <w:sdtPr>
                <w:rPr>
                  <w:rFonts w:ascii="Segoe UI" w:hAnsi="Segoe UI" w:cs="Segoe UI"/>
                  <w:sz w:val="20"/>
                  <w:szCs w:val="20"/>
                </w:rPr>
                <w:id w:val="1195033825"/>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1308828546"/>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0C0DA7F2" w14:textId="77777777" w:rsidR="00A66BB6" w:rsidRPr="00F5519A" w:rsidRDefault="00A66BB6" w:rsidP="00A66BB6">
            <w:pPr>
              <w:pStyle w:val="BodyText"/>
              <w:rPr>
                <w:rFonts w:ascii="Segoe UI" w:hAnsi="Segoe UI" w:cs="Segoe UI"/>
                <w:b/>
                <w:color w:val="000000"/>
                <w:highlight w:val="lightGray"/>
              </w:rPr>
            </w:pPr>
          </w:p>
        </w:tc>
      </w:tr>
      <w:tr w:rsidR="00DC5592" w:rsidRPr="00B174CB" w14:paraId="6E984ADB" w14:textId="77777777" w:rsidTr="00E07128">
        <w:trPr>
          <w:trHeight w:val="432"/>
        </w:trPr>
        <w:tc>
          <w:tcPr>
            <w:tcW w:w="10615" w:type="dxa"/>
            <w:gridSpan w:val="14"/>
            <w:shd w:val="clear" w:color="auto" w:fill="auto"/>
          </w:tcPr>
          <w:p w14:paraId="64508AF9" w14:textId="77777777" w:rsidR="00DC5592" w:rsidRPr="006E0513" w:rsidRDefault="00DC5592" w:rsidP="002C0945">
            <w:pPr>
              <w:pStyle w:val="BodyText"/>
              <w:rPr>
                <w:rFonts w:ascii="Segoe UI" w:hAnsi="Segoe UI" w:cs="Segoe UI"/>
                <w:color w:val="000000"/>
                <w:sz w:val="20"/>
                <w:szCs w:val="20"/>
              </w:rPr>
            </w:pPr>
            <w:r w:rsidRPr="006E0513">
              <w:rPr>
                <w:rFonts w:ascii="Segoe UI" w:hAnsi="Segoe UI" w:cs="Segoe UI"/>
                <w:color w:val="000000"/>
                <w:sz w:val="20"/>
                <w:szCs w:val="20"/>
              </w:rPr>
              <w:t xml:space="preserve">Has the applicant received past or present technical assistance from the Rural Community Assistance Corporation (RCAC), Evergreen Rural Water of Washington (ERWOW), or any other consultant?  </w:t>
            </w:r>
          </w:p>
          <w:p w14:paraId="00F05DE9" w14:textId="77777777" w:rsidR="00DC5592" w:rsidRPr="006E0513" w:rsidRDefault="0081132F" w:rsidP="002C0945">
            <w:pPr>
              <w:pStyle w:val="BodyText"/>
              <w:rPr>
                <w:rFonts w:ascii="Segoe UI" w:hAnsi="Segoe UI" w:cs="Segoe UI"/>
                <w:color w:val="000000"/>
                <w:sz w:val="20"/>
                <w:szCs w:val="20"/>
              </w:rPr>
            </w:pPr>
            <w:sdt>
              <w:sdtPr>
                <w:rPr>
                  <w:rFonts w:ascii="Segoe UI" w:hAnsi="Segoe UI" w:cs="Segoe UI"/>
                  <w:sz w:val="20"/>
                  <w:szCs w:val="20"/>
                </w:rPr>
                <w:id w:val="-203833896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 xml:space="preserve">YES   </w:t>
            </w:r>
            <w:sdt>
              <w:sdtPr>
                <w:rPr>
                  <w:rFonts w:ascii="Segoe UI" w:hAnsi="Segoe UI" w:cs="Segoe UI"/>
                  <w:sz w:val="20"/>
                  <w:szCs w:val="20"/>
                </w:rPr>
                <w:id w:val="1476103721"/>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 xml:space="preserve"> NO</w:t>
            </w:r>
          </w:p>
          <w:p w14:paraId="204F69E5" w14:textId="77777777" w:rsidR="00DC5592" w:rsidRPr="006E0513" w:rsidRDefault="0080331B" w:rsidP="002C0945">
            <w:pPr>
              <w:pStyle w:val="BodyText"/>
              <w:rPr>
                <w:rFonts w:ascii="Segoe UI" w:hAnsi="Segoe UI" w:cs="Segoe UI"/>
                <w:color w:val="000000"/>
                <w:sz w:val="20"/>
                <w:szCs w:val="20"/>
              </w:rPr>
            </w:pPr>
            <w:r>
              <w:rPr>
                <w:rFonts w:ascii="Segoe UI" w:hAnsi="Segoe UI" w:cs="Segoe UI"/>
                <w:color w:val="000000"/>
                <w:sz w:val="20"/>
                <w:szCs w:val="20"/>
              </w:rPr>
              <w:t>If YES</w:t>
            </w:r>
            <w:r w:rsidR="00DC5592" w:rsidRPr="006E0513">
              <w:rPr>
                <w:rFonts w:ascii="Segoe UI" w:hAnsi="Segoe UI" w:cs="Segoe UI"/>
                <w:color w:val="000000"/>
                <w:sz w:val="20"/>
                <w:szCs w:val="20"/>
              </w:rPr>
              <w:t>, please provide comments:</w:t>
            </w:r>
            <w:r w:rsidR="00354706">
              <w:rPr>
                <w:rFonts w:ascii="Segoe UI" w:hAnsi="Segoe UI" w:cs="Segoe UI"/>
                <w:color w:val="000000"/>
                <w:sz w:val="20"/>
                <w:szCs w:val="20"/>
              </w:rPr>
              <w:t xml:space="preserve">  </w:t>
            </w:r>
            <w:sdt>
              <w:sdtPr>
                <w:rPr>
                  <w:rFonts w:ascii="Segoe UI" w:hAnsi="Segoe UI" w:cs="Segoe UI"/>
                  <w:color w:val="000000"/>
                  <w:sz w:val="20"/>
                  <w:szCs w:val="20"/>
                </w:rPr>
                <w:id w:val="2100135980"/>
                <w:placeholder>
                  <w:docPart w:val="F8C4F72F9C034F3D87B1B0F025B53998"/>
                </w:placeholder>
                <w:showingPlcHdr/>
              </w:sdtPr>
              <w:sdtEndPr/>
              <w:sdtContent>
                <w:r w:rsidR="008810F2">
                  <w:t xml:space="preserve">                              </w:t>
                </w:r>
              </w:sdtContent>
            </w:sdt>
          </w:p>
          <w:p w14:paraId="219E3D27" w14:textId="77777777" w:rsidR="00DC5592" w:rsidRPr="006E0513" w:rsidRDefault="00DC5592" w:rsidP="002C0945">
            <w:pPr>
              <w:pStyle w:val="BodyText"/>
              <w:rPr>
                <w:rFonts w:ascii="Segoe UI" w:hAnsi="Segoe UI" w:cs="Segoe UI"/>
                <w:color w:val="000000"/>
                <w:sz w:val="20"/>
                <w:szCs w:val="20"/>
              </w:rPr>
            </w:pPr>
          </w:p>
          <w:p w14:paraId="4E9CC0AB" w14:textId="77777777" w:rsidR="00DC5592" w:rsidRPr="006E0513" w:rsidRDefault="00DC5592" w:rsidP="002C0945">
            <w:pPr>
              <w:pStyle w:val="BodyText"/>
              <w:rPr>
                <w:rFonts w:ascii="Segoe UI" w:hAnsi="Segoe UI" w:cs="Segoe UI"/>
                <w:color w:val="000000"/>
                <w:sz w:val="20"/>
                <w:szCs w:val="20"/>
              </w:rPr>
            </w:pPr>
          </w:p>
        </w:tc>
      </w:tr>
      <w:tr w:rsidR="00DC5592" w:rsidRPr="00B174CB" w14:paraId="53447E63" w14:textId="77777777" w:rsidTr="00354706">
        <w:trPr>
          <w:trHeight w:val="260"/>
        </w:trPr>
        <w:tc>
          <w:tcPr>
            <w:tcW w:w="10615" w:type="dxa"/>
            <w:gridSpan w:val="14"/>
            <w:shd w:val="clear" w:color="auto" w:fill="auto"/>
          </w:tcPr>
          <w:p w14:paraId="637C96E9" w14:textId="77777777" w:rsidR="00DC5592" w:rsidRPr="006E0513" w:rsidRDefault="00DC5592" w:rsidP="002C0945">
            <w:pPr>
              <w:pStyle w:val="BodyText"/>
              <w:rPr>
                <w:rFonts w:ascii="Segoe UI" w:hAnsi="Segoe UI" w:cs="Segoe UI"/>
                <w:color w:val="000000"/>
                <w:sz w:val="20"/>
                <w:szCs w:val="20"/>
              </w:rPr>
            </w:pPr>
            <w:r w:rsidRPr="006E0513">
              <w:rPr>
                <w:rFonts w:ascii="Segoe UI" w:hAnsi="Segoe UI" w:cs="Segoe UI"/>
                <w:color w:val="000000"/>
                <w:sz w:val="20"/>
                <w:szCs w:val="20"/>
              </w:rPr>
              <w:lastRenderedPageBreak/>
              <w:t xml:space="preserve">Did technical staff help you complete this form?  </w:t>
            </w:r>
          </w:p>
          <w:p w14:paraId="3DB66374" w14:textId="77777777" w:rsidR="00DC5592" w:rsidRPr="006E0513" w:rsidRDefault="0081132F" w:rsidP="002C0945">
            <w:pPr>
              <w:pStyle w:val="BodyText"/>
              <w:rPr>
                <w:rFonts w:ascii="Segoe UI" w:hAnsi="Segoe UI" w:cs="Segoe UI"/>
                <w:sz w:val="20"/>
                <w:szCs w:val="20"/>
              </w:rPr>
            </w:pPr>
            <w:sdt>
              <w:sdtPr>
                <w:rPr>
                  <w:rFonts w:ascii="Segoe UI" w:hAnsi="Segoe UI" w:cs="Segoe UI"/>
                  <w:sz w:val="20"/>
                  <w:szCs w:val="20"/>
                </w:rPr>
                <w:id w:val="40133171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 xml:space="preserve">YES   </w:t>
            </w:r>
            <w:sdt>
              <w:sdtPr>
                <w:rPr>
                  <w:rFonts w:ascii="Segoe UI" w:hAnsi="Segoe UI" w:cs="Segoe UI"/>
                  <w:sz w:val="20"/>
                  <w:szCs w:val="20"/>
                </w:rPr>
                <w:id w:val="1119425081"/>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NO</w:t>
            </w:r>
          </w:p>
          <w:p w14:paraId="191227D1" w14:textId="77777777" w:rsidR="00DC5592" w:rsidRPr="006E0513" w:rsidRDefault="00DC5592" w:rsidP="002C0945">
            <w:pPr>
              <w:pStyle w:val="BodyText"/>
              <w:rPr>
                <w:rFonts w:ascii="Segoe UI" w:hAnsi="Segoe UI" w:cs="Segoe UI"/>
                <w:sz w:val="20"/>
                <w:szCs w:val="20"/>
              </w:rPr>
            </w:pPr>
          </w:p>
          <w:p w14:paraId="688E4C1F" w14:textId="77777777" w:rsidR="00DC5592" w:rsidRPr="006E0513" w:rsidRDefault="0080331B" w:rsidP="00B174CB">
            <w:pPr>
              <w:pStyle w:val="BodyText"/>
              <w:rPr>
                <w:rFonts w:ascii="Segoe UI" w:hAnsi="Segoe UI" w:cs="Segoe UI"/>
                <w:b/>
                <w:color w:val="000000"/>
                <w:sz w:val="20"/>
                <w:szCs w:val="20"/>
              </w:rPr>
            </w:pPr>
            <w:r>
              <w:rPr>
                <w:rFonts w:ascii="Segoe UI" w:hAnsi="Segoe UI" w:cs="Segoe UI"/>
                <w:b/>
                <w:color w:val="000000"/>
                <w:sz w:val="20"/>
                <w:szCs w:val="20"/>
              </w:rPr>
              <w:t>If YES</w:t>
            </w:r>
            <w:r w:rsidR="00DC5592" w:rsidRPr="006E0513">
              <w:rPr>
                <w:rFonts w:ascii="Segoe UI" w:hAnsi="Segoe UI" w:cs="Segoe UI"/>
                <w:b/>
                <w:color w:val="000000"/>
                <w:sz w:val="20"/>
                <w:szCs w:val="20"/>
              </w:rPr>
              <w:t>, identify activities the technical staff provided for your water system or your board:</w:t>
            </w:r>
          </w:p>
          <w:p w14:paraId="360B413D" w14:textId="77777777" w:rsidR="00DC5592" w:rsidRPr="006E0513" w:rsidRDefault="0081132F" w:rsidP="00B174CB">
            <w:pPr>
              <w:pStyle w:val="BodyText"/>
              <w:rPr>
                <w:rFonts w:ascii="Segoe UI" w:hAnsi="Segoe UI" w:cs="Segoe UI"/>
                <w:color w:val="000000"/>
                <w:sz w:val="20"/>
                <w:szCs w:val="20"/>
              </w:rPr>
            </w:pPr>
            <w:sdt>
              <w:sdtPr>
                <w:rPr>
                  <w:rFonts w:ascii="Segoe UI" w:hAnsi="Segoe UI" w:cs="Segoe UI"/>
                  <w:color w:val="000000"/>
                  <w:sz w:val="20"/>
                  <w:szCs w:val="20"/>
                </w:rPr>
                <w:id w:val="1916126775"/>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Asset Management Training</w:t>
            </w:r>
          </w:p>
          <w:p w14:paraId="68D2A44A" w14:textId="77777777" w:rsidR="00DC5592" w:rsidRPr="006E0513" w:rsidRDefault="0081132F" w:rsidP="00B174CB">
            <w:pPr>
              <w:pStyle w:val="BodyText"/>
              <w:rPr>
                <w:rFonts w:ascii="Segoe UI" w:hAnsi="Segoe UI" w:cs="Segoe UI"/>
                <w:color w:val="000000"/>
                <w:sz w:val="20"/>
                <w:szCs w:val="20"/>
              </w:rPr>
            </w:pPr>
            <w:sdt>
              <w:sdtPr>
                <w:rPr>
                  <w:rFonts w:ascii="Segoe UI" w:hAnsi="Segoe UI" w:cs="Segoe UI"/>
                  <w:color w:val="000000"/>
                  <w:sz w:val="20"/>
                  <w:szCs w:val="20"/>
                </w:rPr>
                <w:id w:val="-1549828466"/>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Rate Setting</w:t>
            </w:r>
          </w:p>
          <w:p w14:paraId="73F590A2" w14:textId="77777777" w:rsidR="00DC5592" w:rsidRPr="006E0513" w:rsidRDefault="0081132F" w:rsidP="00B174CB">
            <w:pPr>
              <w:pStyle w:val="BodyText"/>
              <w:rPr>
                <w:rFonts w:ascii="Segoe UI" w:hAnsi="Segoe UI" w:cs="Segoe UI"/>
                <w:color w:val="000000"/>
                <w:sz w:val="20"/>
                <w:szCs w:val="20"/>
              </w:rPr>
            </w:pPr>
            <w:sdt>
              <w:sdtPr>
                <w:rPr>
                  <w:rFonts w:ascii="Segoe UI" w:hAnsi="Segoe UI" w:cs="Segoe UI"/>
                  <w:color w:val="000000"/>
                  <w:sz w:val="20"/>
                  <w:szCs w:val="20"/>
                </w:rPr>
                <w:id w:val="2069220182"/>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Assistance Completing Applications</w:t>
            </w:r>
          </w:p>
          <w:p w14:paraId="2EBA8A51" w14:textId="77777777" w:rsidR="00DC5592" w:rsidRPr="006E0513" w:rsidRDefault="0081132F" w:rsidP="00B174CB">
            <w:pPr>
              <w:pStyle w:val="BodyText"/>
              <w:rPr>
                <w:rFonts w:ascii="Segoe UI" w:hAnsi="Segoe UI" w:cs="Segoe UI"/>
                <w:color w:val="000000"/>
                <w:sz w:val="20"/>
                <w:szCs w:val="20"/>
              </w:rPr>
            </w:pPr>
            <w:sdt>
              <w:sdtPr>
                <w:rPr>
                  <w:rFonts w:ascii="Segoe UI" w:hAnsi="Segoe UI" w:cs="Segoe UI"/>
                  <w:color w:val="000000"/>
                  <w:sz w:val="20"/>
                  <w:szCs w:val="20"/>
                </w:rPr>
                <w:id w:val="-142897590"/>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Income Survey</w:t>
            </w:r>
          </w:p>
          <w:p w14:paraId="45591BD1" w14:textId="77777777" w:rsidR="00DC5592" w:rsidRPr="006E0513" w:rsidRDefault="0081132F" w:rsidP="00B174CB">
            <w:pPr>
              <w:pStyle w:val="BodyText"/>
              <w:rPr>
                <w:rFonts w:ascii="Segoe UI" w:hAnsi="Segoe UI" w:cs="Segoe UI"/>
                <w:color w:val="000000"/>
                <w:sz w:val="20"/>
                <w:szCs w:val="20"/>
              </w:rPr>
            </w:pPr>
            <w:sdt>
              <w:sdtPr>
                <w:rPr>
                  <w:rFonts w:ascii="Segoe UI" w:hAnsi="Segoe UI" w:cs="Segoe UI"/>
                  <w:color w:val="000000"/>
                  <w:sz w:val="20"/>
                  <w:szCs w:val="20"/>
                </w:rPr>
                <w:id w:val="140547797"/>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Other</w:t>
            </w:r>
          </w:p>
          <w:p w14:paraId="068D0B54" w14:textId="77777777" w:rsidR="00DC5592" w:rsidRDefault="00354706" w:rsidP="002C0945">
            <w:pPr>
              <w:pStyle w:val="BodyText"/>
              <w:rPr>
                <w:rFonts w:ascii="Segoe UI" w:hAnsi="Segoe UI" w:cs="Segoe UI"/>
                <w:color w:val="000000"/>
                <w:sz w:val="20"/>
                <w:szCs w:val="20"/>
              </w:rPr>
            </w:pPr>
            <w:r>
              <w:rPr>
                <w:rFonts w:ascii="Segoe UI" w:hAnsi="Segoe UI" w:cs="Segoe UI"/>
                <w:color w:val="000000"/>
                <w:sz w:val="20"/>
                <w:szCs w:val="20"/>
              </w:rPr>
              <w:t>If o</w:t>
            </w:r>
            <w:r w:rsidR="00DC5592" w:rsidRPr="006E0513">
              <w:rPr>
                <w:rFonts w:ascii="Segoe UI" w:hAnsi="Segoe UI" w:cs="Segoe UI"/>
                <w:color w:val="000000"/>
                <w:sz w:val="20"/>
                <w:szCs w:val="20"/>
              </w:rPr>
              <w:t>ther (activities), please provide comments:</w:t>
            </w:r>
            <w:r>
              <w:rPr>
                <w:rFonts w:ascii="Segoe UI" w:hAnsi="Segoe UI" w:cs="Segoe UI"/>
                <w:color w:val="000000"/>
                <w:sz w:val="20"/>
                <w:szCs w:val="20"/>
              </w:rPr>
              <w:t xml:space="preserve">  </w:t>
            </w:r>
            <w:sdt>
              <w:sdtPr>
                <w:rPr>
                  <w:rFonts w:ascii="Segoe UI" w:hAnsi="Segoe UI" w:cs="Segoe UI"/>
                  <w:color w:val="000000"/>
                  <w:sz w:val="20"/>
                  <w:szCs w:val="20"/>
                </w:rPr>
                <w:id w:val="-965971648"/>
                <w:placeholder>
                  <w:docPart w:val="E19ABD879E0549B9BD49949988E5C1B1"/>
                </w:placeholder>
                <w:showingPlcHdr/>
              </w:sdtPr>
              <w:sdtEndPr/>
              <w:sdtContent>
                <w:r w:rsidR="008810F2">
                  <w:t xml:space="preserve">                     </w:t>
                </w:r>
              </w:sdtContent>
            </w:sdt>
          </w:p>
          <w:p w14:paraId="6BF8464B" w14:textId="77777777" w:rsidR="00354706" w:rsidRPr="006E0513" w:rsidRDefault="00354706" w:rsidP="002C0945">
            <w:pPr>
              <w:pStyle w:val="BodyText"/>
              <w:rPr>
                <w:rFonts w:ascii="Segoe UI" w:hAnsi="Segoe UI" w:cs="Segoe UI"/>
                <w:color w:val="000000"/>
                <w:sz w:val="20"/>
                <w:szCs w:val="20"/>
              </w:rPr>
            </w:pPr>
          </w:p>
          <w:p w14:paraId="2EAD8E9A" w14:textId="77777777" w:rsidR="00DC5592" w:rsidRPr="006E0513" w:rsidRDefault="00DC5592" w:rsidP="002C0945">
            <w:pPr>
              <w:pStyle w:val="BodyText"/>
              <w:rPr>
                <w:rFonts w:ascii="Segoe UI" w:hAnsi="Segoe UI" w:cs="Segoe UI"/>
                <w:color w:val="000000"/>
                <w:sz w:val="20"/>
                <w:szCs w:val="20"/>
              </w:rPr>
            </w:pPr>
          </w:p>
        </w:tc>
      </w:tr>
      <w:tr w:rsidR="009C3B6B" w:rsidRPr="009D2C7A" w14:paraId="0814A291" w14:textId="77777777" w:rsidTr="00E07128">
        <w:trPr>
          <w:trHeight w:val="395"/>
        </w:trPr>
        <w:tc>
          <w:tcPr>
            <w:tcW w:w="10615" w:type="dxa"/>
            <w:gridSpan w:val="14"/>
            <w:shd w:val="clear" w:color="auto" w:fill="auto"/>
          </w:tcPr>
          <w:p w14:paraId="05B19102" w14:textId="77777777" w:rsidR="009C3B6B" w:rsidRPr="006E0513" w:rsidRDefault="00DE0051" w:rsidP="009C3B6B">
            <w:pPr>
              <w:pStyle w:val="BodyText"/>
              <w:rPr>
                <w:rFonts w:ascii="Segoe UI" w:hAnsi="Segoe UI" w:cs="Segoe UI"/>
                <w:b/>
                <w:sz w:val="20"/>
                <w:szCs w:val="20"/>
              </w:rPr>
            </w:pPr>
            <w:r w:rsidRPr="006E0513">
              <w:rPr>
                <w:rFonts w:ascii="Segoe UI" w:hAnsi="Segoe UI" w:cs="Segoe UI"/>
                <w:b/>
                <w:color w:val="000000"/>
                <w:sz w:val="20"/>
                <w:szCs w:val="20"/>
              </w:rPr>
              <w:t>Identify</w:t>
            </w:r>
            <w:r w:rsidR="009C3B6B" w:rsidRPr="006E0513">
              <w:rPr>
                <w:rFonts w:ascii="Segoe UI" w:hAnsi="Segoe UI" w:cs="Segoe UI"/>
                <w:b/>
                <w:color w:val="000000"/>
                <w:sz w:val="20"/>
                <w:szCs w:val="20"/>
              </w:rPr>
              <w:t xml:space="preserve"> all events listed below that your water system experienced in the last five years.</w:t>
            </w:r>
          </w:p>
        </w:tc>
      </w:tr>
      <w:tr w:rsidR="00354706" w:rsidRPr="009D2C7A" w14:paraId="4C51616E" w14:textId="77777777" w:rsidTr="00E07128">
        <w:trPr>
          <w:trHeight w:val="395"/>
        </w:trPr>
        <w:tc>
          <w:tcPr>
            <w:tcW w:w="10615" w:type="dxa"/>
            <w:gridSpan w:val="14"/>
            <w:shd w:val="clear" w:color="auto" w:fill="auto"/>
          </w:tcPr>
          <w:p w14:paraId="1AAD47EE" w14:textId="77777777" w:rsidR="00354706" w:rsidRDefault="00354706" w:rsidP="00354706">
            <w:pPr>
              <w:pStyle w:val="BodyText"/>
              <w:rPr>
                <w:rFonts w:ascii="Segoe UI" w:hAnsi="Segoe UI" w:cs="Segoe UI"/>
                <w:sz w:val="20"/>
                <w:szCs w:val="20"/>
              </w:rPr>
            </w:pPr>
            <w:r w:rsidRPr="006E0513">
              <w:rPr>
                <w:rFonts w:ascii="Segoe UI" w:hAnsi="Segoe UI" w:cs="Segoe UI"/>
                <w:color w:val="000000"/>
                <w:sz w:val="20"/>
                <w:szCs w:val="20"/>
              </w:rPr>
              <w:t xml:space="preserve">Is the water system involved in any lawsuits or pending litigation that is in excess of $10,000?  </w:t>
            </w:r>
            <w:sdt>
              <w:sdtPr>
                <w:rPr>
                  <w:rFonts w:ascii="Segoe UI" w:hAnsi="Segoe UI" w:cs="Segoe UI"/>
                  <w:sz w:val="20"/>
                  <w:szCs w:val="20"/>
                </w:rPr>
                <w:id w:val="-315729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551535151"/>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04AD323B" w14:textId="77777777" w:rsidR="00354706" w:rsidRDefault="00354706" w:rsidP="00354706">
            <w:pPr>
              <w:pStyle w:val="BodyText"/>
              <w:rPr>
                <w:rFonts w:ascii="Segoe UI" w:hAnsi="Segoe UI" w:cs="Segoe UI"/>
                <w:sz w:val="20"/>
                <w:szCs w:val="20"/>
              </w:rPr>
            </w:pPr>
          </w:p>
          <w:p w14:paraId="036CC0D4" w14:textId="77777777" w:rsidR="00354706" w:rsidRPr="006E0513" w:rsidRDefault="00354706" w:rsidP="00354706">
            <w:pPr>
              <w:pStyle w:val="BodyText"/>
              <w:rPr>
                <w:rFonts w:ascii="Segoe UI" w:hAnsi="Segoe UI" w:cs="Segoe UI"/>
                <w:b/>
                <w:color w:val="000000"/>
                <w:sz w:val="20"/>
                <w:szCs w:val="20"/>
              </w:rPr>
            </w:pPr>
            <w:r w:rsidRPr="006E0513">
              <w:rPr>
                <w:rFonts w:ascii="Segoe UI" w:hAnsi="Segoe UI" w:cs="Segoe UI"/>
                <w:b/>
                <w:color w:val="000000"/>
                <w:sz w:val="20"/>
                <w:szCs w:val="20"/>
                <w:highlight w:val="lightGray"/>
              </w:rPr>
              <w:t xml:space="preserve">If YES, </w:t>
            </w:r>
            <w:r w:rsidR="00717DA7">
              <w:rPr>
                <w:rFonts w:ascii="Segoe UI" w:hAnsi="Segoe UI" w:cs="Segoe UI"/>
                <w:b/>
                <w:color w:val="000000"/>
                <w:sz w:val="20"/>
                <w:szCs w:val="20"/>
                <w:highlight w:val="lightGray"/>
              </w:rPr>
              <w:t>upload</w:t>
            </w:r>
            <w:r w:rsidRPr="006E0513">
              <w:rPr>
                <w:rFonts w:ascii="Segoe UI" w:hAnsi="Segoe UI" w:cs="Segoe UI"/>
                <w:b/>
                <w:color w:val="000000"/>
                <w:sz w:val="20"/>
                <w:szCs w:val="20"/>
                <w:highlight w:val="lightGray"/>
              </w:rPr>
              <w:t xml:space="preserve"> a statement from your attorney describing the lawsuit.</w:t>
            </w:r>
          </w:p>
          <w:p w14:paraId="7E2E2BC0" w14:textId="77777777" w:rsidR="00354706" w:rsidRPr="006E0513" w:rsidRDefault="00354706" w:rsidP="00354706">
            <w:pPr>
              <w:pStyle w:val="BodyText"/>
              <w:rPr>
                <w:rFonts w:ascii="Segoe UI" w:hAnsi="Segoe UI" w:cs="Segoe UI"/>
                <w:b/>
                <w:color w:val="000000"/>
                <w:sz w:val="20"/>
                <w:szCs w:val="20"/>
              </w:rPr>
            </w:pPr>
          </w:p>
        </w:tc>
      </w:tr>
      <w:tr w:rsidR="00354706" w:rsidRPr="009D2C7A" w14:paraId="74BC1AD5" w14:textId="77777777" w:rsidTr="00E07128">
        <w:trPr>
          <w:trHeight w:val="395"/>
        </w:trPr>
        <w:tc>
          <w:tcPr>
            <w:tcW w:w="10615" w:type="dxa"/>
            <w:gridSpan w:val="14"/>
            <w:shd w:val="clear" w:color="auto" w:fill="auto"/>
          </w:tcPr>
          <w:p w14:paraId="69139C63" w14:textId="77777777" w:rsidR="00354706" w:rsidRDefault="00354706" w:rsidP="00354706">
            <w:pPr>
              <w:pStyle w:val="BodyText"/>
              <w:rPr>
                <w:rFonts w:ascii="Segoe UI" w:hAnsi="Segoe UI" w:cs="Segoe UI"/>
                <w:sz w:val="20"/>
                <w:szCs w:val="20"/>
              </w:rPr>
            </w:pPr>
            <w:r w:rsidRPr="006E0513">
              <w:rPr>
                <w:rFonts w:ascii="Segoe UI" w:hAnsi="Segoe UI" w:cs="Segoe UI"/>
                <w:color w:val="000000"/>
                <w:sz w:val="20"/>
                <w:szCs w:val="20"/>
              </w:rPr>
              <w:t xml:space="preserve">Have company assets been sold?  </w:t>
            </w:r>
            <w:sdt>
              <w:sdtPr>
                <w:rPr>
                  <w:rFonts w:ascii="Segoe UI" w:hAnsi="Segoe UI" w:cs="Segoe UI"/>
                  <w:sz w:val="20"/>
                  <w:szCs w:val="20"/>
                </w:rPr>
                <w:id w:val="-54029277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113213610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30638398" w14:textId="77777777" w:rsidR="00354706" w:rsidRPr="006E0513" w:rsidRDefault="00354706" w:rsidP="00354706">
            <w:pPr>
              <w:pStyle w:val="BodyText"/>
              <w:rPr>
                <w:rFonts w:ascii="Segoe UI" w:hAnsi="Segoe UI" w:cs="Segoe UI"/>
                <w:b/>
                <w:color w:val="000000"/>
                <w:sz w:val="20"/>
                <w:szCs w:val="20"/>
              </w:rPr>
            </w:pPr>
          </w:p>
        </w:tc>
      </w:tr>
      <w:tr w:rsidR="00354706" w:rsidRPr="009D2C7A" w14:paraId="0BC0DCE5" w14:textId="77777777" w:rsidTr="00E07128">
        <w:trPr>
          <w:trHeight w:val="395"/>
        </w:trPr>
        <w:tc>
          <w:tcPr>
            <w:tcW w:w="10615" w:type="dxa"/>
            <w:gridSpan w:val="14"/>
            <w:shd w:val="clear" w:color="auto" w:fill="auto"/>
          </w:tcPr>
          <w:p w14:paraId="6F5E5B8E" w14:textId="77777777" w:rsidR="00354706" w:rsidRDefault="00354706" w:rsidP="00354706">
            <w:pPr>
              <w:pStyle w:val="BodyText"/>
              <w:rPr>
                <w:rFonts w:ascii="Segoe UI" w:hAnsi="Segoe UI" w:cs="Segoe UI"/>
                <w:sz w:val="20"/>
                <w:szCs w:val="20"/>
              </w:rPr>
            </w:pPr>
            <w:r w:rsidRPr="006E0513">
              <w:rPr>
                <w:rFonts w:ascii="Segoe UI" w:hAnsi="Segoe UI" w:cs="Segoe UI"/>
                <w:color w:val="000000"/>
                <w:sz w:val="20"/>
                <w:szCs w:val="20"/>
              </w:rPr>
              <w:t xml:space="preserve">Will company </w:t>
            </w:r>
            <w:r>
              <w:rPr>
                <w:rFonts w:ascii="Segoe UI" w:hAnsi="Segoe UI" w:cs="Segoe UI"/>
                <w:color w:val="000000"/>
                <w:sz w:val="20"/>
                <w:szCs w:val="20"/>
              </w:rPr>
              <w:t xml:space="preserve">assets be sold in the future?  </w:t>
            </w:r>
            <w:sdt>
              <w:sdtPr>
                <w:rPr>
                  <w:rFonts w:ascii="Segoe UI" w:hAnsi="Segoe UI" w:cs="Segoe UI"/>
                  <w:sz w:val="20"/>
                  <w:szCs w:val="20"/>
                </w:rPr>
                <w:id w:val="1163971922"/>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691352210"/>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NO</w:t>
            </w:r>
          </w:p>
          <w:p w14:paraId="11EB524C" w14:textId="77777777" w:rsidR="00354706" w:rsidRPr="006E0513" w:rsidRDefault="00354706" w:rsidP="00354706">
            <w:pPr>
              <w:pStyle w:val="BodyText"/>
              <w:rPr>
                <w:rFonts w:ascii="Segoe UI" w:hAnsi="Segoe UI" w:cs="Segoe UI"/>
                <w:b/>
                <w:color w:val="000000"/>
                <w:sz w:val="20"/>
                <w:szCs w:val="20"/>
              </w:rPr>
            </w:pPr>
          </w:p>
        </w:tc>
      </w:tr>
      <w:tr w:rsidR="00DC5592" w:rsidRPr="009D2C7A" w14:paraId="360CB1A4" w14:textId="77777777" w:rsidTr="00E07128">
        <w:trPr>
          <w:trHeight w:val="432"/>
        </w:trPr>
        <w:tc>
          <w:tcPr>
            <w:tcW w:w="10615" w:type="dxa"/>
            <w:gridSpan w:val="14"/>
            <w:shd w:val="clear" w:color="auto" w:fill="auto"/>
          </w:tcPr>
          <w:p w14:paraId="00E6E1E9" w14:textId="77777777" w:rsidR="00DC5592" w:rsidRDefault="00DC5592" w:rsidP="002C0945">
            <w:pPr>
              <w:pStyle w:val="BodyText"/>
              <w:rPr>
                <w:rFonts w:ascii="Segoe UI" w:hAnsi="Segoe UI" w:cs="Segoe UI"/>
                <w:sz w:val="20"/>
                <w:szCs w:val="20"/>
              </w:rPr>
            </w:pPr>
            <w:r w:rsidRPr="006E0513">
              <w:rPr>
                <w:rFonts w:ascii="Segoe UI" w:hAnsi="Segoe UI" w:cs="Segoe UI"/>
                <w:color w:val="000000"/>
                <w:sz w:val="20"/>
                <w:szCs w:val="20"/>
              </w:rPr>
              <w:t>Is the system under any regulatory or court compliance order?</w:t>
            </w:r>
            <w:r w:rsidR="00354706">
              <w:rPr>
                <w:rFonts w:ascii="Segoe UI" w:hAnsi="Segoe UI" w:cs="Segoe UI"/>
                <w:color w:val="000000"/>
                <w:sz w:val="20"/>
                <w:szCs w:val="20"/>
              </w:rPr>
              <w:t xml:space="preserve"> </w:t>
            </w:r>
            <w:r w:rsidR="00354706">
              <w:rPr>
                <w:rFonts w:ascii="Segoe UI" w:hAnsi="Segoe UI" w:cs="Segoe UI"/>
                <w:sz w:val="20"/>
                <w:szCs w:val="20"/>
              </w:rPr>
              <w:t xml:space="preserve"> </w:t>
            </w:r>
            <w:sdt>
              <w:sdtPr>
                <w:rPr>
                  <w:rFonts w:ascii="Segoe UI" w:hAnsi="Segoe UI" w:cs="Segoe UI"/>
                  <w:sz w:val="20"/>
                  <w:szCs w:val="20"/>
                </w:rPr>
                <w:id w:val="1524282899"/>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1823231651"/>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34755B45" w14:textId="77777777" w:rsidR="00354706" w:rsidRPr="006E0513" w:rsidRDefault="00354706" w:rsidP="002C0945">
            <w:pPr>
              <w:pStyle w:val="BodyText"/>
              <w:rPr>
                <w:rFonts w:ascii="Segoe UI" w:hAnsi="Segoe UI" w:cs="Segoe UI"/>
                <w:color w:val="000000"/>
                <w:sz w:val="20"/>
                <w:szCs w:val="20"/>
              </w:rPr>
            </w:pPr>
          </w:p>
          <w:p w14:paraId="153B45AE" w14:textId="77777777" w:rsidR="00DC5592" w:rsidRPr="006E0513" w:rsidRDefault="00DC5592" w:rsidP="002C0945">
            <w:pPr>
              <w:pStyle w:val="BodyText"/>
              <w:rPr>
                <w:rFonts w:ascii="Segoe UI" w:hAnsi="Segoe UI" w:cs="Segoe UI"/>
                <w:color w:val="000000"/>
                <w:sz w:val="20"/>
                <w:szCs w:val="20"/>
              </w:rPr>
            </w:pPr>
            <w:r w:rsidRPr="006E0513">
              <w:rPr>
                <w:rFonts w:ascii="Segoe UI" w:hAnsi="Segoe UI" w:cs="Segoe UI"/>
                <w:color w:val="000000"/>
                <w:sz w:val="20"/>
                <w:szCs w:val="20"/>
              </w:rPr>
              <w:t>If YES, please explain:</w:t>
            </w:r>
            <w:r w:rsidR="00354706">
              <w:rPr>
                <w:rFonts w:ascii="Segoe UI" w:hAnsi="Segoe UI" w:cs="Segoe UI"/>
                <w:color w:val="000000"/>
                <w:sz w:val="20"/>
                <w:szCs w:val="20"/>
              </w:rPr>
              <w:t xml:space="preserve">  </w:t>
            </w:r>
            <w:sdt>
              <w:sdtPr>
                <w:rPr>
                  <w:rFonts w:ascii="Segoe UI" w:hAnsi="Segoe UI" w:cs="Segoe UI"/>
                  <w:color w:val="000000"/>
                  <w:sz w:val="20"/>
                  <w:szCs w:val="20"/>
                </w:rPr>
                <w:id w:val="683254137"/>
                <w:placeholder>
                  <w:docPart w:val="5CB546051F1342C2BA8B7048AA3AF3AE"/>
                </w:placeholder>
                <w:showingPlcHdr/>
              </w:sdtPr>
              <w:sdtEndPr/>
              <w:sdtContent>
                <w:r w:rsidR="008810F2">
                  <w:t xml:space="preserve">                             </w:t>
                </w:r>
              </w:sdtContent>
            </w:sdt>
          </w:p>
          <w:p w14:paraId="1DECDA80" w14:textId="77777777" w:rsidR="00DC5592" w:rsidRPr="006E0513" w:rsidRDefault="00DC5592" w:rsidP="002C0945">
            <w:pPr>
              <w:pStyle w:val="BodyText"/>
              <w:rPr>
                <w:rFonts w:ascii="Segoe UI" w:hAnsi="Segoe UI" w:cs="Segoe UI"/>
                <w:color w:val="000000"/>
                <w:sz w:val="20"/>
                <w:szCs w:val="20"/>
              </w:rPr>
            </w:pPr>
          </w:p>
          <w:p w14:paraId="228717C3" w14:textId="77777777" w:rsidR="00DC5592" w:rsidRDefault="004A5011" w:rsidP="002C0945">
            <w:pPr>
              <w:pStyle w:val="BodyText"/>
              <w:rPr>
                <w:rFonts w:ascii="Segoe UI" w:hAnsi="Segoe UI" w:cs="Segoe UI"/>
                <w:b/>
                <w:sz w:val="20"/>
                <w:szCs w:val="20"/>
              </w:rPr>
            </w:pPr>
            <w:r>
              <w:rPr>
                <w:rFonts w:ascii="Segoe UI" w:hAnsi="Segoe UI" w:cs="Segoe UI"/>
                <w:b/>
                <w:sz w:val="20"/>
                <w:szCs w:val="20"/>
                <w:highlight w:val="lightGray"/>
              </w:rPr>
              <w:t>U</w:t>
            </w:r>
            <w:r w:rsidR="00717DA7">
              <w:rPr>
                <w:rFonts w:ascii="Segoe UI" w:hAnsi="Segoe UI" w:cs="Segoe UI"/>
                <w:b/>
                <w:sz w:val="20"/>
                <w:szCs w:val="20"/>
                <w:highlight w:val="lightGray"/>
              </w:rPr>
              <w:t>pload</w:t>
            </w:r>
            <w:r w:rsidR="00DC5592" w:rsidRPr="006E0513">
              <w:rPr>
                <w:rFonts w:ascii="Segoe UI" w:hAnsi="Segoe UI" w:cs="Segoe UI"/>
                <w:b/>
                <w:sz w:val="20"/>
                <w:szCs w:val="20"/>
                <w:highlight w:val="lightGray"/>
              </w:rPr>
              <w:t xml:space="preserve"> documentation</w:t>
            </w:r>
          </w:p>
          <w:p w14:paraId="33A758F6" w14:textId="77777777" w:rsidR="005C33BA" w:rsidRPr="006E0513" w:rsidRDefault="005C33BA" w:rsidP="002C0945">
            <w:pPr>
              <w:pStyle w:val="BodyText"/>
              <w:rPr>
                <w:rFonts w:ascii="Segoe UI" w:hAnsi="Segoe UI" w:cs="Segoe UI"/>
                <w:color w:val="000000"/>
                <w:sz w:val="20"/>
                <w:szCs w:val="20"/>
              </w:rPr>
            </w:pPr>
          </w:p>
        </w:tc>
      </w:tr>
      <w:tr w:rsidR="009C3B6B" w:rsidRPr="00B174CB" w14:paraId="649FAFF8" w14:textId="77777777" w:rsidTr="00E07128">
        <w:trPr>
          <w:trHeight w:val="350"/>
        </w:trPr>
        <w:tc>
          <w:tcPr>
            <w:tcW w:w="10615" w:type="dxa"/>
            <w:gridSpan w:val="14"/>
            <w:shd w:val="clear" w:color="auto" w:fill="auto"/>
          </w:tcPr>
          <w:p w14:paraId="2007C1BA" w14:textId="77777777" w:rsidR="009C3B6B" w:rsidRPr="006E0513" w:rsidRDefault="009C3B6B" w:rsidP="009C3B6B">
            <w:pPr>
              <w:pStyle w:val="BodyText"/>
              <w:rPr>
                <w:rFonts w:ascii="Segoe UI" w:hAnsi="Segoe UI" w:cs="Segoe UI"/>
                <w:b/>
                <w:sz w:val="20"/>
                <w:szCs w:val="20"/>
              </w:rPr>
            </w:pPr>
            <w:r w:rsidRPr="006E0513">
              <w:rPr>
                <w:rFonts w:ascii="Segoe UI" w:hAnsi="Segoe UI" w:cs="Segoe UI"/>
                <w:b/>
                <w:sz w:val="20"/>
                <w:szCs w:val="20"/>
              </w:rPr>
              <w:t>Business References f</w:t>
            </w:r>
            <w:r w:rsidRPr="006E0513">
              <w:rPr>
                <w:rFonts w:ascii="Helvetica" w:hAnsi="Helvetica" w:cs="Helvetica"/>
                <w:b/>
                <w:bCs/>
                <w:sz w:val="20"/>
                <w:szCs w:val="20"/>
                <w:lang w:val="en"/>
              </w:rPr>
              <w:t>or privately owned systems only</w:t>
            </w:r>
            <w:r w:rsidR="005C33BA">
              <w:rPr>
                <w:rFonts w:ascii="Segoe UI" w:hAnsi="Segoe UI" w:cs="Segoe UI"/>
                <w:b/>
                <w:sz w:val="20"/>
                <w:szCs w:val="20"/>
              </w:rPr>
              <w:t xml:space="preserve">, </w:t>
            </w:r>
            <w:r w:rsidR="005C33BA">
              <w:rPr>
                <w:rFonts w:ascii="Helvetica" w:hAnsi="Helvetica" w:cs="Helvetica"/>
                <w:b/>
                <w:bCs/>
                <w:sz w:val="20"/>
                <w:szCs w:val="20"/>
                <w:lang w:val="en"/>
              </w:rPr>
              <w:t>l</w:t>
            </w:r>
            <w:r w:rsidRPr="006E0513">
              <w:rPr>
                <w:rFonts w:ascii="Helvetica" w:hAnsi="Helvetica" w:cs="Helvetica"/>
                <w:b/>
                <w:bCs/>
                <w:sz w:val="20"/>
                <w:szCs w:val="20"/>
                <w:lang w:val="en"/>
              </w:rPr>
              <w:t>ist the names and contact information of at least three references you did business with</w:t>
            </w:r>
            <w:r w:rsidR="0080331B">
              <w:rPr>
                <w:rFonts w:ascii="Helvetica" w:hAnsi="Helvetica" w:cs="Helvetica"/>
                <w:b/>
                <w:bCs/>
                <w:sz w:val="20"/>
                <w:szCs w:val="20"/>
                <w:lang w:val="en"/>
              </w:rPr>
              <w:t xml:space="preserve"> during the past year. </w:t>
            </w:r>
          </w:p>
        </w:tc>
      </w:tr>
      <w:tr w:rsidR="00547255" w:rsidRPr="00B174CB" w14:paraId="363C7D35" w14:textId="77777777" w:rsidTr="00E07128">
        <w:trPr>
          <w:trHeight w:val="413"/>
        </w:trPr>
        <w:tc>
          <w:tcPr>
            <w:tcW w:w="3505" w:type="dxa"/>
            <w:gridSpan w:val="4"/>
            <w:shd w:val="clear" w:color="auto" w:fill="auto"/>
          </w:tcPr>
          <w:p w14:paraId="5D2EAE29" w14:textId="77777777" w:rsidR="009C3B6B" w:rsidRPr="006E0513" w:rsidRDefault="009C3B6B" w:rsidP="006E0513">
            <w:pPr>
              <w:pStyle w:val="BodyText"/>
              <w:jc w:val="center"/>
              <w:rPr>
                <w:rFonts w:ascii="Segoe UI" w:hAnsi="Segoe UI" w:cs="Segoe UI"/>
                <w:sz w:val="20"/>
                <w:szCs w:val="20"/>
              </w:rPr>
            </w:pPr>
            <w:r w:rsidRPr="006E0513">
              <w:rPr>
                <w:rFonts w:ascii="Segoe UI" w:hAnsi="Segoe UI" w:cs="Segoe UI"/>
                <w:sz w:val="20"/>
                <w:szCs w:val="20"/>
              </w:rPr>
              <w:t>Business Organization</w:t>
            </w:r>
          </w:p>
        </w:tc>
        <w:tc>
          <w:tcPr>
            <w:tcW w:w="2520" w:type="dxa"/>
            <w:gridSpan w:val="4"/>
            <w:shd w:val="clear" w:color="auto" w:fill="auto"/>
          </w:tcPr>
          <w:p w14:paraId="62DC3867" w14:textId="77777777" w:rsidR="009C3B6B" w:rsidRPr="006E0513" w:rsidRDefault="009C3B6B" w:rsidP="006E0513">
            <w:pPr>
              <w:pStyle w:val="BodyText"/>
              <w:jc w:val="center"/>
              <w:rPr>
                <w:rFonts w:ascii="Segoe UI" w:hAnsi="Segoe UI" w:cs="Segoe UI"/>
                <w:sz w:val="20"/>
                <w:szCs w:val="20"/>
              </w:rPr>
            </w:pPr>
            <w:r w:rsidRPr="006E0513">
              <w:rPr>
                <w:rFonts w:ascii="Segoe UI" w:hAnsi="Segoe UI" w:cs="Segoe UI"/>
                <w:sz w:val="20"/>
                <w:szCs w:val="20"/>
              </w:rPr>
              <w:t>Contact Person</w:t>
            </w:r>
          </w:p>
        </w:tc>
        <w:tc>
          <w:tcPr>
            <w:tcW w:w="2520" w:type="dxa"/>
            <w:gridSpan w:val="4"/>
            <w:tcBorders>
              <w:right w:val="single" w:sz="8" w:space="0" w:color="auto"/>
            </w:tcBorders>
            <w:shd w:val="clear" w:color="auto" w:fill="auto"/>
          </w:tcPr>
          <w:p w14:paraId="356CBBA2" w14:textId="77777777" w:rsidR="009C3B6B" w:rsidRPr="006E0513" w:rsidRDefault="009C3B6B" w:rsidP="006E0513">
            <w:pPr>
              <w:pStyle w:val="BodyText"/>
              <w:jc w:val="center"/>
              <w:rPr>
                <w:rFonts w:ascii="Segoe UI" w:hAnsi="Segoe UI" w:cs="Segoe UI"/>
                <w:sz w:val="20"/>
                <w:szCs w:val="20"/>
              </w:rPr>
            </w:pPr>
            <w:r w:rsidRPr="006E0513">
              <w:rPr>
                <w:rFonts w:ascii="Segoe UI" w:hAnsi="Segoe UI" w:cs="Segoe UI"/>
                <w:sz w:val="20"/>
                <w:szCs w:val="20"/>
              </w:rPr>
              <w:t>Phone (xxx-xxx-xxxx)</w:t>
            </w:r>
          </w:p>
        </w:tc>
        <w:tc>
          <w:tcPr>
            <w:tcW w:w="2070" w:type="dxa"/>
            <w:gridSpan w:val="2"/>
            <w:tcBorders>
              <w:left w:val="single" w:sz="8" w:space="0" w:color="auto"/>
            </w:tcBorders>
            <w:shd w:val="clear" w:color="auto" w:fill="auto"/>
          </w:tcPr>
          <w:p w14:paraId="27670521" w14:textId="77777777" w:rsidR="009C3B6B" w:rsidRPr="006E0513" w:rsidRDefault="009C3B6B" w:rsidP="006E0513">
            <w:pPr>
              <w:pStyle w:val="BodyText"/>
              <w:jc w:val="center"/>
              <w:rPr>
                <w:rFonts w:ascii="Segoe UI" w:hAnsi="Segoe UI" w:cs="Segoe UI"/>
                <w:sz w:val="20"/>
                <w:szCs w:val="20"/>
              </w:rPr>
            </w:pPr>
            <w:r w:rsidRPr="006E0513">
              <w:rPr>
                <w:rFonts w:ascii="Segoe UI" w:hAnsi="Segoe UI" w:cs="Segoe UI"/>
                <w:sz w:val="20"/>
                <w:szCs w:val="20"/>
              </w:rPr>
              <w:t>Business account #</w:t>
            </w:r>
          </w:p>
        </w:tc>
      </w:tr>
      <w:tr w:rsidR="00547255" w:rsidRPr="00B174CB" w14:paraId="2A2A8AC2" w14:textId="77777777" w:rsidTr="00E07128">
        <w:trPr>
          <w:trHeight w:val="437"/>
        </w:trPr>
        <w:sdt>
          <w:sdtPr>
            <w:rPr>
              <w:rFonts w:ascii="Segoe UI" w:hAnsi="Segoe UI" w:cs="Segoe UI"/>
              <w:sz w:val="20"/>
            </w:rPr>
            <w:id w:val="-730688234"/>
            <w:placeholder>
              <w:docPart w:val="3248EEC235D44BD096E96EA851B1155C"/>
            </w:placeholder>
            <w:showingPlcHdr/>
          </w:sdtPr>
          <w:sdtEndPr/>
          <w:sdtContent>
            <w:tc>
              <w:tcPr>
                <w:tcW w:w="3505" w:type="dxa"/>
                <w:gridSpan w:val="4"/>
                <w:shd w:val="clear" w:color="auto" w:fill="auto"/>
              </w:tcPr>
              <w:p w14:paraId="499C3943" w14:textId="60CD4EF4" w:rsidR="009C3B6B" w:rsidRPr="006E0513" w:rsidRDefault="00020E93" w:rsidP="00020E93">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144622135"/>
            <w:placeholder>
              <w:docPart w:val="68AB8126A6F54A78B65559A1DF410F64"/>
            </w:placeholder>
            <w:showingPlcHdr/>
          </w:sdtPr>
          <w:sdtEndPr/>
          <w:sdtContent>
            <w:tc>
              <w:tcPr>
                <w:tcW w:w="2520" w:type="dxa"/>
                <w:gridSpan w:val="4"/>
                <w:shd w:val="clear" w:color="auto" w:fill="auto"/>
              </w:tcPr>
              <w:p w14:paraId="094DA579" w14:textId="62EBA8B7" w:rsidR="009C3B6B" w:rsidRPr="006E0513" w:rsidRDefault="00020E93" w:rsidP="006E0513">
                <w:pPr>
                  <w:pStyle w:val="BodyText"/>
                  <w:ind w:hanging="18"/>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085686849"/>
            <w:placeholder>
              <w:docPart w:val="23C31748D8F04545B20C8257CD215670"/>
            </w:placeholder>
            <w:showingPlcHdr/>
          </w:sdtPr>
          <w:sdtEndPr/>
          <w:sdtContent>
            <w:tc>
              <w:tcPr>
                <w:tcW w:w="2520" w:type="dxa"/>
                <w:gridSpan w:val="4"/>
                <w:tcBorders>
                  <w:right w:val="single" w:sz="8" w:space="0" w:color="auto"/>
                </w:tcBorders>
                <w:shd w:val="clear" w:color="auto" w:fill="auto"/>
              </w:tcPr>
              <w:p w14:paraId="02D1B62D" w14:textId="72B9C2AC" w:rsidR="009C3B6B"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589295698"/>
            <w:placeholder>
              <w:docPart w:val="51A9EDA5935844769FC3967579956BE1"/>
            </w:placeholder>
            <w:showingPlcHdr/>
          </w:sdtPr>
          <w:sdtEndPr/>
          <w:sdtContent>
            <w:tc>
              <w:tcPr>
                <w:tcW w:w="2070" w:type="dxa"/>
                <w:gridSpan w:val="2"/>
                <w:tcBorders>
                  <w:left w:val="single" w:sz="8" w:space="0" w:color="auto"/>
                </w:tcBorders>
                <w:shd w:val="clear" w:color="auto" w:fill="auto"/>
              </w:tcPr>
              <w:p w14:paraId="42469E0F" w14:textId="3EB92DA1" w:rsidR="009C3B6B"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tr>
      <w:tr w:rsidR="00547255" w:rsidRPr="00B174CB" w14:paraId="227A678E" w14:textId="77777777" w:rsidTr="00E07128">
        <w:trPr>
          <w:trHeight w:val="437"/>
        </w:trPr>
        <w:sdt>
          <w:sdtPr>
            <w:rPr>
              <w:rFonts w:ascii="Segoe UI" w:hAnsi="Segoe UI" w:cs="Segoe UI"/>
              <w:sz w:val="20"/>
            </w:rPr>
            <w:id w:val="1175002832"/>
            <w:placeholder>
              <w:docPart w:val="6F10BBD7CD274A3B880353BD51BC0BD5"/>
            </w:placeholder>
            <w:showingPlcHdr/>
          </w:sdtPr>
          <w:sdtEndPr/>
          <w:sdtContent>
            <w:tc>
              <w:tcPr>
                <w:tcW w:w="3505" w:type="dxa"/>
                <w:gridSpan w:val="4"/>
                <w:shd w:val="clear" w:color="auto" w:fill="auto"/>
              </w:tcPr>
              <w:p w14:paraId="3D19EEC5" w14:textId="2CD758E6" w:rsidR="009C3B6B" w:rsidRPr="006E0513" w:rsidRDefault="00020E93" w:rsidP="00020E93">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347224237"/>
            <w:placeholder>
              <w:docPart w:val="350CF5B2E84F4BC387C60C47A74C3FAA"/>
            </w:placeholder>
            <w:showingPlcHdr/>
          </w:sdtPr>
          <w:sdtEndPr/>
          <w:sdtContent>
            <w:tc>
              <w:tcPr>
                <w:tcW w:w="2520" w:type="dxa"/>
                <w:gridSpan w:val="4"/>
                <w:shd w:val="clear" w:color="auto" w:fill="auto"/>
              </w:tcPr>
              <w:p w14:paraId="26E9E18C" w14:textId="476A7246" w:rsidR="009C3B6B" w:rsidRPr="006E0513" w:rsidRDefault="00020E93" w:rsidP="002C0945">
                <w:pPr>
                  <w:pStyle w:val="BodyTex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320308992"/>
            <w:placeholder>
              <w:docPart w:val="889FF40EE90344E8BC2013064002A0E6"/>
            </w:placeholder>
            <w:showingPlcHdr/>
          </w:sdtPr>
          <w:sdtEndPr/>
          <w:sdtContent>
            <w:tc>
              <w:tcPr>
                <w:tcW w:w="2520" w:type="dxa"/>
                <w:gridSpan w:val="4"/>
                <w:tcBorders>
                  <w:right w:val="single" w:sz="8" w:space="0" w:color="auto"/>
                </w:tcBorders>
                <w:shd w:val="clear" w:color="auto" w:fill="auto"/>
              </w:tcPr>
              <w:p w14:paraId="757E7380" w14:textId="6448BB8C" w:rsidR="009C3B6B"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814030760"/>
            <w:placeholder>
              <w:docPart w:val="C64B235A5E1B40AE9D19642656352AA5"/>
            </w:placeholder>
            <w:showingPlcHdr/>
          </w:sdtPr>
          <w:sdtEndPr/>
          <w:sdtContent>
            <w:tc>
              <w:tcPr>
                <w:tcW w:w="2070" w:type="dxa"/>
                <w:gridSpan w:val="2"/>
                <w:tcBorders>
                  <w:left w:val="single" w:sz="8" w:space="0" w:color="auto"/>
                </w:tcBorders>
                <w:shd w:val="clear" w:color="auto" w:fill="auto"/>
              </w:tcPr>
              <w:p w14:paraId="0F21E5D2" w14:textId="7E4C2EF8" w:rsidR="009C3B6B"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tr>
      <w:tr w:rsidR="00547255" w:rsidRPr="00B174CB" w14:paraId="2F8168FD" w14:textId="77777777" w:rsidTr="00E07128">
        <w:trPr>
          <w:trHeight w:val="437"/>
        </w:trPr>
        <w:sdt>
          <w:sdtPr>
            <w:rPr>
              <w:rFonts w:ascii="Segoe UI" w:hAnsi="Segoe UI" w:cs="Segoe UI"/>
              <w:sz w:val="20"/>
            </w:rPr>
            <w:id w:val="1116563086"/>
            <w:placeholder>
              <w:docPart w:val="50F83E27054A40379A4CA3A9B5AB5A00"/>
            </w:placeholder>
            <w:showingPlcHdr/>
          </w:sdtPr>
          <w:sdtEndPr/>
          <w:sdtContent>
            <w:tc>
              <w:tcPr>
                <w:tcW w:w="3505" w:type="dxa"/>
                <w:gridSpan w:val="4"/>
                <w:shd w:val="clear" w:color="auto" w:fill="auto"/>
              </w:tcPr>
              <w:p w14:paraId="4CE38A40" w14:textId="0CB76550" w:rsidR="00E017B5" w:rsidRPr="006E0513" w:rsidRDefault="00020E93" w:rsidP="00020E93">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33007245"/>
            <w:placeholder>
              <w:docPart w:val="6BCBC440983E495B82F00915B849FFCD"/>
            </w:placeholder>
            <w:showingPlcHdr/>
          </w:sdtPr>
          <w:sdtEndPr/>
          <w:sdtContent>
            <w:tc>
              <w:tcPr>
                <w:tcW w:w="2520" w:type="dxa"/>
                <w:gridSpan w:val="4"/>
                <w:shd w:val="clear" w:color="auto" w:fill="auto"/>
              </w:tcPr>
              <w:p w14:paraId="503BA705" w14:textId="35E377A2" w:rsidR="00E017B5" w:rsidRPr="006E0513" w:rsidRDefault="00020E93" w:rsidP="002C0945">
                <w:pPr>
                  <w:pStyle w:val="BodyTex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797219109"/>
            <w:placeholder>
              <w:docPart w:val="F1C2DE8A1B774AEABDE3EA2A9EC05183"/>
            </w:placeholder>
            <w:showingPlcHdr/>
          </w:sdtPr>
          <w:sdtEndPr/>
          <w:sdtContent>
            <w:tc>
              <w:tcPr>
                <w:tcW w:w="2520" w:type="dxa"/>
                <w:gridSpan w:val="4"/>
                <w:tcBorders>
                  <w:right w:val="single" w:sz="8" w:space="0" w:color="auto"/>
                </w:tcBorders>
                <w:shd w:val="clear" w:color="auto" w:fill="auto"/>
              </w:tcPr>
              <w:p w14:paraId="1B8348A1" w14:textId="1B0E3A9C" w:rsidR="00E017B5"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060785539"/>
            <w:placeholder>
              <w:docPart w:val="44CB4A43DF114853A2019316D8BB6032"/>
            </w:placeholder>
            <w:showingPlcHdr/>
          </w:sdtPr>
          <w:sdtEndPr/>
          <w:sdtContent>
            <w:tc>
              <w:tcPr>
                <w:tcW w:w="2070" w:type="dxa"/>
                <w:gridSpan w:val="2"/>
                <w:tcBorders>
                  <w:left w:val="single" w:sz="8" w:space="0" w:color="auto"/>
                </w:tcBorders>
                <w:shd w:val="clear" w:color="auto" w:fill="auto"/>
              </w:tcPr>
              <w:p w14:paraId="16860BDA" w14:textId="337635AA" w:rsidR="00E017B5" w:rsidRPr="006E0513" w:rsidRDefault="00020E93" w:rsidP="006E0513">
                <w:pPr>
                  <w:pStyle w:val="BodyText"/>
                  <w:jc w:val="right"/>
                  <w:rPr>
                    <w:rFonts w:ascii="Segoe UI" w:hAnsi="Segoe UI" w:cs="Segoe UI"/>
                    <w:sz w:val="20"/>
                    <w:szCs w:val="20"/>
                  </w:rPr>
                </w:pPr>
                <w:r w:rsidRPr="00020E93">
                  <w:rPr>
                    <w:rStyle w:val="PlaceholderText"/>
                    <w:rFonts w:ascii="Segoe UI" w:hAnsi="Segoe UI" w:cs="Segoe UI"/>
                    <w:sz w:val="20"/>
                  </w:rPr>
                  <w:t>enter text.</w:t>
                </w:r>
              </w:p>
            </w:tc>
          </w:sdtContent>
        </w:sdt>
      </w:tr>
      <w:tr w:rsidR="00E017B5" w:rsidRPr="00B174CB" w14:paraId="6F6B8A69" w14:textId="77777777" w:rsidTr="00E07128">
        <w:trPr>
          <w:trHeight w:val="437"/>
        </w:trPr>
        <w:tc>
          <w:tcPr>
            <w:tcW w:w="10615" w:type="dxa"/>
            <w:gridSpan w:val="14"/>
            <w:shd w:val="clear" w:color="auto" w:fill="auto"/>
          </w:tcPr>
          <w:p w14:paraId="12A56DA2" w14:textId="77777777" w:rsidR="00E017B5" w:rsidRPr="006E0513" w:rsidRDefault="00E017B5" w:rsidP="00A62002">
            <w:pPr>
              <w:pStyle w:val="BodyText"/>
              <w:rPr>
                <w:rFonts w:ascii="Segoe UI" w:hAnsi="Segoe UI" w:cs="Segoe UI"/>
                <w:sz w:val="20"/>
                <w:szCs w:val="20"/>
              </w:rPr>
            </w:pPr>
            <w:r w:rsidRPr="006E0513">
              <w:rPr>
                <w:rFonts w:ascii="Segoe UI" w:hAnsi="Segoe UI" w:cs="Segoe UI"/>
                <w:b/>
                <w:sz w:val="20"/>
                <w:szCs w:val="20"/>
              </w:rPr>
              <w:t xml:space="preserve">Authorization of DOH by Borrower </w:t>
            </w:r>
            <w:r w:rsidRPr="006E0513">
              <w:rPr>
                <w:rFonts w:ascii="Segoe UI" w:hAnsi="Segoe UI" w:cs="Segoe UI"/>
                <w:b/>
                <w:i/>
                <w:sz w:val="20"/>
                <w:szCs w:val="20"/>
              </w:rPr>
              <w:t>f</w:t>
            </w:r>
            <w:r w:rsidRPr="006E0513">
              <w:rPr>
                <w:rFonts w:ascii="Segoe UI" w:hAnsi="Segoe UI" w:cs="Segoe UI"/>
                <w:b/>
                <w:bCs/>
                <w:i/>
                <w:sz w:val="20"/>
                <w:szCs w:val="20"/>
                <w:lang w:val="en"/>
              </w:rPr>
              <w:t>or privately owned systems only</w:t>
            </w:r>
            <w:r w:rsidR="00A62002" w:rsidRPr="006E0513">
              <w:rPr>
                <w:rFonts w:ascii="Segoe UI" w:hAnsi="Segoe UI" w:cs="Segoe UI"/>
                <w:b/>
                <w:bCs/>
                <w:i/>
                <w:sz w:val="20"/>
                <w:szCs w:val="20"/>
                <w:lang w:val="en"/>
              </w:rPr>
              <w:t>.</w:t>
            </w:r>
            <w:r w:rsidRPr="006E0513">
              <w:rPr>
                <w:rFonts w:ascii="Segoe UI" w:hAnsi="Segoe UI" w:cs="Segoe UI"/>
                <w:b/>
                <w:sz w:val="20"/>
                <w:szCs w:val="20"/>
              </w:rPr>
              <w:t xml:space="preserve"> </w:t>
            </w:r>
            <w:r w:rsidRPr="006E0513">
              <w:rPr>
                <w:rFonts w:ascii="Segoe UI" w:hAnsi="Segoe UI" w:cs="Segoe UI"/>
                <w:b/>
                <w:bCs/>
                <w:sz w:val="20"/>
                <w:szCs w:val="20"/>
              </w:rPr>
              <w:t>To facilitate processing of this application, the borrower hereby authorizes DOH staff to request business and/or personal credit reports for all proposed responsible parties for the debt obligation.</w:t>
            </w:r>
            <w:r w:rsidR="00A62002" w:rsidRPr="006E0513">
              <w:rPr>
                <w:rFonts w:ascii="Segoe UI" w:hAnsi="Segoe UI" w:cs="Segoe UI"/>
                <w:b/>
                <w:bCs/>
                <w:sz w:val="20"/>
                <w:szCs w:val="20"/>
              </w:rPr>
              <w:t xml:space="preserve"> </w:t>
            </w:r>
            <w:r w:rsidR="00A62002" w:rsidRPr="006E0513">
              <w:rPr>
                <w:rFonts w:ascii="Segoe UI" w:hAnsi="Segoe UI" w:cs="Segoe UI"/>
                <w:b/>
                <w:sz w:val="20"/>
                <w:szCs w:val="20"/>
              </w:rPr>
              <w:t>(List name of person(s) who give DOH authority to check credit history.)</w:t>
            </w:r>
          </w:p>
        </w:tc>
      </w:tr>
      <w:tr w:rsidR="00E017B5" w:rsidRPr="00B174CB" w14:paraId="2D70AF42" w14:textId="77777777" w:rsidTr="00E07128">
        <w:trPr>
          <w:trHeight w:val="437"/>
        </w:trPr>
        <w:tc>
          <w:tcPr>
            <w:tcW w:w="3865" w:type="dxa"/>
            <w:gridSpan w:val="5"/>
            <w:tcBorders>
              <w:right w:val="single" w:sz="8" w:space="0" w:color="auto"/>
            </w:tcBorders>
            <w:shd w:val="clear" w:color="auto" w:fill="auto"/>
          </w:tcPr>
          <w:p w14:paraId="0BA9BE95" w14:textId="77777777" w:rsidR="00E017B5" w:rsidRPr="006E0513" w:rsidRDefault="00E017B5" w:rsidP="00E017B5">
            <w:pPr>
              <w:pStyle w:val="BodyText"/>
              <w:rPr>
                <w:rFonts w:ascii="Segoe UI" w:hAnsi="Segoe UI" w:cs="Segoe UI"/>
                <w:b/>
                <w:sz w:val="20"/>
                <w:szCs w:val="20"/>
              </w:rPr>
            </w:pPr>
            <w:r w:rsidRPr="006E0513">
              <w:rPr>
                <w:rFonts w:ascii="Segoe UI" w:hAnsi="Segoe UI" w:cs="Segoe UI"/>
                <w:b/>
                <w:sz w:val="20"/>
                <w:szCs w:val="20"/>
              </w:rPr>
              <w:t>Name of Authorized Person(s)</w:t>
            </w:r>
          </w:p>
        </w:tc>
        <w:tc>
          <w:tcPr>
            <w:tcW w:w="4500" w:type="dxa"/>
            <w:gridSpan w:val="6"/>
            <w:tcBorders>
              <w:left w:val="single" w:sz="8" w:space="0" w:color="auto"/>
            </w:tcBorders>
            <w:shd w:val="clear" w:color="auto" w:fill="auto"/>
          </w:tcPr>
          <w:p w14:paraId="0A0104EB" w14:textId="77777777" w:rsidR="00E017B5" w:rsidRPr="006E0513" w:rsidRDefault="00E017B5" w:rsidP="00E017B5">
            <w:pPr>
              <w:pStyle w:val="BodyText"/>
              <w:rPr>
                <w:rFonts w:ascii="Segoe UI" w:hAnsi="Segoe UI" w:cs="Segoe UI"/>
                <w:b/>
                <w:sz w:val="20"/>
                <w:szCs w:val="20"/>
              </w:rPr>
            </w:pPr>
            <w:r w:rsidRPr="006E0513">
              <w:rPr>
                <w:rFonts w:ascii="Segoe UI" w:hAnsi="Segoe UI" w:cs="Segoe UI"/>
                <w:b/>
                <w:sz w:val="20"/>
                <w:szCs w:val="20"/>
              </w:rPr>
              <w:t>Title</w:t>
            </w:r>
          </w:p>
        </w:tc>
        <w:tc>
          <w:tcPr>
            <w:tcW w:w="2250" w:type="dxa"/>
            <w:gridSpan w:val="3"/>
            <w:tcBorders>
              <w:left w:val="single" w:sz="8" w:space="0" w:color="auto"/>
            </w:tcBorders>
            <w:shd w:val="clear" w:color="auto" w:fill="auto"/>
          </w:tcPr>
          <w:p w14:paraId="642653FB" w14:textId="77777777" w:rsidR="00E017B5" w:rsidRPr="006E0513" w:rsidRDefault="00E017B5" w:rsidP="00E017B5">
            <w:pPr>
              <w:pStyle w:val="BodyText"/>
              <w:rPr>
                <w:rFonts w:ascii="Segoe UI" w:hAnsi="Segoe UI" w:cs="Segoe UI"/>
                <w:b/>
                <w:sz w:val="20"/>
                <w:szCs w:val="20"/>
              </w:rPr>
            </w:pPr>
            <w:r w:rsidRPr="006E0513">
              <w:rPr>
                <w:rFonts w:ascii="Segoe UI" w:hAnsi="Segoe UI" w:cs="Segoe UI"/>
                <w:b/>
                <w:sz w:val="20"/>
                <w:szCs w:val="20"/>
              </w:rPr>
              <w:t>Date</w:t>
            </w:r>
          </w:p>
        </w:tc>
      </w:tr>
      <w:tr w:rsidR="00E017B5" w:rsidRPr="00B174CB" w14:paraId="511B3A77" w14:textId="77777777" w:rsidTr="00E07128">
        <w:trPr>
          <w:trHeight w:val="437"/>
        </w:trPr>
        <w:sdt>
          <w:sdtPr>
            <w:rPr>
              <w:rFonts w:ascii="Segoe UI" w:hAnsi="Segoe UI" w:cs="Segoe UI"/>
              <w:sz w:val="20"/>
            </w:rPr>
            <w:id w:val="173770566"/>
            <w:placeholder>
              <w:docPart w:val="D5BEE781A0034B9E9F07EFD8BDAB69D7"/>
            </w:placeholder>
            <w:showingPlcHdr/>
          </w:sdtPr>
          <w:sdtEndPr/>
          <w:sdtContent>
            <w:tc>
              <w:tcPr>
                <w:tcW w:w="3865" w:type="dxa"/>
                <w:gridSpan w:val="5"/>
                <w:tcBorders>
                  <w:right w:val="single" w:sz="8" w:space="0" w:color="auto"/>
                </w:tcBorders>
                <w:shd w:val="clear" w:color="auto" w:fill="auto"/>
              </w:tcPr>
              <w:p w14:paraId="5700401B" w14:textId="76596B2A"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2054026135"/>
            <w:placeholder>
              <w:docPart w:val="AB1ECF49BD7B4F0282D5BB04889BBAEF"/>
            </w:placeholder>
            <w:showingPlcHdr/>
          </w:sdtPr>
          <w:sdtEndPr/>
          <w:sdtContent>
            <w:tc>
              <w:tcPr>
                <w:tcW w:w="4500" w:type="dxa"/>
                <w:gridSpan w:val="6"/>
                <w:tcBorders>
                  <w:left w:val="single" w:sz="8" w:space="0" w:color="auto"/>
                </w:tcBorders>
                <w:shd w:val="clear" w:color="auto" w:fill="auto"/>
              </w:tcPr>
              <w:p w14:paraId="3FA83070" w14:textId="2E9A7383"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692604873"/>
            <w:placeholder>
              <w:docPart w:val="7D22BF0550E24258942BAC7033C3E353"/>
            </w:placeholder>
            <w:showingPlcHdr/>
          </w:sdtPr>
          <w:sdtEndPr/>
          <w:sdtContent>
            <w:tc>
              <w:tcPr>
                <w:tcW w:w="2250" w:type="dxa"/>
                <w:gridSpan w:val="3"/>
                <w:tcBorders>
                  <w:left w:val="single" w:sz="8" w:space="0" w:color="auto"/>
                </w:tcBorders>
                <w:shd w:val="clear" w:color="auto" w:fill="auto"/>
              </w:tcPr>
              <w:p w14:paraId="3257105B" w14:textId="1B048D25"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tr>
      <w:tr w:rsidR="00E017B5" w:rsidRPr="00B174CB" w14:paraId="14BFABB4" w14:textId="77777777" w:rsidTr="00E07128">
        <w:trPr>
          <w:trHeight w:val="437"/>
        </w:trPr>
        <w:sdt>
          <w:sdtPr>
            <w:rPr>
              <w:rFonts w:ascii="Segoe UI" w:hAnsi="Segoe UI" w:cs="Segoe UI"/>
              <w:sz w:val="20"/>
            </w:rPr>
            <w:id w:val="-1048526039"/>
            <w:placeholder>
              <w:docPart w:val="4AEEE20EF3AF43199AC44B0EDCBBF98E"/>
            </w:placeholder>
            <w:showingPlcHdr/>
          </w:sdtPr>
          <w:sdtEndPr/>
          <w:sdtContent>
            <w:tc>
              <w:tcPr>
                <w:tcW w:w="3865" w:type="dxa"/>
                <w:gridSpan w:val="5"/>
                <w:tcBorders>
                  <w:right w:val="single" w:sz="8" w:space="0" w:color="auto"/>
                </w:tcBorders>
                <w:shd w:val="clear" w:color="auto" w:fill="auto"/>
              </w:tcPr>
              <w:p w14:paraId="1C9EC50B" w14:textId="34B26D51"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190033344"/>
            <w:placeholder>
              <w:docPart w:val="2B4C4E6CC4A640B4A049403D47BE873E"/>
            </w:placeholder>
            <w:showingPlcHdr/>
          </w:sdtPr>
          <w:sdtEndPr/>
          <w:sdtContent>
            <w:tc>
              <w:tcPr>
                <w:tcW w:w="4500" w:type="dxa"/>
                <w:gridSpan w:val="6"/>
                <w:tcBorders>
                  <w:left w:val="single" w:sz="8" w:space="0" w:color="auto"/>
                </w:tcBorders>
                <w:shd w:val="clear" w:color="auto" w:fill="auto"/>
              </w:tcPr>
              <w:p w14:paraId="11F9FA5C" w14:textId="2B3E1439"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699392536"/>
            <w:placeholder>
              <w:docPart w:val="8B3FDAB9483D4ADABE2EBBCE3DC77421"/>
            </w:placeholder>
            <w:showingPlcHdr/>
          </w:sdtPr>
          <w:sdtEndPr/>
          <w:sdtContent>
            <w:tc>
              <w:tcPr>
                <w:tcW w:w="2250" w:type="dxa"/>
                <w:gridSpan w:val="3"/>
                <w:tcBorders>
                  <w:left w:val="single" w:sz="8" w:space="0" w:color="auto"/>
                </w:tcBorders>
                <w:shd w:val="clear" w:color="auto" w:fill="auto"/>
              </w:tcPr>
              <w:p w14:paraId="3E065A36" w14:textId="4FAFF556"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tr>
      <w:tr w:rsidR="00E017B5" w:rsidRPr="00B174CB" w14:paraId="25C95ECF" w14:textId="77777777" w:rsidTr="00E07128">
        <w:trPr>
          <w:trHeight w:val="437"/>
        </w:trPr>
        <w:sdt>
          <w:sdtPr>
            <w:rPr>
              <w:rFonts w:ascii="Segoe UI" w:hAnsi="Segoe UI" w:cs="Segoe UI"/>
              <w:sz w:val="20"/>
            </w:rPr>
            <w:id w:val="1220706154"/>
            <w:placeholder>
              <w:docPart w:val="3168469ACF8141F5AE97248C67E8D6A7"/>
            </w:placeholder>
            <w:showingPlcHdr/>
          </w:sdtPr>
          <w:sdtEndPr/>
          <w:sdtContent>
            <w:tc>
              <w:tcPr>
                <w:tcW w:w="3865" w:type="dxa"/>
                <w:gridSpan w:val="5"/>
                <w:tcBorders>
                  <w:right w:val="single" w:sz="8" w:space="0" w:color="auto"/>
                </w:tcBorders>
                <w:shd w:val="clear" w:color="auto" w:fill="auto"/>
              </w:tcPr>
              <w:p w14:paraId="182AC2F4" w14:textId="3912F88F"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1483921014"/>
            <w:placeholder>
              <w:docPart w:val="2138FB6164F44DEFA3D8382A1CC965DD"/>
            </w:placeholder>
            <w:showingPlcHdr/>
          </w:sdtPr>
          <w:sdtEndPr/>
          <w:sdtContent>
            <w:tc>
              <w:tcPr>
                <w:tcW w:w="4500" w:type="dxa"/>
                <w:gridSpan w:val="6"/>
                <w:tcBorders>
                  <w:left w:val="single" w:sz="8" w:space="0" w:color="auto"/>
                </w:tcBorders>
                <w:shd w:val="clear" w:color="auto" w:fill="auto"/>
              </w:tcPr>
              <w:p w14:paraId="3B85C4B6" w14:textId="67E5F4F0"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sdt>
          <w:sdtPr>
            <w:rPr>
              <w:rFonts w:ascii="Segoe UI" w:hAnsi="Segoe UI" w:cs="Segoe UI"/>
              <w:sz w:val="20"/>
            </w:rPr>
            <w:id w:val="-898280797"/>
            <w:placeholder>
              <w:docPart w:val="CEA9C0B0967743E196906920C27794E5"/>
            </w:placeholder>
            <w:showingPlcHdr/>
          </w:sdtPr>
          <w:sdtEndPr/>
          <w:sdtContent>
            <w:tc>
              <w:tcPr>
                <w:tcW w:w="2250" w:type="dxa"/>
                <w:gridSpan w:val="3"/>
                <w:tcBorders>
                  <w:left w:val="single" w:sz="8" w:space="0" w:color="auto"/>
                </w:tcBorders>
                <w:shd w:val="clear" w:color="auto" w:fill="auto"/>
              </w:tcPr>
              <w:p w14:paraId="15D84B31" w14:textId="4D2073F9" w:rsidR="00E017B5" w:rsidRPr="006E0513" w:rsidRDefault="00020E93" w:rsidP="00E017B5">
                <w:pPr>
                  <w:pStyle w:val="BodyText"/>
                  <w:rPr>
                    <w:rFonts w:ascii="Segoe UI" w:hAnsi="Segoe UI" w:cs="Segoe UI"/>
                    <w:b/>
                    <w:sz w:val="20"/>
                    <w:szCs w:val="20"/>
                  </w:rPr>
                </w:pPr>
                <w:r w:rsidRPr="00020E93">
                  <w:rPr>
                    <w:rStyle w:val="PlaceholderText"/>
                    <w:rFonts w:ascii="Segoe UI" w:hAnsi="Segoe UI" w:cs="Segoe UI"/>
                    <w:sz w:val="20"/>
                  </w:rPr>
                  <w:t>enter text.</w:t>
                </w:r>
              </w:p>
            </w:tc>
          </w:sdtContent>
        </w:sdt>
      </w:tr>
      <w:tr w:rsidR="009B6BE4" w:rsidRPr="009C3B6B" w14:paraId="2BFD38D8" w14:textId="77777777" w:rsidTr="008810F2">
        <w:trPr>
          <w:trHeight w:val="1430"/>
        </w:trPr>
        <w:tc>
          <w:tcPr>
            <w:tcW w:w="10615" w:type="dxa"/>
            <w:gridSpan w:val="14"/>
            <w:shd w:val="clear" w:color="auto" w:fill="auto"/>
          </w:tcPr>
          <w:p w14:paraId="3946F408" w14:textId="77777777" w:rsidR="009B6BE4" w:rsidRPr="006E0513" w:rsidRDefault="009B6BE4" w:rsidP="002C0945">
            <w:pPr>
              <w:pStyle w:val="BodyText"/>
              <w:rPr>
                <w:rFonts w:ascii="Segoe UI" w:hAnsi="Segoe UI" w:cs="Segoe UI"/>
                <w:b/>
                <w:color w:val="000000"/>
                <w:sz w:val="20"/>
                <w:szCs w:val="20"/>
              </w:rPr>
            </w:pPr>
            <w:r w:rsidRPr="006E0513">
              <w:rPr>
                <w:rFonts w:ascii="Segoe UI" w:hAnsi="Segoe UI" w:cs="Segoe UI"/>
                <w:b/>
                <w:color w:val="000000"/>
                <w:sz w:val="20"/>
                <w:szCs w:val="20"/>
              </w:rPr>
              <w:lastRenderedPageBreak/>
              <w:t xml:space="preserve">We certify that the applicant has not defaulted on any payment of matured principal and/or interest.  </w:t>
            </w:r>
          </w:p>
          <w:p w14:paraId="720C9FA9" w14:textId="77777777" w:rsidR="009B6BE4" w:rsidRPr="006E0513" w:rsidRDefault="0081132F" w:rsidP="002C0945">
            <w:pPr>
              <w:pStyle w:val="BodyText"/>
              <w:rPr>
                <w:rFonts w:ascii="Segoe UI" w:hAnsi="Segoe UI" w:cs="Segoe UI"/>
                <w:sz w:val="20"/>
                <w:szCs w:val="20"/>
              </w:rPr>
            </w:pPr>
            <w:sdt>
              <w:sdtPr>
                <w:rPr>
                  <w:rFonts w:ascii="Segoe UI" w:hAnsi="Segoe UI" w:cs="Segoe UI"/>
                  <w:sz w:val="20"/>
                  <w:szCs w:val="20"/>
                </w:rPr>
                <w:id w:val="1936645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9B6BE4" w:rsidRPr="006E0513">
              <w:rPr>
                <w:rFonts w:ascii="Segoe UI" w:hAnsi="Segoe UI" w:cs="Segoe UI"/>
                <w:sz w:val="20"/>
                <w:szCs w:val="20"/>
              </w:rPr>
              <w:t xml:space="preserve">YES    </w:t>
            </w:r>
            <w:sdt>
              <w:sdtPr>
                <w:rPr>
                  <w:rFonts w:ascii="Segoe UI" w:hAnsi="Segoe UI" w:cs="Segoe UI"/>
                  <w:sz w:val="20"/>
                  <w:szCs w:val="20"/>
                </w:rPr>
                <w:id w:val="65804700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9B6BE4" w:rsidRPr="006E0513">
              <w:rPr>
                <w:rFonts w:ascii="Segoe UI" w:hAnsi="Segoe UI" w:cs="Segoe UI"/>
                <w:sz w:val="20"/>
                <w:szCs w:val="20"/>
              </w:rPr>
              <w:t>NO</w:t>
            </w:r>
          </w:p>
          <w:p w14:paraId="6955FE8B" w14:textId="77777777" w:rsidR="009B6BE4" w:rsidRDefault="009B6BE4" w:rsidP="008810F2">
            <w:pPr>
              <w:pStyle w:val="BodyText"/>
              <w:rPr>
                <w:rFonts w:ascii="Segoe UI" w:hAnsi="Segoe UI" w:cs="Segoe UI"/>
                <w:color w:val="000000"/>
                <w:sz w:val="20"/>
                <w:szCs w:val="20"/>
              </w:rPr>
            </w:pPr>
            <w:r w:rsidRPr="006E0513">
              <w:rPr>
                <w:rFonts w:ascii="Segoe UI" w:hAnsi="Segoe UI" w:cs="Segoe UI"/>
                <w:color w:val="000000"/>
                <w:sz w:val="20"/>
                <w:szCs w:val="20"/>
              </w:rPr>
              <w:t>If NO, provide details:</w:t>
            </w:r>
            <w:r w:rsidR="008810F2">
              <w:rPr>
                <w:rFonts w:ascii="Segoe UI" w:hAnsi="Segoe UI" w:cs="Segoe UI"/>
                <w:color w:val="000000"/>
                <w:sz w:val="20"/>
                <w:szCs w:val="20"/>
              </w:rPr>
              <w:t xml:space="preserve">  </w:t>
            </w:r>
            <w:sdt>
              <w:sdtPr>
                <w:rPr>
                  <w:rFonts w:ascii="Segoe UI" w:hAnsi="Segoe UI" w:cs="Segoe UI"/>
                  <w:color w:val="000000"/>
                  <w:sz w:val="20"/>
                  <w:szCs w:val="20"/>
                </w:rPr>
                <w:id w:val="1433240551"/>
                <w:placeholder>
                  <w:docPart w:val="ECB6879741324632AFD4550667FAA575"/>
                </w:placeholder>
                <w:showingPlcHdr/>
              </w:sdtPr>
              <w:sdtEndPr/>
              <w:sdtContent>
                <w:r w:rsidR="008810F2">
                  <w:t xml:space="preserve">                   </w:t>
                </w:r>
              </w:sdtContent>
            </w:sdt>
          </w:p>
          <w:p w14:paraId="231306EB" w14:textId="77777777" w:rsidR="00102583" w:rsidRPr="006E0513" w:rsidRDefault="00102583" w:rsidP="008810F2">
            <w:pPr>
              <w:pStyle w:val="BodyText"/>
              <w:rPr>
                <w:rFonts w:ascii="Segoe UI" w:hAnsi="Segoe UI" w:cs="Segoe UI"/>
                <w:color w:val="000000"/>
                <w:sz w:val="20"/>
                <w:szCs w:val="20"/>
              </w:rPr>
            </w:pPr>
          </w:p>
        </w:tc>
      </w:tr>
      <w:tr w:rsidR="00FD697A" w:rsidRPr="00E017B5" w14:paraId="2E236F01" w14:textId="77777777" w:rsidTr="00E07128">
        <w:trPr>
          <w:trHeight w:val="2820"/>
        </w:trPr>
        <w:tc>
          <w:tcPr>
            <w:tcW w:w="10615" w:type="dxa"/>
            <w:gridSpan w:val="14"/>
            <w:tcBorders>
              <w:bottom w:val="single" w:sz="8" w:space="0" w:color="auto"/>
            </w:tcBorders>
            <w:shd w:val="clear" w:color="auto" w:fill="auto"/>
          </w:tcPr>
          <w:p w14:paraId="2C7A7749" w14:textId="77777777" w:rsidR="00FD697A" w:rsidRPr="006E0513" w:rsidRDefault="00A62002" w:rsidP="002C0945">
            <w:pPr>
              <w:pStyle w:val="BodyText"/>
              <w:rPr>
                <w:rFonts w:ascii="Segoe UI" w:hAnsi="Segoe UI" w:cs="Segoe UI"/>
                <w:b/>
                <w:color w:val="000000"/>
                <w:sz w:val="20"/>
                <w:szCs w:val="20"/>
              </w:rPr>
            </w:pPr>
            <w:r w:rsidRPr="006E0513">
              <w:rPr>
                <w:rFonts w:ascii="Segoe UI" w:hAnsi="Segoe UI" w:cs="Segoe UI"/>
                <w:b/>
                <w:color w:val="000000"/>
                <w:sz w:val="20"/>
                <w:szCs w:val="20"/>
              </w:rPr>
              <w:t>*</w:t>
            </w:r>
            <w:r w:rsidR="00FD697A" w:rsidRPr="006E0513">
              <w:rPr>
                <w:rFonts w:ascii="Segoe UI" w:hAnsi="Segoe UI" w:cs="Segoe UI"/>
                <w:b/>
                <w:color w:val="000000"/>
                <w:sz w:val="20"/>
                <w:szCs w:val="20"/>
              </w:rPr>
              <w:t xml:space="preserve">To fully evaluate the financial status of the applicant, the DWSRF program requires the applicant </w:t>
            </w:r>
            <w:r w:rsidR="00717DA7">
              <w:rPr>
                <w:rFonts w:ascii="Segoe UI" w:hAnsi="Segoe UI" w:cs="Segoe UI"/>
                <w:b/>
                <w:color w:val="000000"/>
                <w:sz w:val="20"/>
                <w:szCs w:val="20"/>
              </w:rPr>
              <w:t>upload</w:t>
            </w:r>
            <w:r w:rsidR="00FD697A" w:rsidRPr="006E0513">
              <w:rPr>
                <w:rFonts w:ascii="Segoe UI" w:hAnsi="Segoe UI" w:cs="Segoe UI"/>
                <w:b/>
                <w:color w:val="000000"/>
                <w:sz w:val="20"/>
                <w:szCs w:val="20"/>
              </w:rPr>
              <w:t xml:space="preserve"> the following items:</w:t>
            </w:r>
          </w:p>
          <w:p w14:paraId="713EE390" w14:textId="77777777" w:rsidR="00FD697A" w:rsidRPr="006E0513" w:rsidRDefault="0081132F" w:rsidP="002C0945">
            <w:pPr>
              <w:pStyle w:val="BodyText"/>
              <w:rPr>
                <w:rFonts w:ascii="Segoe UI" w:hAnsi="Segoe UI" w:cs="Segoe UI"/>
                <w:bCs/>
                <w:sz w:val="20"/>
                <w:szCs w:val="20"/>
              </w:rPr>
            </w:pPr>
            <w:sdt>
              <w:sdtPr>
                <w:rPr>
                  <w:rFonts w:ascii="Segoe UI" w:hAnsi="Segoe UI" w:cs="Segoe UI"/>
                  <w:bCs/>
                  <w:sz w:val="20"/>
                  <w:szCs w:val="20"/>
                </w:rPr>
                <w:id w:val="678157829"/>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All applicants; Balance Sheet Statements for last three years and current year if available.</w:t>
            </w:r>
          </w:p>
          <w:p w14:paraId="14AD066C" w14:textId="77777777" w:rsidR="00FD697A" w:rsidRPr="006E0513" w:rsidRDefault="0081132F" w:rsidP="002C0945">
            <w:pPr>
              <w:pStyle w:val="BodyText"/>
              <w:rPr>
                <w:rFonts w:ascii="Segoe UI" w:hAnsi="Segoe UI" w:cs="Segoe UI"/>
                <w:color w:val="000000"/>
                <w:sz w:val="20"/>
                <w:szCs w:val="20"/>
              </w:rPr>
            </w:pPr>
            <w:sdt>
              <w:sdtPr>
                <w:rPr>
                  <w:rFonts w:ascii="Segoe UI" w:hAnsi="Segoe UI" w:cs="Segoe UI"/>
                  <w:bCs/>
                  <w:sz w:val="20"/>
                  <w:szCs w:val="20"/>
                </w:rPr>
                <w:id w:val="-530883852"/>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All applicants; Book Asset Details or complete Fixed Assets Inventory List and Depreciation schedule.</w:t>
            </w:r>
          </w:p>
          <w:p w14:paraId="4CDC217E" w14:textId="77777777" w:rsidR="00FD697A" w:rsidRPr="006E0513" w:rsidRDefault="0081132F" w:rsidP="002C0945">
            <w:pPr>
              <w:pStyle w:val="BodyText"/>
              <w:rPr>
                <w:rFonts w:ascii="Segoe UI" w:hAnsi="Segoe UI" w:cs="Segoe UI"/>
                <w:bCs/>
                <w:sz w:val="20"/>
                <w:szCs w:val="20"/>
              </w:rPr>
            </w:pPr>
            <w:sdt>
              <w:sdtPr>
                <w:rPr>
                  <w:rFonts w:ascii="Segoe UI" w:hAnsi="Segoe UI" w:cs="Segoe UI"/>
                  <w:bCs/>
                  <w:sz w:val="20"/>
                  <w:szCs w:val="20"/>
                </w:rPr>
                <w:id w:val="-1976210905"/>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All applicants; Income Statements for last three years and current year if available.</w:t>
            </w:r>
          </w:p>
          <w:p w14:paraId="33FDCAD2" w14:textId="77777777" w:rsidR="00FD697A" w:rsidRPr="006E0513" w:rsidRDefault="0081132F" w:rsidP="002C0945">
            <w:pPr>
              <w:pStyle w:val="BodyText"/>
              <w:rPr>
                <w:rFonts w:ascii="Segoe UI" w:hAnsi="Segoe UI" w:cs="Segoe UI"/>
                <w:bCs/>
                <w:sz w:val="20"/>
                <w:szCs w:val="20"/>
              </w:rPr>
            </w:pPr>
            <w:sdt>
              <w:sdtPr>
                <w:rPr>
                  <w:rFonts w:ascii="Segoe UI" w:hAnsi="Segoe UI" w:cs="Segoe UI"/>
                  <w:bCs/>
                  <w:sz w:val="20"/>
                  <w:szCs w:val="20"/>
                </w:rPr>
                <w:id w:val="-1343613107"/>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All applicants; Adopted Water Rate Structure for last three years and current/future year(s) if available.</w:t>
            </w:r>
          </w:p>
          <w:p w14:paraId="2A5AB148" w14:textId="77777777" w:rsidR="00FD697A" w:rsidRPr="006E0513" w:rsidRDefault="0081132F" w:rsidP="002C0945">
            <w:pPr>
              <w:pStyle w:val="BodyText"/>
              <w:rPr>
                <w:rFonts w:ascii="Segoe UI" w:hAnsi="Segoe UI" w:cs="Segoe UI"/>
                <w:bCs/>
                <w:sz w:val="20"/>
                <w:szCs w:val="20"/>
              </w:rPr>
            </w:pPr>
            <w:sdt>
              <w:sdtPr>
                <w:rPr>
                  <w:rFonts w:ascii="Segoe UI" w:hAnsi="Segoe UI" w:cs="Segoe UI"/>
                  <w:bCs/>
                  <w:sz w:val="20"/>
                  <w:szCs w:val="20"/>
                </w:rPr>
                <w:id w:val="894786897"/>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Privately owned water system only; filed Tax Returns for last three years.</w:t>
            </w:r>
          </w:p>
          <w:p w14:paraId="744FEC92" w14:textId="77777777" w:rsidR="00FD697A" w:rsidRPr="006E0513" w:rsidRDefault="0081132F" w:rsidP="002C0945">
            <w:pPr>
              <w:pStyle w:val="BodyText"/>
              <w:rPr>
                <w:rFonts w:ascii="Segoe UI" w:hAnsi="Segoe UI" w:cs="Segoe UI"/>
                <w:bCs/>
                <w:sz w:val="20"/>
                <w:szCs w:val="20"/>
              </w:rPr>
            </w:pPr>
            <w:sdt>
              <w:sdtPr>
                <w:rPr>
                  <w:rFonts w:ascii="Segoe UI" w:hAnsi="Segoe UI" w:cs="Segoe UI"/>
                  <w:bCs/>
                  <w:sz w:val="20"/>
                  <w:szCs w:val="20"/>
                </w:rPr>
                <w:id w:val="1367877173"/>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Privately owned water system only; copy of bank statements ending December 31 for the last three years.</w:t>
            </w:r>
          </w:p>
          <w:p w14:paraId="39339FF1" w14:textId="77777777" w:rsidR="00FD697A" w:rsidRPr="006E0513" w:rsidRDefault="0081132F" w:rsidP="002C0945">
            <w:pPr>
              <w:pStyle w:val="BodyText"/>
              <w:rPr>
                <w:rFonts w:ascii="Segoe UI" w:hAnsi="Segoe UI" w:cs="Segoe UI"/>
                <w:bCs/>
                <w:sz w:val="20"/>
                <w:szCs w:val="20"/>
              </w:rPr>
            </w:pPr>
            <w:sdt>
              <w:sdtPr>
                <w:rPr>
                  <w:rFonts w:ascii="Segoe UI" w:hAnsi="Segoe UI" w:cs="Segoe UI"/>
                  <w:bCs/>
                  <w:sz w:val="20"/>
                  <w:szCs w:val="20"/>
                </w:rPr>
                <w:id w:val="19599249"/>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Privately owned water system only; copy of bank statements ending December 31 for the last three years.</w:t>
            </w:r>
          </w:p>
          <w:p w14:paraId="0C8BA09E" w14:textId="77777777" w:rsidR="00FD697A" w:rsidRPr="006E0513" w:rsidRDefault="0081132F" w:rsidP="002C0945">
            <w:pPr>
              <w:pStyle w:val="BodyText"/>
              <w:rPr>
                <w:rFonts w:ascii="Segoe UI" w:hAnsi="Segoe UI" w:cs="Segoe UI"/>
                <w:color w:val="000000"/>
                <w:sz w:val="20"/>
                <w:szCs w:val="20"/>
              </w:rPr>
            </w:pPr>
            <w:sdt>
              <w:sdtPr>
                <w:rPr>
                  <w:rFonts w:ascii="Segoe UI" w:hAnsi="Segoe UI" w:cs="Segoe UI"/>
                  <w:bCs/>
                  <w:sz w:val="20"/>
                  <w:szCs w:val="20"/>
                </w:rPr>
                <w:id w:val="1885127805"/>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Privately owned water system only; Copy of Bylaws and Articles of Incorporation.</w:t>
            </w:r>
          </w:p>
          <w:sdt>
            <w:sdtPr>
              <w:rPr>
                <w:rFonts w:ascii="Segoe UI" w:hAnsi="Segoe UI" w:cs="Segoe UI"/>
                <w:sz w:val="20"/>
              </w:rPr>
              <w:id w:val="-745719541"/>
              <w:placeholder>
                <w:docPart w:val="EA4E109E584F46A7825C1234B7049A3F"/>
              </w:placeholder>
              <w:showingPlcHdr/>
            </w:sdtPr>
            <w:sdtEndPr/>
            <w:sdtContent>
              <w:p w14:paraId="639D8C7C" w14:textId="5AE6B4D8" w:rsidR="00FD697A" w:rsidRPr="006E0513" w:rsidRDefault="00020E93" w:rsidP="002C0945">
                <w:pPr>
                  <w:pStyle w:val="BodyText"/>
                  <w:rPr>
                    <w:rFonts w:ascii="Segoe UI" w:hAnsi="Segoe UI" w:cs="Segoe UI"/>
                    <w:b/>
                    <w:color w:val="000000"/>
                    <w:sz w:val="20"/>
                    <w:szCs w:val="20"/>
                  </w:rPr>
                </w:pPr>
                <w:r w:rsidRPr="00020E93">
                  <w:rPr>
                    <w:rStyle w:val="PlaceholderText"/>
                    <w:rFonts w:ascii="Segoe UI" w:hAnsi="Segoe UI" w:cs="Segoe UI"/>
                    <w:sz w:val="20"/>
                  </w:rPr>
                  <w:t>enter text.</w:t>
                </w:r>
              </w:p>
            </w:sdtContent>
          </w:sdt>
        </w:tc>
      </w:tr>
      <w:tr w:rsidR="00FD697A" w:rsidRPr="00E017B5" w14:paraId="7176EA14" w14:textId="77777777" w:rsidTr="00E07128">
        <w:trPr>
          <w:trHeight w:val="2485"/>
        </w:trPr>
        <w:tc>
          <w:tcPr>
            <w:tcW w:w="3055" w:type="dxa"/>
            <w:gridSpan w:val="2"/>
            <w:tcBorders>
              <w:top w:val="single" w:sz="8" w:space="0" w:color="auto"/>
              <w:right w:val="single" w:sz="8" w:space="0" w:color="auto"/>
            </w:tcBorders>
            <w:shd w:val="clear" w:color="auto" w:fill="auto"/>
          </w:tcPr>
          <w:p w14:paraId="206639CE" w14:textId="77777777" w:rsidR="00FD697A" w:rsidRPr="006E0513" w:rsidRDefault="00A62002" w:rsidP="00FD697A">
            <w:pPr>
              <w:pStyle w:val="BodyText"/>
              <w:rPr>
                <w:rFonts w:ascii="Segoe UI" w:hAnsi="Segoe UI" w:cs="Segoe UI"/>
                <w:b/>
                <w:color w:val="000000"/>
                <w:sz w:val="20"/>
                <w:szCs w:val="20"/>
              </w:rPr>
            </w:pPr>
            <w:r w:rsidRPr="006E0513">
              <w:rPr>
                <w:rFonts w:ascii="Segoe UI" w:hAnsi="Segoe UI" w:cs="Segoe UI"/>
                <w:b/>
                <w:color w:val="000000"/>
                <w:sz w:val="20"/>
                <w:szCs w:val="20"/>
              </w:rPr>
              <w:t>*</w:t>
            </w:r>
            <w:r w:rsidR="00FD697A" w:rsidRPr="006E0513">
              <w:rPr>
                <w:rFonts w:ascii="Segoe UI" w:hAnsi="Segoe UI" w:cs="Segoe UI"/>
                <w:b/>
                <w:color w:val="000000"/>
                <w:sz w:val="20"/>
                <w:szCs w:val="20"/>
              </w:rPr>
              <w:t>Attachment Checklist:</w:t>
            </w:r>
          </w:p>
          <w:p w14:paraId="62270BC4" w14:textId="77777777" w:rsidR="00FD697A" w:rsidRPr="006E0513" w:rsidRDefault="0081132F" w:rsidP="00FD697A">
            <w:pPr>
              <w:pStyle w:val="BodyText"/>
              <w:rPr>
                <w:rFonts w:ascii="Segoe UI" w:hAnsi="Segoe UI" w:cs="Segoe UI"/>
                <w:color w:val="000000"/>
                <w:sz w:val="20"/>
                <w:szCs w:val="20"/>
              </w:rPr>
            </w:pPr>
            <w:sdt>
              <w:sdtPr>
                <w:rPr>
                  <w:rFonts w:ascii="Segoe UI" w:hAnsi="Segoe UI" w:cs="Segoe UI"/>
                  <w:color w:val="000000"/>
                  <w:sz w:val="20"/>
                  <w:szCs w:val="20"/>
                </w:rPr>
                <w:id w:val="1226799154"/>
                <w14:checkbox>
                  <w14:checked w14:val="0"/>
                  <w14:checkedState w14:val="2612" w14:font="MS Gothic"/>
                  <w14:uncheckedState w14:val="2610" w14:font="MS Gothic"/>
                </w14:checkbox>
              </w:sdtPr>
              <w:sdtEndPr/>
              <w:sdtContent>
                <w:r w:rsidR="00D8620C">
                  <w:rPr>
                    <w:rFonts w:ascii="MS Gothic" w:eastAsia="MS Gothic" w:hAnsi="MS Gothic" w:cs="Segoe UI" w:hint="eastAsia"/>
                    <w:color w:val="000000"/>
                    <w:sz w:val="20"/>
                    <w:szCs w:val="20"/>
                  </w:rPr>
                  <w:t>☐</w:t>
                </w:r>
              </w:sdtContent>
            </w:sdt>
            <w:r w:rsidR="00FD697A" w:rsidRPr="006E0513">
              <w:rPr>
                <w:rFonts w:ascii="Segoe UI" w:hAnsi="Segoe UI" w:cs="Segoe UI"/>
                <w:color w:val="000000"/>
                <w:sz w:val="20"/>
                <w:szCs w:val="20"/>
              </w:rPr>
              <w:t>EZ1</w:t>
            </w:r>
          </w:p>
          <w:p w14:paraId="58DAF60F" w14:textId="77777777" w:rsidR="00FD697A" w:rsidRPr="006E0513" w:rsidRDefault="0081132F" w:rsidP="00FD697A">
            <w:pPr>
              <w:pStyle w:val="BodyText"/>
              <w:rPr>
                <w:rFonts w:ascii="Segoe UI" w:hAnsi="Segoe UI" w:cs="Segoe UI"/>
                <w:color w:val="000000"/>
                <w:sz w:val="20"/>
                <w:szCs w:val="20"/>
              </w:rPr>
            </w:pPr>
            <w:sdt>
              <w:sdtPr>
                <w:rPr>
                  <w:rFonts w:ascii="Segoe UI" w:hAnsi="Segoe UI" w:cs="Segoe UI"/>
                  <w:color w:val="000000"/>
                  <w:sz w:val="20"/>
                  <w:szCs w:val="20"/>
                </w:rPr>
                <w:id w:val="-2077435842"/>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FD697A" w:rsidRPr="006E0513">
              <w:rPr>
                <w:rFonts w:ascii="Segoe UI" w:hAnsi="Segoe UI" w:cs="Segoe UI"/>
                <w:color w:val="000000"/>
                <w:sz w:val="20"/>
                <w:szCs w:val="20"/>
              </w:rPr>
              <w:t>Map</w:t>
            </w:r>
          </w:p>
          <w:p w14:paraId="1E400FBE" w14:textId="77777777" w:rsidR="00FD697A" w:rsidRPr="006E0513" w:rsidRDefault="0081132F" w:rsidP="00FD697A">
            <w:pPr>
              <w:pStyle w:val="BodyText"/>
              <w:rPr>
                <w:rFonts w:ascii="Segoe UI" w:hAnsi="Segoe UI" w:cs="Segoe UI"/>
                <w:b/>
                <w:color w:val="000000"/>
                <w:sz w:val="20"/>
                <w:szCs w:val="20"/>
                <w:u w:val="single"/>
              </w:rPr>
            </w:pPr>
            <w:sdt>
              <w:sdtPr>
                <w:rPr>
                  <w:rFonts w:ascii="Segoe UI" w:hAnsi="Segoe UI" w:cs="Segoe UI"/>
                  <w:color w:val="000000"/>
                  <w:sz w:val="20"/>
                  <w:szCs w:val="20"/>
                </w:rPr>
                <w:id w:val="816778488"/>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FD697A" w:rsidRPr="006E0513">
              <w:rPr>
                <w:rFonts w:ascii="Segoe UI" w:hAnsi="Segoe UI" w:cs="Segoe UI"/>
                <w:color w:val="000000"/>
                <w:sz w:val="20"/>
                <w:szCs w:val="20"/>
              </w:rPr>
              <w:t>Other</w:t>
            </w:r>
          </w:p>
        </w:tc>
        <w:tc>
          <w:tcPr>
            <w:tcW w:w="7560" w:type="dxa"/>
            <w:gridSpan w:val="12"/>
            <w:tcBorders>
              <w:top w:val="single" w:sz="8" w:space="0" w:color="auto"/>
              <w:left w:val="single" w:sz="8" w:space="0" w:color="auto"/>
            </w:tcBorders>
            <w:shd w:val="clear" w:color="auto" w:fill="auto"/>
          </w:tcPr>
          <w:p w14:paraId="1AA8AAAB" w14:textId="77777777" w:rsidR="00FD697A" w:rsidRPr="006E0513" w:rsidRDefault="00FD697A">
            <w:pPr>
              <w:rPr>
                <w:rFonts w:ascii="Segoe UI" w:hAnsi="Segoe UI" w:cs="Segoe UI"/>
                <w:b/>
                <w:color w:val="000000"/>
                <w:sz w:val="20"/>
                <w:szCs w:val="20"/>
              </w:rPr>
            </w:pPr>
            <w:r w:rsidRPr="006E0513">
              <w:rPr>
                <w:rFonts w:ascii="Segoe UI" w:hAnsi="Segoe UI" w:cs="Segoe UI"/>
                <w:b/>
                <w:color w:val="000000"/>
                <w:sz w:val="20"/>
                <w:szCs w:val="20"/>
              </w:rPr>
              <w:t>Other Documentation Comments:</w:t>
            </w:r>
          </w:p>
          <w:sdt>
            <w:sdtPr>
              <w:rPr>
                <w:rFonts w:ascii="Segoe UI" w:hAnsi="Segoe UI" w:cs="Segoe UI"/>
                <w:b/>
                <w:color w:val="000000"/>
                <w:sz w:val="20"/>
                <w:szCs w:val="20"/>
                <w:u w:val="single"/>
              </w:rPr>
              <w:id w:val="-784891332"/>
              <w:placeholder>
                <w:docPart w:val="5439D3A3566A42D2AC4E43A9AF16F7DE"/>
              </w:placeholder>
              <w:showingPlcHdr/>
            </w:sdtPr>
            <w:sdtEndPr/>
            <w:sdtContent>
              <w:p w14:paraId="53A80FE7" w14:textId="77777777" w:rsidR="00FD697A" w:rsidRPr="006E0513" w:rsidRDefault="008810F2" w:rsidP="008810F2">
                <w:pPr>
                  <w:pStyle w:val="BodyText"/>
                  <w:rPr>
                    <w:rFonts w:ascii="Segoe UI" w:hAnsi="Segoe UI" w:cs="Segoe UI"/>
                    <w:b/>
                    <w:color w:val="000000"/>
                    <w:sz w:val="20"/>
                    <w:szCs w:val="20"/>
                    <w:u w:val="single"/>
                  </w:rPr>
                </w:pPr>
                <w:r>
                  <w:t xml:space="preserve">                               </w:t>
                </w:r>
              </w:p>
            </w:sdtContent>
          </w:sdt>
        </w:tc>
      </w:tr>
    </w:tbl>
    <w:p w14:paraId="79FF074F" w14:textId="77777777" w:rsidR="00FC3F16" w:rsidRPr="00D85733" w:rsidRDefault="00FC3F16" w:rsidP="00F40C90">
      <w:pPr>
        <w:ind w:left="-180"/>
        <w:rPr>
          <w:rFonts w:ascii="Segoe UI" w:hAnsi="Segoe UI" w:cs="Segoe UI"/>
        </w:rPr>
      </w:pPr>
    </w:p>
    <w:p w14:paraId="47C86041" w14:textId="77777777" w:rsidR="00DA6B1C" w:rsidRDefault="00DA6B1C" w:rsidP="00F40C90">
      <w:pPr>
        <w:ind w:left="-180"/>
        <w:rPr>
          <w:rFonts w:ascii="Segoe UI" w:hAnsi="Segoe UI" w:cs="Segoe UI"/>
        </w:rPr>
      </w:pPr>
    </w:p>
    <w:p w14:paraId="6D216F82" w14:textId="77777777" w:rsidR="00FD697A" w:rsidRDefault="00FD697A" w:rsidP="0080331B">
      <w:pPr>
        <w:rPr>
          <w:rFonts w:ascii="Segoe UI" w:hAnsi="Segoe UI" w:cs="Segoe UI"/>
        </w:rPr>
      </w:pPr>
    </w:p>
    <w:p w14:paraId="4E4374B8" w14:textId="77777777" w:rsidR="00F5467A" w:rsidRDefault="00F5467A" w:rsidP="0080331B">
      <w:pPr>
        <w:rPr>
          <w:rFonts w:ascii="Segoe UI" w:hAnsi="Segoe UI" w:cs="Segoe UI"/>
        </w:rPr>
      </w:pPr>
    </w:p>
    <w:p w14:paraId="4663E522" w14:textId="77777777" w:rsidR="00F5467A" w:rsidRDefault="00F5467A" w:rsidP="0080331B">
      <w:pPr>
        <w:rPr>
          <w:rFonts w:ascii="Segoe UI" w:hAnsi="Segoe UI" w:cs="Segoe UI"/>
        </w:rPr>
      </w:pPr>
    </w:p>
    <w:p w14:paraId="77D459B0" w14:textId="77777777" w:rsidR="00F5467A" w:rsidRDefault="00F5467A" w:rsidP="0080331B">
      <w:pPr>
        <w:rPr>
          <w:rFonts w:ascii="Segoe UI" w:hAnsi="Segoe UI" w:cs="Segoe UI"/>
        </w:rPr>
      </w:pPr>
    </w:p>
    <w:p w14:paraId="12B0278F" w14:textId="77777777" w:rsidR="00F5467A" w:rsidRDefault="00F5467A" w:rsidP="0080331B">
      <w:pPr>
        <w:rPr>
          <w:rFonts w:ascii="Segoe UI" w:hAnsi="Segoe UI" w:cs="Segoe UI"/>
        </w:rPr>
      </w:pPr>
    </w:p>
    <w:p w14:paraId="5C6B41C6" w14:textId="77777777" w:rsidR="00F5467A" w:rsidRDefault="00F5467A" w:rsidP="0080331B">
      <w:pPr>
        <w:rPr>
          <w:rFonts w:ascii="Segoe UI" w:hAnsi="Segoe UI" w:cs="Segoe UI"/>
        </w:rPr>
      </w:pPr>
    </w:p>
    <w:p w14:paraId="08820640" w14:textId="77777777" w:rsidR="00F5467A" w:rsidRDefault="00F5467A" w:rsidP="0080331B">
      <w:pPr>
        <w:rPr>
          <w:rFonts w:ascii="Segoe UI" w:hAnsi="Segoe UI" w:cs="Segoe UI"/>
        </w:rPr>
      </w:pPr>
    </w:p>
    <w:p w14:paraId="66F072AE" w14:textId="77777777" w:rsidR="00F5467A" w:rsidRDefault="00F5467A" w:rsidP="0080331B">
      <w:pPr>
        <w:rPr>
          <w:rFonts w:ascii="Segoe UI" w:hAnsi="Segoe UI" w:cs="Segoe UI"/>
        </w:rPr>
      </w:pPr>
    </w:p>
    <w:p w14:paraId="291CE84E" w14:textId="77777777" w:rsidR="00F5467A" w:rsidRDefault="00F5467A" w:rsidP="0080331B">
      <w:pPr>
        <w:rPr>
          <w:rFonts w:ascii="Segoe UI" w:hAnsi="Segoe UI" w:cs="Segoe UI"/>
        </w:rPr>
      </w:pPr>
    </w:p>
    <w:p w14:paraId="3893FE81" w14:textId="77777777" w:rsidR="00F5467A" w:rsidRPr="00AC763A" w:rsidRDefault="00F5467A" w:rsidP="00F5467A">
      <w:pPr>
        <w:rPr>
          <w:rFonts w:ascii="Segoe UI" w:hAnsi="Segoe UI" w:cs="Segoe UI"/>
          <w:sz w:val="20"/>
          <w:szCs w:val="20"/>
        </w:rPr>
      </w:pPr>
      <w:r w:rsidRPr="00AC763A">
        <w:rPr>
          <w:rFonts w:ascii="Segoe UI" w:hAnsi="Segoe UI" w:cs="Segoe UI"/>
          <w:noProof/>
          <w:sz w:val="20"/>
          <w:szCs w:val="20"/>
        </w:rPr>
        <w:drawing>
          <wp:anchor distT="0" distB="0" distL="114300" distR="114300" simplePos="0" relativeHeight="251659264" behindDoc="0" locked="0" layoutInCell="1" allowOverlap="1" wp14:anchorId="4DBBE1A0" wp14:editId="3BCB904A">
            <wp:simplePos x="0" y="0"/>
            <wp:positionH relativeFrom="column">
              <wp:posOffset>-80645</wp:posOffset>
            </wp:positionH>
            <wp:positionV relativeFrom="paragraph">
              <wp:posOffset>60325</wp:posOffset>
            </wp:positionV>
            <wp:extent cx="914400" cy="914400"/>
            <wp:effectExtent l="0" t="0" r="0" b="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20976E30" w14:textId="77777777" w:rsidR="00F5467A" w:rsidRPr="00AC763A" w:rsidRDefault="00F5467A" w:rsidP="00F5467A">
      <w:pPr>
        <w:rPr>
          <w:rFonts w:ascii="Segoe UI" w:hAnsi="Segoe UI" w:cs="Segoe UI"/>
          <w:sz w:val="20"/>
          <w:szCs w:val="20"/>
        </w:rPr>
      </w:pPr>
    </w:p>
    <w:p w14:paraId="6C6ADA50" w14:textId="77777777" w:rsidR="00F5467A" w:rsidRPr="00AC763A" w:rsidRDefault="00F5467A" w:rsidP="00F5467A">
      <w:pPr>
        <w:pStyle w:val="Footer"/>
        <w:rPr>
          <w:rFonts w:ascii="Segoe UI" w:hAnsi="Segoe UI" w:cs="Segoe UI"/>
          <w:sz w:val="20"/>
          <w:szCs w:val="20"/>
        </w:rPr>
      </w:pPr>
      <w:r w:rsidRPr="00AC763A">
        <w:rPr>
          <w:rFonts w:ascii="Segoe UI" w:hAnsi="Segoe UI" w:cs="Segoe UI"/>
          <w:sz w:val="20"/>
          <w:szCs w:val="20"/>
        </w:rPr>
        <w:t xml:space="preserve">To request this document in another format, call 1-800-525-0127. Deaf or hard of hearing customers, please call 711 (Washington Relay) or email </w:t>
      </w:r>
      <w:hyperlink r:id="rId20" w:history="1">
        <w:r w:rsidRPr="003A09D8">
          <w:rPr>
            <w:rStyle w:val="Hyperlink"/>
            <w:rFonts w:ascii="Segoe UI" w:hAnsi="Segoe UI" w:cs="Segoe UI"/>
            <w:color w:val="0462C1"/>
            <w:sz w:val="20"/>
            <w:szCs w:val="20"/>
          </w:rPr>
          <w:t>civil.rights@doh.wa.gov</w:t>
        </w:r>
      </w:hyperlink>
      <w:r w:rsidRPr="00AC763A">
        <w:rPr>
          <w:rFonts w:ascii="Segoe UI" w:hAnsi="Segoe UI" w:cs="Segoe UI"/>
          <w:sz w:val="20"/>
          <w:szCs w:val="20"/>
        </w:rPr>
        <w:t>.</w:t>
      </w:r>
    </w:p>
    <w:p w14:paraId="5A4615B7" w14:textId="77777777" w:rsidR="00F5467A" w:rsidRPr="00AC763A" w:rsidRDefault="00F5467A" w:rsidP="00F5467A">
      <w:pPr>
        <w:rPr>
          <w:rFonts w:ascii="Segoe UI" w:hAnsi="Segoe UI" w:cs="Segoe UI"/>
          <w:sz w:val="20"/>
          <w:szCs w:val="20"/>
        </w:rPr>
      </w:pPr>
    </w:p>
    <w:p w14:paraId="4A018D3B" w14:textId="77777777" w:rsidR="00F5467A" w:rsidRDefault="00F5467A" w:rsidP="0080331B">
      <w:pPr>
        <w:rPr>
          <w:rFonts w:ascii="Segoe UI" w:hAnsi="Segoe UI" w:cs="Segoe UI"/>
        </w:rPr>
      </w:pPr>
    </w:p>
    <w:sectPr w:rsidR="00F5467A" w:rsidSect="00D85733">
      <w:footerReference w:type="default" r:id="rId21"/>
      <w:headerReference w:type="first" r:id="rId22"/>
      <w:footerReference w:type="first" r:id="rId23"/>
      <w:pgSz w:w="12240" w:h="15840" w:code="1"/>
      <w:pgMar w:top="1440" w:right="907" w:bottom="720" w:left="1008" w:header="288"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59C2" w14:textId="77777777" w:rsidR="000804FC" w:rsidRDefault="000804FC" w:rsidP="00A86EDF">
      <w:pPr>
        <w:pStyle w:val="BodyText"/>
      </w:pPr>
      <w:r>
        <w:separator/>
      </w:r>
    </w:p>
  </w:endnote>
  <w:endnote w:type="continuationSeparator" w:id="0">
    <w:p w14:paraId="1DD1B555" w14:textId="77777777" w:rsidR="000804FC" w:rsidRDefault="000804FC" w:rsidP="00A86ED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4101" w14:textId="5EA41065" w:rsidR="00F25871" w:rsidRPr="00D85733" w:rsidRDefault="00F25871" w:rsidP="00D622E5">
    <w:pPr>
      <w:pStyle w:val="Footer"/>
      <w:tabs>
        <w:tab w:val="clear" w:pos="4320"/>
        <w:tab w:val="center" w:pos="5040"/>
      </w:tabs>
      <w:rPr>
        <w:rFonts w:ascii="Segoe UI" w:hAnsi="Segoe UI" w:cs="Segoe UI"/>
        <w:sz w:val="16"/>
        <w:szCs w:val="16"/>
      </w:rPr>
    </w:pPr>
    <w:r w:rsidRPr="00D85733">
      <w:rPr>
        <w:rFonts w:ascii="Segoe UI" w:hAnsi="Segoe UI" w:cs="Segoe UI"/>
        <w:sz w:val="16"/>
        <w:szCs w:val="16"/>
      </w:rPr>
      <w:tab/>
    </w:r>
    <w:r w:rsidRPr="00D85733">
      <w:rPr>
        <w:rStyle w:val="PageNumber"/>
        <w:rFonts w:ascii="Segoe UI" w:hAnsi="Segoe UI" w:cs="Segoe UI"/>
        <w:b/>
        <w:bCs/>
      </w:rPr>
      <w:fldChar w:fldCharType="begin"/>
    </w:r>
    <w:r w:rsidRPr="00D85733">
      <w:rPr>
        <w:rStyle w:val="PageNumber"/>
        <w:rFonts w:ascii="Segoe UI" w:hAnsi="Segoe UI" w:cs="Segoe UI"/>
      </w:rPr>
      <w:instrText xml:space="preserve"> PAGE </w:instrText>
    </w:r>
    <w:r w:rsidRPr="00D85733">
      <w:rPr>
        <w:rStyle w:val="PageNumber"/>
        <w:rFonts w:ascii="Segoe UI" w:hAnsi="Segoe UI" w:cs="Segoe UI"/>
        <w:b/>
        <w:bCs/>
      </w:rPr>
      <w:fldChar w:fldCharType="separate"/>
    </w:r>
    <w:r>
      <w:rPr>
        <w:rStyle w:val="PageNumber"/>
        <w:rFonts w:ascii="Segoe UI" w:hAnsi="Segoe UI" w:cs="Segoe UI"/>
        <w:noProof/>
      </w:rPr>
      <w:t>13</w:t>
    </w:r>
    <w:r w:rsidRPr="00D85733">
      <w:rPr>
        <w:rStyle w:val="PageNumber"/>
        <w:rFonts w:ascii="Segoe UI" w:hAnsi="Segoe UI" w:cs="Segoe UI"/>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47F2" w14:textId="5715DE4A" w:rsidR="00F25871" w:rsidRPr="00D85733" w:rsidRDefault="00F25871" w:rsidP="00D622E5">
    <w:pPr>
      <w:pStyle w:val="Footer"/>
      <w:tabs>
        <w:tab w:val="clear" w:pos="4320"/>
        <w:tab w:val="center" w:pos="5040"/>
      </w:tabs>
      <w:rPr>
        <w:rFonts w:ascii="Segoe UI" w:hAnsi="Segoe UI" w:cs="Segoe UI"/>
        <w:sz w:val="16"/>
        <w:szCs w:val="16"/>
      </w:rPr>
    </w:pPr>
    <w:r w:rsidRPr="00D85733">
      <w:rPr>
        <w:rFonts w:ascii="Segoe UI" w:hAnsi="Segoe UI" w:cs="Segoe UI"/>
        <w:sz w:val="16"/>
        <w:szCs w:val="16"/>
      </w:rPr>
      <w:tab/>
    </w:r>
    <w:r w:rsidRPr="00D85733">
      <w:rPr>
        <w:rStyle w:val="PageNumber"/>
        <w:rFonts w:ascii="Segoe UI" w:hAnsi="Segoe UI" w:cs="Segoe UI"/>
        <w:b/>
        <w:bCs/>
      </w:rPr>
      <w:fldChar w:fldCharType="begin"/>
    </w:r>
    <w:r w:rsidRPr="00D85733">
      <w:rPr>
        <w:rStyle w:val="PageNumber"/>
        <w:rFonts w:ascii="Segoe UI" w:hAnsi="Segoe UI" w:cs="Segoe UI"/>
      </w:rPr>
      <w:instrText xml:space="preserve"> PAGE </w:instrText>
    </w:r>
    <w:r w:rsidRPr="00D85733">
      <w:rPr>
        <w:rStyle w:val="PageNumber"/>
        <w:rFonts w:ascii="Segoe UI" w:hAnsi="Segoe UI" w:cs="Segoe UI"/>
        <w:b/>
        <w:bCs/>
      </w:rPr>
      <w:fldChar w:fldCharType="separate"/>
    </w:r>
    <w:r>
      <w:rPr>
        <w:rStyle w:val="PageNumber"/>
        <w:rFonts w:ascii="Segoe UI" w:hAnsi="Segoe UI" w:cs="Segoe UI"/>
        <w:noProof/>
      </w:rPr>
      <w:t>1</w:t>
    </w:r>
    <w:r w:rsidRPr="00D85733">
      <w:rPr>
        <w:rStyle w:val="PageNumber"/>
        <w:rFonts w:ascii="Segoe UI" w:hAnsi="Segoe UI" w:cs="Segoe U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F54E" w14:textId="77777777" w:rsidR="000804FC" w:rsidRDefault="000804FC" w:rsidP="00A86EDF">
      <w:pPr>
        <w:pStyle w:val="BodyText"/>
      </w:pPr>
      <w:r>
        <w:separator/>
      </w:r>
    </w:p>
  </w:footnote>
  <w:footnote w:type="continuationSeparator" w:id="0">
    <w:p w14:paraId="296904DD" w14:textId="77777777" w:rsidR="000804FC" w:rsidRDefault="000804FC" w:rsidP="00A86EDF">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5D15" w14:textId="462BC537" w:rsidR="00F25871" w:rsidRDefault="00845FF8" w:rsidP="00845FF8">
    <w:pPr>
      <w:pStyle w:val="Header"/>
      <w:ind w:left="1710"/>
      <w:rPr>
        <w:rFonts w:ascii="Segoe UI" w:hAnsi="Segoe UI" w:cs="Segoe UI"/>
        <w:b/>
        <w:sz w:val="32"/>
        <w:szCs w:val="32"/>
      </w:rPr>
    </w:pPr>
    <w:r w:rsidRPr="00AC763A">
      <w:rPr>
        <w:rFonts w:ascii="Segoe UI" w:hAnsi="Segoe UI" w:cs="Segoe UI"/>
        <w:noProof/>
      </w:rPr>
      <w:drawing>
        <wp:anchor distT="0" distB="0" distL="114300" distR="114300" simplePos="0" relativeHeight="251659264" behindDoc="0" locked="0" layoutInCell="1" allowOverlap="1" wp14:anchorId="1839B51C" wp14:editId="5DA0DBEA">
          <wp:simplePos x="0" y="0"/>
          <wp:positionH relativeFrom="margin">
            <wp:align>left</wp:align>
          </wp:positionH>
          <wp:positionV relativeFrom="paragraph">
            <wp:posOffset>81915</wp:posOffset>
          </wp:positionV>
          <wp:extent cx="914400" cy="914400"/>
          <wp:effectExtent l="0" t="0" r="0" b="0"/>
          <wp:wrapNone/>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p w14:paraId="4753E4A5" w14:textId="5EAC294E" w:rsidR="00F25871" w:rsidRDefault="00976D31" w:rsidP="00845FF8">
    <w:pPr>
      <w:pStyle w:val="Header"/>
      <w:ind w:left="1710"/>
      <w:rPr>
        <w:rFonts w:ascii="Segoe UI" w:hAnsi="Segoe UI" w:cs="Segoe UI"/>
        <w:b/>
        <w:color w:val="547AA3"/>
        <w:sz w:val="32"/>
        <w:szCs w:val="32"/>
      </w:rPr>
    </w:pPr>
    <w:r w:rsidRPr="009B5B84">
      <w:rPr>
        <w:rFonts w:ascii="Segoe UI" w:hAnsi="Segoe UI" w:cs="Segoe UI"/>
        <w:b/>
        <w:color w:val="547AA3"/>
        <w:sz w:val="32"/>
        <w:szCs w:val="32"/>
      </w:rPr>
      <w:t>202</w:t>
    </w:r>
    <w:r>
      <w:rPr>
        <w:rFonts w:ascii="Segoe UI" w:hAnsi="Segoe UI" w:cs="Segoe UI"/>
        <w:b/>
        <w:color w:val="547AA3"/>
        <w:sz w:val="32"/>
        <w:szCs w:val="32"/>
      </w:rPr>
      <w:t>3</w:t>
    </w:r>
    <w:r w:rsidRPr="009B5B84">
      <w:rPr>
        <w:rFonts w:ascii="Segoe UI" w:hAnsi="Segoe UI" w:cs="Segoe UI"/>
        <w:b/>
        <w:color w:val="547AA3"/>
        <w:sz w:val="32"/>
        <w:szCs w:val="32"/>
      </w:rPr>
      <w:t xml:space="preserve"> </w:t>
    </w:r>
    <w:r w:rsidR="00F25871" w:rsidRPr="009B5B84">
      <w:rPr>
        <w:rFonts w:ascii="Segoe UI" w:hAnsi="Segoe UI" w:cs="Segoe UI"/>
        <w:b/>
        <w:color w:val="547AA3"/>
        <w:sz w:val="32"/>
        <w:szCs w:val="32"/>
      </w:rPr>
      <w:t>Drinking Water</w:t>
    </w:r>
    <w:r w:rsidR="00F25871">
      <w:rPr>
        <w:rFonts w:ascii="Segoe UI" w:hAnsi="Segoe UI" w:cs="Segoe UI"/>
        <w:b/>
        <w:color w:val="547AA3"/>
        <w:sz w:val="32"/>
        <w:szCs w:val="32"/>
      </w:rPr>
      <w:t xml:space="preserve"> </w:t>
    </w:r>
    <w:r w:rsidR="00F25871" w:rsidRPr="009B5B84">
      <w:rPr>
        <w:rFonts w:ascii="Segoe UI" w:hAnsi="Segoe UI" w:cs="Segoe UI"/>
        <w:b/>
        <w:color w:val="547AA3"/>
        <w:sz w:val="32"/>
        <w:szCs w:val="32"/>
      </w:rPr>
      <w:t>State Revolving Fund (DWSRF) Construction Loan</w:t>
    </w:r>
    <w:r w:rsidR="00F25871">
      <w:rPr>
        <w:rFonts w:ascii="Segoe UI" w:hAnsi="Segoe UI" w:cs="Segoe UI"/>
        <w:b/>
        <w:color w:val="547AA3"/>
        <w:sz w:val="32"/>
        <w:szCs w:val="32"/>
      </w:rPr>
      <w:t xml:space="preserve"> </w:t>
    </w:r>
    <w:r w:rsidR="00F25871" w:rsidRPr="009B5B84">
      <w:rPr>
        <w:rFonts w:ascii="Segoe UI" w:hAnsi="Segoe UI" w:cs="Segoe UI"/>
        <w:b/>
        <w:color w:val="547AA3"/>
        <w:sz w:val="32"/>
        <w:szCs w:val="32"/>
      </w:rPr>
      <w:t>Application Worksheet</w:t>
    </w:r>
  </w:p>
  <w:p w14:paraId="423DEC27" w14:textId="77777777" w:rsidR="00845FF8" w:rsidRPr="009B5B84" w:rsidRDefault="00845FF8" w:rsidP="00845FF8">
    <w:pPr>
      <w:pStyle w:val="Header"/>
      <w:ind w:left="1710"/>
      <w:rPr>
        <w:rFonts w:ascii="Segoe UI" w:hAnsi="Segoe UI" w:cs="Segoe UI"/>
        <w:b/>
        <w:color w:val="547AA3"/>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A4485"/>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A73875"/>
    <w:multiLevelType w:val="hybridMultilevel"/>
    <w:tmpl w:val="1340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909DE"/>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C5151"/>
    <w:multiLevelType w:val="multilevel"/>
    <w:tmpl w:val="AA1C7804"/>
    <w:lvl w:ilvl="0">
      <w:start w:val="1"/>
      <w:numFmt w:val="bullet"/>
      <w:lvlText w:val=""/>
      <w:lvlJc w:val="left"/>
      <w:pPr>
        <w:tabs>
          <w:tab w:val="num" w:pos="0"/>
        </w:tabs>
        <w:ind w:left="36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8504B"/>
    <w:multiLevelType w:val="hybridMultilevel"/>
    <w:tmpl w:val="3800C9C6"/>
    <w:lvl w:ilvl="0" w:tplc="0BCAAEBA">
      <w:start w:val="1"/>
      <w:numFmt w:val="bullet"/>
      <w:lvlText w:val=""/>
      <w:lvlJc w:val="left"/>
      <w:pPr>
        <w:tabs>
          <w:tab w:val="num" w:pos="0"/>
        </w:tabs>
        <w:ind w:left="360" w:hanging="360"/>
      </w:pPr>
      <w:rPr>
        <w:rFonts w:ascii="Symbol" w:hAnsi="Symbol" w:hint="default"/>
        <w:color w:val="auto"/>
        <w:sz w:val="28"/>
      </w:rPr>
    </w:lvl>
    <w:lvl w:ilvl="1" w:tplc="04090001">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456F2"/>
    <w:multiLevelType w:val="hybridMultilevel"/>
    <w:tmpl w:val="AA1C7804"/>
    <w:lvl w:ilvl="0" w:tplc="0BCAAEBA">
      <w:start w:val="1"/>
      <w:numFmt w:val="bullet"/>
      <w:lvlText w:val=""/>
      <w:lvlJc w:val="left"/>
      <w:pPr>
        <w:tabs>
          <w:tab w:val="num" w:pos="0"/>
        </w:tabs>
        <w:ind w:left="360" w:hanging="360"/>
      </w:pPr>
      <w:rPr>
        <w:rFonts w:ascii="Symbol" w:hAnsi="Symbol"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0100182">
    <w:abstractNumId w:val="9"/>
  </w:num>
  <w:num w:numId="2" w16cid:durableId="1685400169">
    <w:abstractNumId w:val="7"/>
  </w:num>
  <w:num w:numId="3" w16cid:durableId="932662332">
    <w:abstractNumId w:val="6"/>
  </w:num>
  <w:num w:numId="4" w16cid:durableId="1760784696">
    <w:abstractNumId w:val="5"/>
  </w:num>
  <w:num w:numId="5" w16cid:durableId="2126731524">
    <w:abstractNumId w:val="4"/>
  </w:num>
  <w:num w:numId="6" w16cid:durableId="80028538">
    <w:abstractNumId w:val="8"/>
  </w:num>
  <w:num w:numId="7" w16cid:durableId="721441760">
    <w:abstractNumId w:val="3"/>
  </w:num>
  <w:num w:numId="8" w16cid:durableId="1857697261">
    <w:abstractNumId w:val="2"/>
  </w:num>
  <w:num w:numId="9" w16cid:durableId="186061098">
    <w:abstractNumId w:val="1"/>
  </w:num>
  <w:num w:numId="10" w16cid:durableId="1726290205">
    <w:abstractNumId w:val="0"/>
  </w:num>
  <w:num w:numId="11" w16cid:durableId="1558933991">
    <w:abstractNumId w:val="15"/>
  </w:num>
  <w:num w:numId="12" w16cid:durableId="843008975">
    <w:abstractNumId w:val="13"/>
  </w:num>
  <w:num w:numId="13" w16cid:durableId="160973756">
    <w:abstractNumId w:val="14"/>
  </w:num>
  <w:num w:numId="14" w16cid:durableId="1259556046">
    <w:abstractNumId w:val="11"/>
  </w:num>
  <w:num w:numId="15" w16cid:durableId="30390047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16cid:durableId="112285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92"/>
    <w:rsid w:val="00003C31"/>
    <w:rsid w:val="000071F7"/>
    <w:rsid w:val="00011252"/>
    <w:rsid w:val="00012EC7"/>
    <w:rsid w:val="000131FD"/>
    <w:rsid w:val="000136D5"/>
    <w:rsid w:val="0001493E"/>
    <w:rsid w:val="00020E93"/>
    <w:rsid w:val="00022940"/>
    <w:rsid w:val="00027361"/>
    <w:rsid w:val="0002798A"/>
    <w:rsid w:val="000406CB"/>
    <w:rsid w:val="00047AD2"/>
    <w:rsid w:val="00052127"/>
    <w:rsid w:val="000547D1"/>
    <w:rsid w:val="0006035D"/>
    <w:rsid w:val="00070644"/>
    <w:rsid w:val="00074084"/>
    <w:rsid w:val="000804FC"/>
    <w:rsid w:val="0008098D"/>
    <w:rsid w:val="00083002"/>
    <w:rsid w:val="000831C8"/>
    <w:rsid w:val="0008782E"/>
    <w:rsid w:val="00087B85"/>
    <w:rsid w:val="0009031F"/>
    <w:rsid w:val="00094A74"/>
    <w:rsid w:val="000A01F1"/>
    <w:rsid w:val="000A27B8"/>
    <w:rsid w:val="000A689A"/>
    <w:rsid w:val="000B082A"/>
    <w:rsid w:val="000B0939"/>
    <w:rsid w:val="000B3AEF"/>
    <w:rsid w:val="000B3D7F"/>
    <w:rsid w:val="000B49D9"/>
    <w:rsid w:val="000C1163"/>
    <w:rsid w:val="000C3505"/>
    <w:rsid w:val="000D08AA"/>
    <w:rsid w:val="000D09D2"/>
    <w:rsid w:val="000D13C4"/>
    <w:rsid w:val="000D2539"/>
    <w:rsid w:val="000D2B5B"/>
    <w:rsid w:val="000D69D6"/>
    <w:rsid w:val="000E1554"/>
    <w:rsid w:val="000E2D2D"/>
    <w:rsid w:val="000E3E4A"/>
    <w:rsid w:val="000E6262"/>
    <w:rsid w:val="000F2DF4"/>
    <w:rsid w:val="000F3168"/>
    <w:rsid w:val="000F397A"/>
    <w:rsid w:val="000F4E32"/>
    <w:rsid w:val="000F6783"/>
    <w:rsid w:val="0010167A"/>
    <w:rsid w:val="001024DB"/>
    <w:rsid w:val="00102583"/>
    <w:rsid w:val="0010769F"/>
    <w:rsid w:val="00112631"/>
    <w:rsid w:val="001128F3"/>
    <w:rsid w:val="0011337F"/>
    <w:rsid w:val="001134D5"/>
    <w:rsid w:val="00114EEF"/>
    <w:rsid w:val="00120C95"/>
    <w:rsid w:val="001214D8"/>
    <w:rsid w:val="00130D17"/>
    <w:rsid w:val="0014012C"/>
    <w:rsid w:val="00141346"/>
    <w:rsid w:val="00141F87"/>
    <w:rsid w:val="00143AAC"/>
    <w:rsid w:val="0014663E"/>
    <w:rsid w:val="00146DA4"/>
    <w:rsid w:val="001479F0"/>
    <w:rsid w:val="001507C8"/>
    <w:rsid w:val="0015451A"/>
    <w:rsid w:val="00154BC5"/>
    <w:rsid w:val="001560A2"/>
    <w:rsid w:val="00160F55"/>
    <w:rsid w:val="001631E6"/>
    <w:rsid w:val="00166D98"/>
    <w:rsid w:val="0017084F"/>
    <w:rsid w:val="001708A5"/>
    <w:rsid w:val="00174244"/>
    <w:rsid w:val="001756C1"/>
    <w:rsid w:val="001772EF"/>
    <w:rsid w:val="00180664"/>
    <w:rsid w:val="00181B41"/>
    <w:rsid w:val="00184D59"/>
    <w:rsid w:val="00185D66"/>
    <w:rsid w:val="001919FA"/>
    <w:rsid w:val="00197D50"/>
    <w:rsid w:val="001A0ED5"/>
    <w:rsid w:val="001A1105"/>
    <w:rsid w:val="001A1E0B"/>
    <w:rsid w:val="001A3EE8"/>
    <w:rsid w:val="001B4312"/>
    <w:rsid w:val="001B6609"/>
    <w:rsid w:val="001C2712"/>
    <w:rsid w:val="001C2C4F"/>
    <w:rsid w:val="001C2CDD"/>
    <w:rsid w:val="001C44E0"/>
    <w:rsid w:val="001C66A9"/>
    <w:rsid w:val="001D0898"/>
    <w:rsid w:val="001D73BE"/>
    <w:rsid w:val="001E09B6"/>
    <w:rsid w:val="001E3A27"/>
    <w:rsid w:val="001F2034"/>
    <w:rsid w:val="001F4AB7"/>
    <w:rsid w:val="001F73FC"/>
    <w:rsid w:val="00200024"/>
    <w:rsid w:val="00203F03"/>
    <w:rsid w:val="002066EE"/>
    <w:rsid w:val="00206AFA"/>
    <w:rsid w:val="002118D6"/>
    <w:rsid w:val="002123A6"/>
    <w:rsid w:val="00216E59"/>
    <w:rsid w:val="00220355"/>
    <w:rsid w:val="0022118D"/>
    <w:rsid w:val="00221F5C"/>
    <w:rsid w:val="00222224"/>
    <w:rsid w:val="00223FBF"/>
    <w:rsid w:val="00226FB6"/>
    <w:rsid w:val="00234E12"/>
    <w:rsid w:val="002362CF"/>
    <w:rsid w:val="00241BBA"/>
    <w:rsid w:val="00245E16"/>
    <w:rsid w:val="00247203"/>
    <w:rsid w:val="00250014"/>
    <w:rsid w:val="00250CB7"/>
    <w:rsid w:val="00251AE8"/>
    <w:rsid w:val="002521F7"/>
    <w:rsid w:val="0025728B"/>
    <w:rsid w:val="00261A8E"/>
    <w:rsid w:val="00265310"/>
    <w:rsid w:val="00265500"/>
    <w:rsid w:val="00267A2E"/>
    <w:rsid w:val="00271124"/>
    <w:rsid w:val="00274826"/>
    <w:rsid w:val="00275673"/>
    <w:rsid w:val="00275BB5"/>
    <w:rsid w:val="00277CF7"/>
    <w:rsid w:val="00281627"/>
    <w:rsid w:val="00281C7C"/>
    <w:rsid w:val="00283F12"/>
    <w:rsid w:val="0028631B"/>
    <w:rsid w:val="0028656B"/>
    <w:rsid w:val="00286F6A"/>
    <w:rsid w:val="0028733F"/>
    <w:rsid w:val="00287C45"/>
    <w:rsid w:val="00287F82"/>
    <w:rsid w:val="00291C8C"/>
    <w:rsid w:val="002A071B"/>
    <w:rsid w:val="002A1ECE"/>
    <w:rsid w:val="002A2510"/>
    <w:rsid w:val="002A298C"/>
    <w:rsid w:val="002B27FD"/>
    <w:rsid w:val="002B4D1D"/>
    <w:rsid w:val="002B69C6"/>
    <w:rsid w:val="002B6B3C"/>
    <w:rsid w:val="002C0945"/>
    <w:rsid w:val="002C10B1"/>
    <w:rsid w:val="002C364B"/>
    <w:rsid w:val="002C7B18"/>
    <w:rsid w:val="002D0D1C"/>
    <w:rsid w:val="002D15F0"/>
    <w:rsid w:val="002D220F"/>
    <w:rsid w:val="002D222A"/>
    <w:rsid w:val="002D4114"/>
    <w:rsid w:val="002D5F5B"/>
    <w:rsid w:val="002D6A55"/>
    <w:rsid w:val="002E00CF"/>
    <w:rsid w:val="002E32A8"/>
    <w:rsid w:val="002E3ADA"/>
    <w:rsid w:val="002E44AC"/>
    <w:rsid w:val="002E7080"/>
    <w:rsid w:val="002F6535"/>
    <w:rsid w:val="002F6E0C"/>
    <w:rsid w:val="002F7506"/>
    <w:rsid w:val="003006B8"/>
    <w:rsid w:val="00302D22"/>
    <w:rsid w:val="00305042"/>
    <w:rsid w:val="00306D8A"/>
    <w:rsid w:val="003076FD"/>
    <w:rsid w:val="003142BA"/>
    <w:rsid w:val="00316E4C"/>
    <w:rsid w:val="00317005"/>
    <w:rsid w:val="003200F9"/>
    <w:rsid w:val="003227E2"/>
    <w:rsid w:val="00324BE2"/>
    <w:rsid w:val="003264E9"/>
    <w:rsid w:val="003307ED"/>
    <w:rsid w:val="00334E2A"/>
    <w:rsid w:val="00335259"/>
    <w:rsid w:val="00337D87"/>
    <w:rsid w:val="00345B6C"/>
    <w:rsid w:val="00346CE2"/>
    <w:rsid w:val="003527AC"/>
    <w:rsid w:val="00354706"/>
    <w:rsid w:val="0035488D"/>
    <w:rsid w:val="0035520F"/>
    <w:rsid w:val="003575E6"/>
    <w:rsid w:val="00362FD9"/>
    <w:rsid w:val="0036638A"/>
    <w:rsid w:val="0037076E"/>
    <w:rsid w:val="00373AAF"/>
    <w:rsid w:val="00374DDD"/>
    <w:rsid w:val="003811B8"/>
    <w:rsid w:val="00384071"/>
    <w:rsid w:val="00384A26"/>
    <w:rsid w:val="00386720"/>
    <w:rsid w:val="00390E7C"/>
    <w:rsid w:val="003923C6"/>
    <w:rsid w:val="0039287E"/>
    <w:rsid w:val="003929F1"/>
    <w:rsid w:val="00393347"/>
    <w:rsid w:val="00396596"/>
    <w:rsid w:val="003965FB"/>
    <w:rsid w:val="003967E0"/>
    <w:rsid w:val="003A05BB"/>
    <w:rsid w:val="003A06A0"/>
    <w:rsid w:val="003A1B63"/>
    <w:rsid w:val="003A2C49"/>
    <w:rsid w:val="003A41A1"/>
    <w:rsid w:val="003A533A"/>
    <w:rsid w:val="003A5E36"/>
    <w:rsid w:val="003B2326"/>
    <w:rsid w:val="003B4E56"/>
    <w:rsid w:val="003C0D00"/>
    <w:rsid w:val="003C0EF3"/>
    <w:rsid w:val="003C36E4"/>
    <w:rsid w:val="003C5B6A"/>
    <w:rsid w:val="003D146D"/>
    <w:rsid w:val="003D18D6"/>
    <w:rsid w:val="003D4CDD"/>
    <w:rsid w:val="003E1190"/>
    <w:rsid w:val="003E7D92"/>
    <w:rsid w:val="003F0DA4"/>
    <w:rsid w:val="003F32CB"/>
    <w:rsid w:val="0040207F"/>
    <w:rsid w:val="00403638"/>
    <w:rsid w:val="00403968"/>
    <w:rsid w:val="004060CE"/>
    <w:rsid w:val="0041259A"/>
    <w:rsid w:val="0041546D"/>
    <w:rsid w:val="00417479"/>
    <w:rsid w:val="0042240E"/>
    <w:rsid w:val="00423748"/>
    <w:rsid w:val="00424954"/>
    <w:rsid w:val="00426578"/>
    <w:rsid w:val="00426D09"/>
    <w:rsid w:val="00432127"/>
    <w:rsid w:val="00432DCB"/>
    <w:rsid w:val="00434529"/>
    <w:rsid w:val="004348B1"/>
    <w:rsid w:val="0043554B"/>
    <w:rsid w:val="004367EE"/>
    <w:rsid w:val="00437ED0"/>
    <w:rsid w:val="0044058B"/>
    <w:rsid w:val="00440CD8"/>
    <w:rsid w:val="004414DF"/>
    <w:rsid w:val="00443837"/>
    <w:rsid w:val="00450F66"/>
    <w:rsid w:val="0045155F"/>
    <w:rsid w:val="00451B84"/>
    <w:rsid w:val="00452287"/>
    <w:rsid w:val="004536F6"/>
    <w:rsid w:val="00461739"/>
    <w:rsid w:val="00461DB1"/>
    <w:rsid w:val="0046566E"/>
    <w:rsid w:val="0046659C"/>
    <w:rsid w:val="004669B7"/>
    <w:rsid w:val="00467865"/>
    <w:rsid w:val="00467D5A"/>
    <w:rsid w:val="00467FA5"/>
    <w:rsid w:val="00471693"/>
    <w:rsid w:val="004716EF"/>
    <w:rsid w:val="0048685F"/>
    <w:rsid w:val="004873AD"/>
    <w:rsid w:val="00492E22"/>
    <w:rsid w:val="0049300B"/>
    <w:rsid w:val="0049362E"/>
    <w:rsid w:val="004A1437"/>
    <w:rsid w:val="004A26F7"/>
    <w:rsid w:val="004A3B76"/>
    <w:rsid w:val="004A4198"/>
    <w:rsid w:val="004A4FE5"/>
    <w:rsid w:val="004A5011"/>
    <w:rsid w:val="004A54EA"/>
    <w:rsid w:val="004A6146"/>
    <w:rsid w:val="004B0578"/>
    <w:rsid w:val="004B4900"/>
    <w:rsid w:val="004C280E"/>
    <w:rsid w:val="004C51CD"/>
    <w:rsid w:val="004C6FF1"/>
    <w:rsid w:val="004D3B96"/>
    <w:rsid w:val="004D486E"/>
    <w:rsid w:val="004D5F73"/>
    <w:rsid w:val="004D5F91"/>
    <w:rsid w:val="004E1807"/>
    <w:rsid w:val="004E1CCF"/>
    <w:rsid w:val="004E34C6"/>
    <w:rsid w:val="004F060A"/>
    <w:rsid w:val="004F43FC"/>
    <w:rsid w:val="004F4BCB"/>
    <w:rsid w:val="004F4CB9"/>
    <w:rsid w:val="004F62AD"/>
    <w:rsid w:val="00501AE8"/>
    <w:rsid w:val="00501D44"/>
    <w:rsid w:val="005039CA"/>
    <w:rsid w:val="00503CE5"/>
    <w:rsid w:val="00504B65"/>
    <w:rsid w:val="005051ED"/>
    <w:rsid w:val="005114CE"/>
    <w:rsid w:val="00512B4E"/>
    <w:rsid w:val="00512F03"/>
    <w:rsid w:val="0052011F"/>
    <w:rsid w:val="0052122B"/>
    <w:rsid w:val="00523756"/>
    <w:rsid w:val="00525030"/>
    <w:rsid w:val="005315BE"/>
    <w:rsid w:val="00537635"/>
    <w:rsid w:val="00537BFE"/>
    <w:rsid w:val="00541497"/>
    <w:rsid w:val="0054349E"/>
    <w:rsid w:val="00547255"/>
    <w:rsid w:val="0054775A"/>
    <w:rsid w:val="005535EC"/>
    <w:rsid w:val="0055526C"/>
    <w:rsid w:val="005557F6"/>
    <w:rsid w:val="0055632C"/>
    <w:rsid w:val="005573DB"/>
    <w:rsid w:val="0056372F"/>
    <w:rsid w:val="00563778"/>
    <w:rsid w:val="00564765"/>
    <w:rsid w:val="0056496E"/>
    <w:rsid w:val="005651CF"/>
    <w:rsid w:val="00571662"/>
    <w:rsid w:val="005723AE"/>
    <w:rsid w:val="0057244C"/>
    <w:rsid w:val="005762B5"/>
    <w:rsid w:val="00581188"/>
    <w:rsid w:val="00587318"/>
    <w:rsid w:val="00591EC3"/>
    <w:rsid w:val="00594832"/>
    <w:rsid w:val="005A0104"/>
    <w:rsid w:val="005A3D8D"/>
    <w:rsid w:val="005A4BB3"/>
    <w:rsid w:val="005A5E22"/>
    <w:rsid w:val="005B4AE2"/>
    <w:rsid w:val="005B5B54"/>
    <w:rsid w:val="005B6F6F"/>
    <w:rsid w:val="005C094F"/>
    <w:rsid w:val="005C0AAB"/>
    <w:rsid w:val="005C22AC"/>
    <w:rsid w:val="005C2C3E"/>
    <w:rsid w:val="005C33BA"/>
    <w:rsid w:val="005C3B28"/>
    <w:rsid w:val="005C3BBB"/>
    <w:rsid w:val="005C6652"/>
    <w:rsid w:val="005C6BFE"/>
    <w:rsid w:val="005D15A9"/>
    <w:rsid w:val="005D1F17"/>
    <w:rsid w:val="005D6A80"/>
    <w:rsid w:val="005D6FD4"/>
    <w:rsid w:val="005D78CD"/>
    <w:rsid w:val="005E0CA1"/>
    <w:rsid w:val="005E3210"/>
    <w:rsid w:val="005E3317"/>
    <w:rsid w:val="005E37B5"/>
    <w:rsid w:val="005E63CC"/>
    <w:rsid w:val="005E6DB9"/>
    <w:rsid w:val="005E70DA"/>
    <w:rsid w:val="005E7D92"/>
    <w:rsid w:val="005F13E0"/>
    <w:rsid w:val="005F29FD"/>
    <w:rsid w:val="005F630E"/>
    <w:rsid w:val="005F6E87"/>
    <w:rsid w:val="005F7F7A"/>
    <w:rsid w:val="006029D2"/>
    <w:rsid w:val="00603434"/>
    <w:rsid w:val="00606EBC"/>
    <w:rsid w:val="00606F6F"/>
    <w:rsid w:val="00611541"/>
    <w:rsid w:val="0061187C"/>
    <w:rsid w:val="00613129"/>
    <w:rsid w:val="006173D4"/>
    <w:rsid w:val="00617C65"/>
    <w:rsid w:val="006248DF"/>
    <w:rsid w:val="006262E0"/>
    <w:rsid w:val="00626E56"/>
    <w:rsid w:val="00644E93"/>
    <w:rsid w:val="006469E3"/>
    <w:rsid w:val="0064784F"/>
    <w:rsid w:val="00650133"/>
    <w:rsid w:val="00652BB0"/>
    <w:rsid w:val="0065510C"/>
    <w:rsid w:val="00655B14"/>
    <w:rsid w:val="00656A64"/>
    <w:rsid w:val="00657723"/>
    <w:rsid w:val="0065792A"/>
    <w:rsid w:val="00661070"/>
    <w:rsid w:val="00661817"/>
    <w:rsid w:val="00662374"/>
    <w:rsid w:val="00662D95"/>
    <w:rsid w:val="006635FE"/>
    <w:rsid w:val="00667E98"/>
    <w:rsid w:val="00670906"/>
    <w:rsid w:val="00680BE6"/>
    <w:rsid w:val="00680EB5"/>
    <w:rsid w:val="0068146A"/>
    <w:rsid w:val="0068254B"/>
    <w:rsid w:val="006862D6"/>
    <w:rsid w:val="00687BB4"/>
    <w:rsid w:val="00691DDC"/>
    <w:rsid w:val="006924C8"/>
    <w:rsid w:val="00695274"/>
    <w:rsid w:val="006968E7"/>
    <w:rsid w:val="00697914"/>
    <w:rsid w:val="00697D71"/>
    <w:rsid w:val="006A7F6C"/>
    <w:rsid w:val="006B3D25"/>
    <w:rsid w:val="006C0ACC"/>
    <w:rsid w:val="006C37CE"/>
    <w:rsid w:val="006C5F1C"/>
    <w:rsid w:val="006C7832"/>
    <w:rsid w:val="006D122A"/>
    <w:rsid w:val="006D2635"/>
    <w:rsid w:val="006D5860"/>
    <w:rsid w:val="006D779C"/>
    <w:rsid w:val="006D7F8D"/>
    <w:rsid w:val="006E033B"/>
    <w:rsid w:val="006E0513"/>
    <w:rsid w:val="006E4F63"/>
    <w:rsid w:val="006E5083"/>
    <w:rsid w:val="006E5760"/>
    <w:rsid w:val="006E729E"/>
    <w:rsid w:val="006F18B7"/>
    <w:rsid w:val="006F69E5"/>
    <w:rsid w:val="00700B72"/>
    <w:rsid w:val="00701DAE"/>
    <w:rsid w:val="00702184"/>
    <w:rsid w:val="00702213"/>
    <w:rsid w:val="00702C3E"/>
    <w:rsid w:val="00704CCA"/>
    <w:rsid w:val="00705791"/>
    <w:rsid w:val="0070685A"/>
    <w:rsid w:val="00713CBA"/>
    <w:rsid w:val="00717C95"/>
    <w:rsid w:val="00717DA7"/>
    <w:rsid w:val="007346C2"/>
    <w:rsid w:val="007356DD"/>
    <w:rsid w:val="00737AFB"/>
    <w:rsid w:val="0074060E"/>
    <w:rsid w:val="00740FD6"/>
    <w:rsid w:val="007432CE"/>
    <w:rsid w:val="007438AF"/>
    <w:rsid w:val="00744155"/>
    <w:rsid w:val="007475C1"/>
    <w:rsid w:val="007525ED"/>
    <w:rsid w:val="00756F21"/>
    <w:rsid w:val="0075701F"/>
    <w:rsid w:val="00757EC3"/>
    <w:rsid w:val="007602AC"/>
    <w:rsid w:val="00762780"/>
    <w:rsid w:val="00774B67"/>
    <w:rsid w:val="0077619A"/>
    <w:rsid w:val="007811C6"/>
    <w:rsid w:val="007932E4"/>
    <w:rsid w:val="00793AC6"/>
    <w:rsid w:val="00797DBA"/>
    <w:rsid w:val="007A71DE"/>
    <w:rsid w:val="007B1456"/>
    <w:rsid w:val="007B199B"/>
    <w:rsid w:val="007B5415"/>
    <w:rsid w:val="007B6119"/>
    <w:rsid w:val="007C6F0A"/>
    <w:rsid w:val="007D0B45"/>
    <w:rsid w:val="007D14A3"/>
    <w:rsid w:val="007D187B"/>
    <w:rsid w:val="007D578F"/>
    <w:rsid w:val="007E0277"/>
    <w:rsid w:val="007E2A15"/>
    <w:rsid w:val="007E32E7"/>
    <w:rsid w:val="007E5BD0"/>
    <w:rsid w:val="007F4F67"/>
    <w:rsid w:val="007F70BF"/>
    <w:rsid w:val="007F7ECF"/>
    <w:rsid w:val="00801284"/>
    <w:rsid w:val="0080279A"/>
    <w:rsid w:val="008028E3"/>
    <w:rsid w:val="0080331B"/>
    <w:rsid w:val="008072C5"/>
    <w:rsid w:val="00807A05"/>
    <w:rsid w:val="008107D6"/>
    <w:rsid w:val="00815702"/>
    <w:rsid w:val="008158EA"/>
    <w:rsid w:val="00820EEA"/>
    <w:rsid w:val="008377F0"/>
    <w:rsid w:val="00841645"/>
    <w:rsid w:val="00844381"/>
    <w:rsid w:val="00844FF6"/>
    <w:rsid w:val="008452AE"/>
    <w:rsid w:val="00845FF8"/>
    <w:rsid w:val="00852EC6"/>
    <w:rsid w:val="0085347F"/>
    <w:rsid w:val="00853BD0"/>
    <w:rsid w:val="00856797"/>
    <w:rsid w:val="0086393D"/>
    <w:rsid w:val="008660FA"/>
    <w:rsid w:val="008705E6"/>
    <w:rsid w:val="00875CB6"/>
    <w:rsid w:val="00877F2A"/>
    <w:rsid w:val="008810F2"/>
    <w:rsid w:val="008827F7"/>
    <w:rsid w:val="00886958"/>
    <w:rsid w:val="00886AF6"/>
    <w:rsid w:val="0088782D"/>
    <w:rsid w:val="00887FDD"/>
    <w:rsid w:val="00892741"/>
    <w:rsid w:val="0089387C"/>
    <w:rsid w:val="00893F2F"/>
    <w:rsid w:val="0089627A"/>
    <w:rsid w:val="00897148"/>
    <w:rsid w:val="008A2B01"/>
    <w:rsid w:val="008A7F6A"/>
    <w:rsid w:val="008B7081"/>
    <w:rsid w:val="008B70C0"/>
    <w:rsid w:val="008B76D3"/>
    <w:rsid w:val="008C157E"/>
    <w:rsid w:val="008C3E00"/>
    <w:rsid w:val="008C4CDF"/>
    <w:rsid w:val="008C765C"/>
    <w:rsid w:val="008D087A"/>
    <w:rsid w:val="008D2F64"/>
    <w:rsid w:val="008D3411"/>
    <w:rsid w:val="008D351D"/>
    <w:rsid w:val="008E140A"/>
    <w:rsid w:val="008E1E41"/>
    <w:rsid w:val="008E5B43"/>
    <w:rsid w:val="008E72CF"/>
    <w:rsid w:val="008E769E"/>
    <w:rsid w:val="008E7D7F"/>
    <w:rsid w:val="008F397C"/>
    <w:rsid w:val="008F3A8D"/>
    <w:rsid w:val="008F40C7"/>
    <w:rsid w:val="008F5230"/>
    <w:rsid w:val="008F736E"/>
    <w:rsid w:val="00901373"/>
    <w:rsid w:val="00902348"/>
    <w:rsid w:val="00902964"/>
    <w:rsid w:val="0090476E"/>
    <w:rsid w:val="00906D9F"/>
    <w:rsid w:val="00906FDD"/>
    <w:rsid w:val="0091351C"/>
    <w:rsid w:val="00913602"/>
    <w:rsid w:val="00914BF0"/>
    <w:rsid w:val="00922F8B"/>
    <w:rsid w:val="00924D91"/>
    <w:rsid w:val="009276BE"/>
    <w:rsid w:val="00927A95"/>
    <w:rsid w:val="00930F3A"/>
    <w:rsid w:val="00932BA1"/>
    <w:rsid w:val="00933D1F"/>
    <w:rsid w:val="009372AC"/>
    <w:rsid w:val="00937437"/>
    <w:rsid w:val="009379DD"/>
    <w:rsid w:val="00937B92"/>
    <w:rsid w:val="00937C78"/>
    <w:rsid w:val="009409A5"/>
    <w:rsid w:val="00940CEF"/>
    <w:rsid w:val="0094190A"/>
    <w:rsid w:val="00941AD6"/>
    <w:rsid w:val="0094393A"/>
    <w:rsid w:val="009452F9"/>
    <w:rsid w:val="0094771F"/>
    <w:rsid w:val="0094790F"/>
    <w:rsid w:val="00950FCC"/>
    <w:rsid w:val="00955A25"/>
    <w:rsid w:val="00965455"/>
    <w:rsid w:val="00965779"/>
    <w:rsid w:val="00966B90"/>
    <w:rsid w:val="009704F3"/>
    <w:rsid w:val="009726E5"/>
    <w:rsid w:val="00972FA8"/>
    <w:rsid w:val="009737B7"/>
    <w:rsid w:val="009760C0"/>
    <w:rsid w:val="00976273"/>
    <w:rsid w:val="0097682D"/>
    <w:rsid w:val="00976D31"/>
    <w:rsid w:val="009802C4"/>
    <w:rsid w:val="009837AB"/>
    <w:rsid w:val="00984EA9"/>
    <w:rsid w:val="009907D3"/>
    <w:rsid w:val="0099329C"/>
    <w:rsid w:val="00993CCB"/>
    <w:rsid w:val="009943CD"/>
    <w:rsid w:val="00996417"/>
    <w:rsid w:val="009975C8"/>
    <w:rsid w:val="009976D9"/>
    <w:rsid w:val="00997A3E"/>
    <w:rsid w:val="00997B44"/>
    <w:rsid w:val="009A2286"/>
    <w:rsid w:val="009A2DD3"/>
    <w:rsid w:val="009A4C3F"/>
    <w:rsid w:val="009A4EA3"/>
    <w:rsid w:val="009A55DC"/>
    <w:rsid w:val="009A6390"/>
    <w:rsid w:val="009B0CA1"/>
    <w:rsid w:val="009B0D02"/>
    <w:rsid w:val="009B165D"/>
    <w:rsid w:val="009B488F"/>
    <w:rsid w:val="009B4AA9"/>
    <w:rsid w:val="009B5B84"/>
    <w:rsid w:val="009B5E24"/>
    <w:rsid w:val="009B6BE4"/>
    <w:rsid w:val="009B7CA7"/>
    <w:rsid w:val="009C220D"/>
    <w:rsid w:val="009C2B16"/>
    <w:rsid w:val="009C3B6B"/>
    <w:rsid w:val="009C74EF"/>
    <w:rsid w:val="009C787E"/>
    <w:rsid w:val="009D03BD"/>
    <w:rsid w:val="009D2A73"/>
    <w:rsid w:val="009D2C7A"/>
    <w:rsid w:val="009D57CB"/>
    <w:rsid w:val="009E1D06"/>
    <w:rsid w:val="009E715E"/>
    <w:rsid w:val="009F0992"/>
    <w:rsid w:val="009F253D"/>
    <w:rsid w:val="009F386A"/>
    <w:rsid w:val="009F70BC"/>
    <w:rsid w:val="009F7748"/>
    <w:rsid w:val="00A015C7"/>
    <w:rsid w:val="00A0222D"/>
    <w:rsid w:val="00A0523C"/>
    <w:rsid w:val="00A1078D"/>
    <w:rsid w:val="00A1204B"/>
    <w:rsid w:val="00A125AD"/>
    <w:rsid w:val="00A130E9"/>
    <w:rsid w:val="00A1739C"/>
    <w:rsid w:val="00A211B2"/>
    <w:rsid w:val="00A2727E"/>
    <w:rsid w:val="00A27311"/>
    <w:rsid w:val="00A27BA0"/>
    <w:rsid w:val="00A33815"/>
    <w:rsid w:val="00A35524"/>
    <w:rsid w:val="00A366C3"/>
    <w:rsid w:val="00A4126E"/>
    <w:rsid w:val="00A41C0F"/>
    <w:rsid w:val="00A46EFE"/>
    <w:rsid w:val="00A50D36"/>
    <w:rsid w:val="00A55B4F"/>
    <w:rsid w:val="00A603C7"/>
    <w:rsid w:val="00A62002"/>
    <w:rsid w:val="00A62049"/>
    <w:rsid w:val="00A66BB6"/>
    <w:rsid w:val="00A719C9"/>
    <w:rsid w:val="00A74F99"/>
    <w:rsid w:val="00A75FBE"/>
    <w:rsid w:val="00A7667E"/>
    <w:rsid w:val="00A76DD4"/>
    <w:rsid w:val="00A80CBF"/>
    <w:rsid w:val="00A81206"/>
    <w:rsid w:val="00A81FBB"/>
    <w:rsid w:val="00A82BA3"/>
    <w:rsid w:val="00A83E44"/>
    <w:rsid w:val="00A86EDF"/>
    <w:rsid w:val="00A90704"/>
    <w:rsid w:val="00A92012"/>
    <w:rsid w:val="00A9410D"/>
    <w:rsid w:val="00A94ACC"/>
    <w:rsid w:val="00A9668A"/>
    <w:rsid w:val="00AA3F3B"/>
    <w:rsid w:val="00AA4F4C"/>
    <w:rsid w:val="00AB0394"/>
    <w:rsid w:val="00AB59C6"/>
    <w:rsid w:val="00AB5CBE"/>
    <w:rsid w:val="00AB71D0"/>
    <w:rsid w:val="00AC0C5A"/>
    <w:rsid w:val="00AC472A"/>
    <w:rsid w:val="00AD150E"/>
    <w:rsid w:val="00AE6D9D"/>
    <w:rsid w:val="00AE6FA4"/>
    <w:rsid w:val="00AE7105"/>
    <w:rsid w:val="00AE7AC3"/>
    <w:rsid w:val="00AF02D5"/>
    <w:rsid w:val="00AF13A9"/>
    <w:rsid w:val="00AF2DF0"/>
    <w:rsid w:val="00AF53D8"/>
    <w:rsid w:val="00AF63D7"/>
    <w:rsid w:val="00B03907"/>
    <w:rsid w:val="00B11811"/>
    <w:rsid w:val="00B13412"/>
    <w:rsid w:val="00B143FE"/>
    <w:rsid w:val="00B14992"/>
    <w:rsid w:val="00B173D3"/>
    <w:rsid w:val="00B174CB"/>
    <w:rsid w:val="00B2037D"/>
    <w:rsid w:val="00B21F56"/>
    <w:rsid w:val="00B22BE6"/>
    <w:rsid w:val="00B245B2"/>
    <w:rsid w:val="00B311E1"/>
    <w:rsid w:val="00B316F6"/>
    <w:rsid w:val="00B337E7"/>
    <w:rsid w:val="00B342EF"/>
    <w:rsid w:val="00B416BA"/>
    <w:rsid w:val="00B43651"/>
    <w:rsid w:val="00B44281"/>
    <w:rsid w:val="00B44D37"/>
    <w:rsid w:val="00B4520B"/>
    <w:rsid w:val="00B46F56"/>
    <w:rsid w:val="00B4735C"/>
    <w:rsid w:val="00B50140"/>
    <w:rsid w:val="00B5275F"/>
    <w:rsid w:val="00B54AB2"/>
    <w:rsid w:val="00B56427"/>
    <w:rsid w:val="00B56DAD"/>
    <w:rsid w:val="00B628D7"/>
    <w:rsid w:val="00B66AAA"/>
    <w:rsid w:val="00B708D3"/>
    <w:rsid w:val="00B7219E"/>
    <w:rsid w:val="00B736B9"/>
    <w:rsid w:val="00B741B8"/>
    <w:rsid w:val="00B77CB0"/>
    <w:rsid w:val="00B81D84"/>
    <w:rsid w:val="00B82276"/>
    <w:rsid w:val="00B8332F"/>
    <w:rsid w:val="00B8365D"/>
    <w:rsid w:val="00B84E7C"/>
    <w:rsid w:val="00B87E20"/>
    <w:rsid w:val="00B90EC2"/>
    <w:rsid w:val="00B9279C"/>
    <w:rsid w:val="00B9319B"/>
    <w:rsid w:val="00B97A93"/>
    <w:rsid w:val="00B97E5D"/>
    <w:rsid w:val="00BA0B83"/>
    <w:rsid w:val="00BA13D6"/>
    <w:rsid w:val="00BA268F"/>
    <w:rsid w:val="00BA3914"/>
    <w:rsid w:val="00BA6FFF"/>
    <w:rsid w:val="00BB125F"/>
    <w:rsid w:val="00BB29C3"/>
    <w:rsid w:val="00BB58AF"/>
    <w:rsid w:val="00BC1B04"/>
    <w:rsid w:val="00BC6C06"/>
    <w:rsid w:val="00BD5E3C"/>
    <w:rsid w:val="00BD6D83"/>
    <w:rsid w:val="00BD7B38"/>
    <w:rsid w:val="00BE4C45"/>
    <w:rsid w:val="00BE5CDA"/>
    <w:rsid w:val="00BE6916"/>
    <w:rsid w:val="00BE7868"/>
    <w:rsid w:val="00BF15AD"/>
    <w:rsid w:val="00BF3C48"/>
    <w:rsid w:val="00BF4B37"/>
    <w:rsid w:val="00BF52CC"/>
    <w:rsid w:val="00BF62DA"/>
    <w:rsid w:val="00BF6A20"/>
    <w:rsid w:val="00C00E1C"/>
    <w:rsid w:val="00C00FC1"/>
    <w:rsid w:val="00C01BC3"/>
    <w:rsid w:val="00C01D4A"/>
    <w:rsid w:val="00C0469F"/>
    <w:rsid w:val="00C079CA"/>
    <w:rsid w:val="00C121DC"/>
    <w:rsid w:val="00C133F3"/>
    <w:rsid w:val="00C13E24"/>
    <w:rsid w:val="00C17E1C"/>
    <w:rsid w:val="00C20820"/>
    <w:rsid w:val="00C255F7"/>
    <w:rsid w:val="00C279EB"/>
    <w:rsid w:val="00C33D49"/>
    <w:rsid w:val="00C33FF9"/>
    <w:rsid w:val="00C35183"/>
    <w:rsid w:val="00C42755"/>
    <w:rsid w:val="00C45227"/>
    <w:rsid w:val="00C47D25"/>
    <w:rsid w:val="00C51865"/>
    <w:rsid w:val="00C52466"/>
    <w:rsid w:val="00C603B0"/>
    <w:rsid w:val="00C6075B"/>
    <w:rsid w:val="00C65EBE"/>
    <w:rsid w:val="00C67741"/>
    <w:rsid w:val="00C7338B"/>
    <w:rsid w:val="00C73510"/>
    <w:rsid w:val="00C744C7"/>
    <w:rsid w:val="00C74647"/>
    <w:rsid w:val="00C76039"/>
    <w:rsid w:val="00C76480"/>
    <w:rsid w:val="00C76BBA"/>
    <w:rsid w:val="00C77F27"/>
    <w:rsid w:val="00C854A8"/>
    <w:rsid w:val="00C865BC"/>
    <w:rsid w:val="00C90AC8"/>
    <w:rsid w:val="00C92FD6"/>
    <w:rsid w:val="00C93440"/>
    <w:rsid w:val="00C93660"/>
    <w:rsid w:val="00CA4559"/>
    <w:rsid w:val="00CA69CA"/>
    <w:rsid w:val="00CA6A4F"/>
    <w:rsid w:val="00CB1CD3"/>
    <w:rsid w:val="00CB22C0"/>
    <w:rsid w:val="00CB235E"/>
    <w:rsid w:val="00CB35AA"/>
    <w:rsid w:val="00CB52DB"/>
    <w:rsid w:val="00CB62CD"/>
    <w:rsid w:val="00CB63EB"/>
    <w:rsid w:val="00CC0659"/>
    <w:rsid w:val="00CC6598"/>
    <w:rsid w:val="00CC6BB1"/>
    <w:rsid w:val="00CC6DED"/>
    <w:rsid w:val="00CD0D56"/>
    <w:rsid w:val="00CD27D9"/>
    <w:rsid w:val="00CD360D"/>
    <w:rsid w:val="00CD3826"/>
    <w:rsid w:val="00CD615A"/>
    <w:rsid w:val="00CD6225"/>
    <w:rsid w:val="00CE0A82"/>
    <w:rsid w:val="00CE1FFF"/>
    <w:rsid w:val="00CE4508"/>
    <w:rsid w:val="00CE6C99"/>
    <w:rsid w:val="00CE7881"/>
    <w:rsid w:val="00CF1769"/>
    <w:rsid w:val="00CF5F60"/>
    <w:rsid w:val="00D01CE1"/>
    <w:rsid w:val="00D04FEA"/>
    <w:rsid w:val="00D062D2"/>
    <w:rsid w:val="00D10A79"/>
    <w:rsid w:val="00D10CDE"/>
    <w:rsid w:val="00D14E73"/>
    <w:rsid w:val="00D168CE"/>
    <w:rsid w:val="00D16C1E"/>
    <w:rsid w:val="00D202B0"/>
    <w:rsid w:val="00D204D0"/>
    <w:rsid w:val="00D20D2E"/>
    <w:rsid w:val="00D237D8"/>
    <w:rsid w:val="00D241A6"/>
    <w:rsid w:val="00D26D05"/>
    <w:rsid w:val="00D274F4"/>
    <w:rsid w:val="00D31EFA"/>
    <w:rsid w:val="00D3318A"/>
    <w:rsid w:val="00D33B7A"/>
    <w:rsid w:val="00D36069"/>
    <w:rsid w:val="00D363F5"/>
    <w:rsid w:val="00D371CE"/>
    <w:rsid w:val="00D37906"/>
    <w:rsid w:val="00D40467"/>
    <w:rsid w:val="00D425D1"/>
    <w:rsid w:val="00D42AC2"/>
    <w:rsid w:val="00D44DD4"/>
    <w:rsid w:val="00D460ED"/>
    <w:rsid w:val="00D47F66"/>
    <w:rsid w:val="00D5181F"/>
    <w:rsid w:val="00D54D3C"/>
    <w:rsid w:val="00D55BDF"/>
    <w:rsid w:val="00D61237"/>
    <w:rsid w:val="00D6155E"/>
    <w:rsid w:val="00D622E5"/>
    <w:rsid w:val="00D662AA"/>
    <w:rsid w:val="00D666BB"/>
    <w:rsid w:val="00D74069"/>
    <w:rsid w:val="00D75749"/>
    <w:rsid w:val="00D778FB"/>
    <w:rsid w:val="00D77C72"/>
    <w:rsid w:val="00D84FD7"/>
    <w:rsid w:val="00D85733"/>
    <w:rsid w:val="00D8620C"/>
    <w:rsid w:val="00D86F92"/>
    <w:rsid w:val="00D90A82"/>
    <w:rsid w:val="00DA6B1C"/>
    <w:rsid w:val="00DA7092"/>
    <w:rsid w:val="00DA79F4"/>
    <w:rsid w:val="00DB0A6B"/>
    <w:rsid w:val="00DB1E5D"/>
    <w:rsid w:val="00DB22CE"/>
    <w:rsid w:val="00DB3808"/>
    <w:rsid w:val="00DB6225"/>
    <w:rsid w:val="00DC0B9F"/>
    <w:rsid w:val="00DC1867"/>
    <w:rsid w:val="00DC2B41"/>
    <w:rsid w:val="00DC3DA6"/>
    <w:rsid w:val="00DC40AE"/>
    <w:rsid w:val="00DC47A2"/>
    <w:rsid w:val="00DC5592"/>
    <w:rsid w:val="00DC6A07"/>
    <w:rsid w:val="00DD2727"/>
    <w:rsid w:val="00DD5B43"/>
    <w:rsid w:val="00DD7F84"/>
    <w:rsid w:val="00DE0051"/>
    <w:rsid w:val="00DE03DF"/>
    <w:rsid w:val="00DE1551"/>
    <w:rsid w:val="00DE7FB7"/>
    <w:rsid w:val="00DF049B"/>
    <w:rsid w:val="00DF1F51"/>
    <w:rsid w:val="00DF6880"/>
    <w:rsid w:val="00DF7DC1"/>
    <w:rsid w:val="00E017B5"/>
    <w:rsid w:val="00E0209C"/>
    <w:rsid w:val="00E02F39"/>
    <w:rsid w:val="00E0506F"/>
    <w:rsid w:val="00E05409"/>
    <w:rsid w:val="00E07128"/>
    <w:rsid w:val="00E12725"/>
    <w:rsid w:val="00E12855"/>
    <w:rsid w:val="00E204DE"/>
    <w:rsid w:val="00E20DDA"/>
    <w:rsid w:val="00E20F51"/>
    <w:rsid w:val="00E23CC0"/>
    <w:rsid w:val="00E32A8B"/>
    <w:rsid w:val="00E334DD"/>
    <w:rsid w:val="00E35176"/>
    <w:rsid w:val="00E36054"/>
    <w:rsid w:val="00E37D6C"/>
    <w:rsid w:val="00E37E7B"/>
    <w:rsid w:val="00E4070B"/>
    <w:rsid w:val="00E432BF"/>
    <w:rsid w:val="00E44E82"/>
    <w:rsid w:val="00E46E04"/>
    <w:rsid w:val="00E476B5"/>
    <w:rsid w:val="00E52A6B"/>
    <w:rsid w:val="00E53D67"/>
    <w:rsid w:val="00E54656"/>
    <w:rsid w:val="00E56730"/>
    <w:rsid w:val="00E56EF2"/>
    <w:rsid w:val="00E602BE"/>
    <w:rsid w:val="00E60ACD"/>
    <w:rsid w:val="00E662FE"/>
    <w:rsid w:val="00E67403"/>
    <w:rsid w:val="00E70BAB"/>
    <w:rsid w:val="00E73C6D"/>
    <w:rsid w:val="00E74B0E"/>
    <w:rsid w:val="00E7536F"/>
    <w:rsid w:val="00E76121"/>
    <w:rsid w:val="00E87396"/>
    <w:rsid w:val="00E90A4E"/>
    <w:rsid w:val="00E91D09"/>
    <w:rsid w:val="00E93401"/>
    <w:rsid w:val="00E94C67"/>
    <w:rsid w:val="00E97162"/>
    <w:rsid w:val="00EA7AD1"/>
    <w:rsid w:val="00EB276B"/>
    <w:rsid w:val="00EC1C6A"/>
    <w:rsid w:val="00EC4220"/>
    <w:rsid w:val="00EC42A3"/>
    <w:rsid w:val="00EC6750"/>
    <w:rsid w:val="00ED37D4"/>
    <w:rsid w:val="00EE23D2"/>
    <w:rsid w:val="00EE56B9"/>
    <w:rsid w:val="00EF1862"/>
    <w:rsid w:val="00EF1B8F"/>
    <w:rsid w:val="00EF4C12"/>
    <w:rsid w:val="00EF4CD3"/>
    <w:rsid w:val="00F03FC7"/>
    <w:rsid w:val="00F0722F"/>
    <w:rsid w:val="00F07933"/>
    <w:rsid w:val="00F07D74"/>
    <w:rsid w:val="00F13AFC"/>
    <w:rsid w:val="00F13BFF"/>
    <w:rsid w:val="00F157C0"/>
    <w:rsid w:val="00F16C7D"/>
    <w:rsid w:val="00F23D31"/>
    <w:rsid w:val="00F25871"/>
    <w:rsid w:val="00F3145F"/>
    <w:rsid w:val="00F37D5A"/>
    <w:rsid w:val="00F40C90"/>
    <w:rsid w:val="00F4318D"/>
    <w:rsid w:val="00F453A9"/>
    <w:rsid w:val="00F45565"/>
    <w:rsid w:val="00F47B3E"/>
    <w:rsid w:val="00F527F5"/>
    <w:rsid w:val="00F52C00"/>
    <w:rsid w:val="00F5467A"/>
    <w:rsid w:val="00F54E7D"/>
    <w:rsid w:val="00F55192"/>
    <w:rsid w:val="00F5519A"/>
    <w:rsid w:val="00F56F32"/>
    <w:rsid w:val="00F60772"/>
    <w:rsid w:val="00F627AA"/>
    <w:rsid w:val="00F64363"/>
    <w:rsid w:val="00F66435"/>
    <w:rsid w:val="00F702B5"/>
    <w:rsid w:val="00F72C33"/>
    <w:rsid w:val="00F73F32"/>
    <w:rsid w:val="00F8114A"/>
    <w:rsid w:val="00F83022"/>
    <w:rsid w:val="00F83033"/>
    <w:rsid w:val="00F8451B"/>
    <w:rsid w:val="00F8526A"/>
    <w:rsid w:val="00F85966"/>
    <w:rsid w:val="00F86EAB"/>
    <w:rsid w:val="00F87242"/>
    <w:rsid w:val="00F95E97"/>
    <w:rsid w:val="00F966AA"/>
    <w:rsid w:val="00FA4008"/>
    <w:rsid w:val="00FA4104"/>
    <w:rsid w:val="00FA4AF1"/>
    <w:rsid w:val="00FA4E58"/>
    <w:rsid w:val="00FB02A3"/>
    <w:rsid w:val="00FB05DD"/>
    <w:rsid w:val="00FB3279"/>
    <w:rsid w:val="00FB4905"/>
    <w:rsid w:val="00FB538F"/>
    <w:rsid w:val="00FB698C"/>
    <w:rsid w:val="00FC3071"/>
    <w:rsid w:val="00FC3F16"/>
    <w:rsid w:val="00FC3F9B"/>
    <w:rsid w:val="00FC6F25"/>
    <w:rsid w:val="00FD46DD"/>
    <w:rsid w:val="00FD5902"/>
    <w:rsid w:val="00FD5B33"/>
    <w:rsid w:val="00FD697A"/>
    <w:rsid w:val="00FD6E4A"/>
    <w:rsid w:val="00FE1A01"/>
    <w:rsid w:val="00FE60D3"/>
    <w:rsid w:val="00FE7231"/>
    <w:rsid w:val="00FE72C0"/>
    <w:rsid w:val="00FE7C71"/>
    <w:rsid w:val="00FF0BF0"/>
    <w:rsid w:val="00FF1375"/>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890A5"/>
  <w15:docId w15:val="{DA0A1DE8-14AF-409D-9A9D-58734013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97A"/>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qFormat/>
    <w:rsid w:val="00C255F7"/>
    <w:pPr>
      <w:tabs>
        <w:tab w:val="left" w:pos="7185"/>
      </w:tabs>
      <w:spacing w:after="60"/>
      <w:ind w:left="-432"/>
      <w:outlineLvl w:val="1"/>
    </w:pPr>
    <w:rPr>
      <w:b/>
    </w:rPr>
  </w:style>
  <w:style w:type="paragraph" w:styleId="Heading3">
    <w:name w:val="heading 3"/>
    <w:basedOn w:val="Normal"/>
    <w:next w:val="Normal"/>
    <w:link w:val="Heading3Char"/>
    <w:qFormat/>
    <w:rsid w:val="00820EEA"/>
    <w:pP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character" w:styleId="CommentReference">
    <w:name w:val="annotation reference"/>
    <w:rsid w:val="0075701F"/>
    <w:rPr>
      <w:sz w:val="16"/>
      <w:szCs w:val="16"/>
    </w:rPr>
  </w:style>
  <w:style w:type="paragraph" w:styleId="CommentText">
    <w:name w:val="annotation text"/>
    <w:basedOn w:val="Normal"/>
    <w:link w:val="CommentTextChar"/>
    <w:uiPriority w:val="99"/>
    <w:semiHidden/>
    <w:rsid w:val="0075701F"/>
    <w:rPr>
      <w:sz w:val="20"/>
      <w:szCs w:val="20"/>
    </w:rPr>
  </w:style>
  <w:style w:type="paragraph" w:styleId="CommentSubject">
    <w:name w:val="annotation subject"/>
    <w:basedOn w:val="CommentText"/>
    <w:next w:val="CommentText"/>
    <w:semiHidden/>
    <w:rsid w:val="0075701F"/>
    <w:rPr>
      <w:b/>
      <w:bCs/>
    </w:rPr>
  </w:style>
  <w:style w:type="paragraph" w:styleId="Header">
    <w:name w:val="header"/>
    <w:basedOn w:val="Normal"/>
    <w:link w:val="HeaderChar"/>
    <w:uiPriority w:val="99"/>
    <w:rsid w:val="00D44DD4"/>
    <w:pPr>
      <w:tabs>
        <w:tab w:val="center" w:pos="4320"/>
        <w:tab w:val="right" w:pos="8640"/>
      </w:tabs>
    </w:pPr>
  </w:style>
  <w:style w:type="paragraph" w:styleId="Footer">
    <w:name w:val="footer"/>
    <w:basedOn w:val="Normal"/>
    <w:link w:val="FooterChar"/>
    <w:uiPriority w:val="99"/>
    <w:rsid w:val="00D44DD4"/>
    <w:pPr>
      <w:tabs>
        <w:tab w:val="center" w:pos="4320"/>
        <w:tab w:val="right" w:pos="8640"/>
      </w:tabs>
    </w:pPr>
  </w:style>
  <w:style w:type="paragraph" w:styleId="Caption">
    <w:name w:val="caption"/>
    <w:basedOn w:val="Normal"/>
    <w:next w:val="Normal"/>
    <w:qFormat/>
    <w:rsid w:val="00E54656"/>
    <w:rPr>
      <w:b/>
      <w:bCs/>
      <w:sz w:val="20"/>
      <w:szCs w:val="20"/>
    </w:rPr>
  </w:style>
  <w:style w:type="character" w:styleId="Hyperlink">
    <w:name w:val="Hyperlink"/>
    <w:rsid w:val="002E00CF"/>
    <w:rPr>
      <w:color w:val="0000FF"/>
      <w:u w:val="single"/>
    </w:rPr>
  </w:style>
  <w:style w:type="character" w:styleId="PageNumber">
    <w:name w:val="page number"/>
    <w:basedOn w:val="DefaultParagraphFont"/>
    <w:rsid w:val="006924C8"/>
  </w:style>
  <w:style w:type="table" w:styleId="TableGrid">
    <w:name w:val="Table Grid"/>
    <w:basedOn w:val="TableNormal"/>
    <w:rsid w:val="00141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93401"/>
    <w:rPr>
      <w:rFonts w:ascii="Arial" w:hAnsi="Arial"/>
      <w:sz w:val="24"/>
      <w:szCs w:val="24"/>
    </w:rPr>
  </w:style>
  <w:style w:type="character" w:styleId="FollowedHyperlink">
    <w:name w:val="FollowedHyperlink"/>
    <w:rsid w:val="00FA4104"/>
    <w:rPr>
      <w:color w:val="800080"/>
      <w:u w:val="single"/>
    </w:rPr>
  </w:style>
  <w:style w:type="paragraph" w:styleId="Revision">
    <w:name w:val="Revision"/>
    <w:hidden/>
    <w:uiPriority w:val="99"/>
    <w:semiHidden/>
    <w:rsid w:val="00A83E44"/>
    <w:rPr>
      <w:rFonts w:ascii="Arial" w:hAnsi="Arial"/>
      <w:sz w:val="24"/>
      <w:szCs w:val="24"/>
    </w:rPr>
  </w:style>
  <w:style w:type="paragraph" w:styleId="BodyText2">
    <w:name w:val="Body Text 2"/>
    <w:basedOn w:val="Normal"/>
    <w:link w:val="BodyText2Char"/>
    <w:rsid w:val="003C0EF3"/>
    <w:pPr>
      <w:spacing w:after="120" w:line="480" w:lineRule="auto"/>
    </w:pPr>
  </w:style>
  <w:style w:type="character" w:customStyle="1" w:styleId="BodyText2Char">
    <w:name w:val="Body Text 2 Char"/>
    <w:link w:val="BodyText2"/>
    <w:rsid w:val="003C0EF3"/>
    <w:rPr>
      <w:rFonts w:ascii="Arial" w:hAnsi="Arial"/>
      <w:sz w:val="24"/>
      <w:szCs w:val="24"/>
    </w:rPr>
  </w:style>
  <w:style w:type="character" w:customStyle="1" w:styleId="CommentTextChar">
    <w:name w:val="Comment Text Char"/>
    <w:link w:val="CommentText"/>
    <w:uiPriority w:val="99"/>
    <w:semiHidden/>
    <w:rsid w:val="003C0EF3"/>
    <w:rPr>
      <w:rFonts w:ascii="Arial" w:hAnsi="Arial"/>
    </w:rPr>
  </w:style>
  <w:style w:type="table" w:customStyle="1" w:styleId="TableGridLight1">
    <w:name w:val="Table Grid Light1"/>
    <w:basedOn w:val="TableNormal"/>
    <w:uiPriority w:val="40"/>
    <w:rsid w:val="00F86E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283F12"/>
    <w:rPr>
      <w:rFonts w:ascii="Arial" w:hAnsi="Arial"/>
      <w:sz w:val="24"/>
      <w:szCs w:val="24"/>
    </w:rPr>
  </w:style>
  <w:style w:type="character" w:styleId="PlaceholderText">
    <w:name w:val="Placeholder Text"/>
    <w:basedOn w:val="DefaultParagraphFont"/>
    <w:uiPriority w:val="99"/>
    <w:semiHidden/>
    <w:rsid w:val="009A6390"/>
    <w:rPr>
      <w:color w:val="808080"/>
    </w:rPr>
  </w:style>
  <w:style w:type="character" w:customStyle="1" w:styleId="Heading3Char">
    <w:name w:val="Heading 3 Char"/>
    <w:basedOn w:val="DefaultParagraphFont"/>
    <w:link w:val="Heading3"/>
    <w:rsid w:val="0068146A"/>
    <w:rPr>
      <w:rFonts w:ascii="Arial" w:hAnsi="Arial"/>
      <w:b/>
      <w:color w:val="FFFFFF"/>
    </w:rPr>
  </w:style>
  <w:style w:type="paragraph" w:styleId="NormalWeb">
    <w:name w:val="Normal (Web)"/>
    <w:basedOn w:val="Normal"/>
    <w:uiPriority w:val="99"/>
    <w:semiHidden/>
    <w:unhideWhenUsed/>
    <w:rsid w:val="00390E7C"/>
    <w:pPr>
      <w:spacing w:before="100" w:beforeAutospacing="1" w:after="100" w:afterAutospacing="1"/>
    </w:pPr>
    <w:rPr>
      <w:rFonts w:ascii="Times New Roman" w:eastAsia="Calibri" w:hAnsi="Times New Roman"/>
    </w:rPr>
  </w:style>
  <w:style w:type="character" w:styleId="UnresolvedMention">
    <w:name w:val="Unresolved Mention"/>
    <w:basedOn w:val="DefaultParagraphFont"/>
    <w:uiPriority w:val="99"/>
    <w:semiHidden/>
    <w:unhideWhenUsed/>
    <w:rsid w:val="0057244C"/>
    <w:rPr>
      <w:color w:val="605E5C"/>
      <w:shd w:val="clear" w:color="auto" w:fill="E1DFDD"/>
    </w:rPr>
  </w:style>
  <w:style w:type="character" w:customStyle="1" w:styleId="FooterChar">
    <w:name w:val="Footer Char"/>
    <w:basedOn w:val="DefaultParagraphFont"/>
    <w:link w:val="Footer"/>
    <w:uiPriority w:val="99"/>
    <w:rsid w:val="00F5467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3142">
      <w:bodyDiv w:val="1"/>
      <w:marLeft w:val="0"/>
      <w:marRight w:val="0"/>
      <w:marTop w:val="0"/>
      <w:marBottom w:val="0"/>
      <w:divBdr>
        <w:top w:val="none" w:sz="0" w:space="0" w:color="auto"/>
        <w:left w:val="none" w:sz="0" w:space="0" w:color="auto"/>
        <w:bottom w:val="none" w:sz="0" w:space="0" w:color="auto"/>
        <w:right w:val="none" w:sz="0" w:space="0" w:color="auto"/>
      </w:divBdr>
      <w:divsChild>
        <w:div w:id="570624061">
          <w:marLeft w:val="0"/>
          <w:marRight w:val="0"/>
          <w:marTop w:val="0"/>
          <w:marBottom w:val="0"/>
          <w:divBdr>
            <w:top w:val="none" w:sz="0" w:space="0" w:color="auto"/>
            <w:left w:val="none" w:sz="0" w:space="0" w:color="auto"/>
            <w:bottom w:val="none" w:sz="0" w:space="0" w:color="auto"/>
            <w:right w:val="none" w:sz="0" w:space="0" w:color="auto"/>
          </w:divBdr>
          <w:divsChild>
            <w:div w:id="419328005">
              <w:marLeft w:val="0"/>
              <w:marRight w:val="0"/>
              <w:marTop w:val="0"/>
              <w:marBottom w:val="0"/>
              <w:divBdr>
                <w:top w:val="none" w:sz="0" w:space="0" w:color="auto"/>
                <w:left w:val="none" w:sz="0" w:space="0" w:color="auto"/>
                <w:bottom w:val="none" w:sz="0" w:space="0" w:color="auto"/>
                <w:right w:val="none" w:sz="0" w:space="0" w:color="auto"/>
              </w:divBdr>
              <w:divsChild>
                <w:div w:id="476261386">
                  <w:marLeft w:val="0"/>
                  <w:marRight w:val="0"/>
                  <w:marTop w:val="0"/>
                  <w:marBottom w:val="0"/>
                  <w:divBdr>
                    <w:top w:val="none" w:sz="0" w:space="0" w:color="auto"/>
                    <w:left w:val="none" w:sz="0" w:space="0" w:color="auto"/>
                    <w:bottom w:val="none" w:sz="0" w:space="0" w:color="auto"/>
                    <w:right w:val="none" w:sz="0" w:space="0" w:color="auto"/>
                  </w:divBdr>
                  <w:divsChild>
                    <w:div w:id="1306159609">
                      <w:marLeft w:val="0"/>
                      <w:marRight w:val="0"/>
                      <w:marTop w:val="0"/>
                      <w:marBottom w:val="0"/>
                      <w:divBdr>
                        <w:top w:val="none" w:sz="0" w:space="0" w:color="auto"/>
                        <w:left w:val="none" w:sz="0" w:space="0" w:color="auto"/>
                        <w:bottom w:val="none" w:sz="0" w:space="0" w:color="auto"/>
                        <w:right w:val="none" w:sz="0" w:space="0" w:color="auto"/>
                      </w:divBdr>
                      <w:divsChild>
                        <w:div w:id="348945689">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sChild>
                                <w:div w:id="15031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839386">
      <w:bodyDiv w:val="1"/>
      <w:marLeft w:val="0"/>
      <w:marRight w:val="0"/>
      <w:marTop w:val="0"/>
      <w:marBottom w:val="0"/>
      <w:divBdr>
        <w:top w:val="none" w:sz="0" w:space="0" w:color="auto"/>
        <w:left w:val="none" w:sz="0" w:space="0" w:color="auto"/>
        <w:bottom w:val="none" w:sz="0" w:space="0" w:color="auto"/>
        <w:right w:val="none" w:sz="0" w:space="0" w:color="auto"/>
      </w:divBdr>
      <w:divsChild>
        <w:div w:id="282159000">
          <w:marLeft w:val="0"/>
          <w:marRight w:val="0"/>
          <w:marTop w:val="0"/>
          <w:marBottom w:val="0"/>
          <w:divBdr>
            <w:top w:val="none" w:sz="0" w:space="0" w:color="auto"/>
            <w:left w:val="none" w:sz="0" w:space="0" w:color="auto"/>
            <w:bottom w:val="none" w:sz="0" w:space="0" w:color="auto"/>
            <w:right w:val="none" w:sz="0" w:space="0" w:color="auto"/>
          </w:divBdr>
          <w:divsChild>
            <w:div w:id="1707633095">
              <w:marLeft w:val="0"/>
              <w:marRight w:val="0"/>
              <w:marTop w:val="0"/>
              <w:marBottom w:val="0"/>
              <w:divBdr>
                <w:top w:val="none" w:sz="0" w:space="0" w:color="auto"/>
                <w:left w:val="none" w:sz="0" w:space="0" w:color="auto"/>
                <w:bottom w:val="none" w:sz="0" w:space="0" w:color="auto"/>
                <w:right w:val="none" w:sz="0" w:space="0" w:color="auto"/>
              </w:divBdr>
              <w:divsChild>
                <w:div w:id="272782771">
                  <w:marLeft w:val="0"/>
                  <w:marRight w:val="0"/>
                  <w:marTop w:val="0"/>
                  <w:marBottom w:val="0"/>
                  <w:divBdr>
                    <w:top w:val="none" w:sz="0" w:space="0" w:color="auto"/>
                    <w:left w:val="none" w:sz="0" w:space="0" w:color="auto"/>
                    <w:bottom w:val="none" w:sz="0" w:space="0" w:color="auto"/>
                    <w:right w:val="none" w:sz="0" w:space="0" w:color="auto"/>
                  </w:divBdr>
                  <w:divsChild>
                    <w:div w:id="738869086">
                      <w:marLeft w:val="0"/>
                      <w:marRight w:val="0"/>
                      <w:marTop w:val="0"/>
                      <w:marBottom w:val="0"/>
                      <w:divBdr>
                        <w:top w:val="none" w:sz="0" w:space="0" w:color="auto"/>
                        <w:left w:val="none" w:sz="0" w:space="0" w:color="auto"/>
                        <w:bottom w:val="none" w:sz="0" w:space="0" w:color="auto"/>
                        <w:right w:val="none" w:sz="0" w:space="0" w:color="auto"/>
                      </w:divBdr>
                      <w:divsChild>
                        <w:div w:id="673142484">
                          <w:marLeft w:val="0"/>
                          <w:marRight w:val="0"/>
                          <w:marTop w:val="0"/>
                          <w:marBottom w:val="0"/>
                          <w:divBdr>
                            <w:top w:val="none" w:sz="0" w:space="0" w:color="auto"/>
                            <w:left w:val="none" w:sz="0" w:space="0" w:color="auto"/>
                            <w:bottom w:val="none" w:sz="0" w:space="0" w:color="auto"/>
                            <w:right w:val="none" w:sz="0" w:space="0" w:color="auto"/>
                          </w:divBdr>
                          <w:divsChild>
                            <w:div w:id="634138099">
                              <w:marLeft w:val="0"/>
                              <w:marRight w:val="0"/>
                              <w:marTop w:val="0"/>
                              <w:marBottom w:val="0"/>
                              <w:divBdr>
                                <w:top w:val="none" w:sz="0" w:space="0" w:color="auto"/>
                                <w:left w:val="none" w:sz="0" w:space="0" w:color="auto"/>
                                <w:bottom w:val="none" w:sz="0" w:space="0" w:color="auto"/>
                                <w:right w:val="none" w:sz="0" w:space="0" w:color="auto"/>
                              </w:divBdr>
                              <w:divsChild>
                                <w:div w:id="1976913995">
                                  <w:marLeft w:val="0"/>
                                  <w:marRight w:val="0"/>
                                  <w:marTop w:val="0"/>
                                  <w:marBottom w:val="0"/>
                                  <w:divBdr>
                                    <w:top w:val="none" w:sz="0" w:space="0" w:color="auto"/>
                                    <w:left w:val="none" w:sz="0" w:space="0" w:color="auto"/>
                                    <w:bottom w:val="none" w:sz="0" w:space="0" w:color="auto"/>
                                    <w:right w:val="none" w:sz="0" w:space="0" w:color="auto"/>
                                  </w:divBdr>
                                </w:div>
                              </w:divsChild>
                            </w:div>
                            <w:div w:id="706950634">
                              <w:marLeft w:val="0"/>
                              <w:marRight w:val="0"/>
                              <w:marTop w:val="0"/>
                              <w:marBottom w:val="0"/>
                              <w:divBdr>
                                <w:top w:val="none" w:sz="0" w:space="0" w:color="auto"/>
                                <w:left w:val="none" w:sz="0" w:space="0" w:color="auto"/>
                                <w:bottom w:val="none" w:sz="0" w:space="0" w:color="auto"/>
                                <w:right w:val="none" w:sz="0" w:space="0" w:color="auto"/>
                              </w:divBdr>
                              <w:divsChild>
                                <w:div w:id="1142503677">
                                  <w:marLeft w:val="0"/>
                                  <w:marRight w:val="0"/>
                                  <w:marTop w:val="0"/>
                                  <w:marBottom w:val="0"/>
                                  <w:divBdr>
                                    <w:top w:val="none" w:sz="0" w:space="0" w:color="auto"/>
                                    <w:left w:val="none" w:sz="0" w:space="0" w:color="auto"/>
                                    <w:bottom w:val="none" w:sz="0" w:space="0" w:color="auto"/>
                                    <w:right w:val="none" w:sz="0" w:space="0" w:color="auto"/>
                                  </w:divBdr>
                                </w:div>
                              </w:divsChild>
                            </w:div>
                            <w:div w:id="715931667">
                              <w:marLeft w:val="0"/>
                              <w:marRight w:val="0"/>
                              <w:marTop w:val="0"/>
                              <w:marBottom w:val="0"/>
                              <w:divBdr>
                                <w:top w:val="none" w:sz="0" w:space="0" w:color="auto"/>
                                <w:left w:val="none" w:sz="0" w:space="0" w:color="auto"/>
                                <w:bottom w:val="none" w:sz="0" w:space="0" w:color="auto"/>
                                <w:right w:val="none" w:sz="0" w:space="0" w:color="auto"/>
                              </w:divBdr>
                              <w:divsChild>
                                <w:div w:id="1252469513">
                                  <w:marLeft w:val="0"/>
                                  <w:marRight w:val="0"/>
                                  <w:marTop w:val="0"/>
                                  <w:marBottom w:val="0"/>
                                  <w:divBdr>
                                    <w:top w:val="none" w:sz="0" w:space="0" w:color="auto"/>
                                    <w:left w:val="none" w:sz="0" w:space="0" w:color="auto"/>
                                    <w:bottom w:val="none" w:sz="0" w:space="0" w:color="auto"/>
                                    <w:right w:val="none" w:sz="0" w:space="0" w:color="auto"/>
                                  </w:divBdr>
                                </w:div>
                              </w:divsChild>
                            </w:div>
                            <w:div w:id="751849630">
                              <w:marLeft w:val="0"/>
                              <w:marRight w:val="0"/>
                              <w:marTop w:val="0"/>
                              <w:marBottom w:val="0"/>
                              <w:divBdr>
                                <w:top w:val="none" w:sz="0" w:space="0" w:color="auto"/>
                                <w:left w:val="none" w:sz="0" w:space="0" w:color="auto"/>
                                <w:bottom w:val="none" w:sz="0" w:space="0" w:color="auto"/>
                                <w:right w:val="none" w:sz="0" w:space="0" w:color="auto"/>
                              </w:divBdr>
                              <w:divsChild>
                                <w:div w:id="1737439087">
                                  <w:marLeft w:val="0"/>
                                  <w:marRight w:val="0"/>
                                  <w:marTop w:val="0"/>
                                  <w:marBottom w:val="0"/>
                                  <w:divBdr>
                                    <w:top w:val="none" w:sz="0" w:space="0" w:color="auto"/>
                                    <w:left w:val="none" w:sz="0" w:space="0" w:color="auto"/>
                                    <w:bottom w:val="none" w:sz="0" w:space="0" w:color="auto"/>
                                    <w:right w:val="none" w:sz="0" w:space="0" w:color="auto"/>
                                  </w:divBdr>
                                </w:div>
                              </w:divsChild>
                            </w:div>
                            <w:div w:id="1262296041">
                              <w:marLeft w:val="0"/>
                              <w:marRight w:val="0"/>
                              <w:marTop w:val="0"/>
                              <w:marBottom w:val="0"/>
                              <w:divBdr>
                                <w:top w:val="none" w:sz="0" w:space="0" w:color="auto"/>
                                <w:left w:val="none" w:sz="0" w:space="0" w:color="auto"/>
                                <w:bottom w:val="none" w:sz="0" w:space="0" w:color="auto"/>
                                <w:right w:val="none" w:sz="0" w:space="0" w:color="auto"/>
                              </w:divBdr>
                              <w:divsChild>
                                <w:div w:id="945314158">
                                  <w:marLeft w:val="0"/>
                                  <w:marRight w:val="0"/>
                                  <w:marTop w:val="0"/>
                                  <w:marBottom w:val="0"/>
                                  <w:divBdr>
                                    <w:top w:val="none" w:sz="0" w:space="0" w:color="auto"/>
                                    <w:left w:val="none" w:sz="0" w:space="0" w:color="auto"/>
                                    <w:bottom w:val="none" w:sz="0" w:space="0" w:color="auto"/>
                                    <w:right w:val="none" w:sz="0" w:space="0" w:color="auto"/>
                                  </w:divBdr>
                                </w:div>
                              </w:divsChild>
                            </w:div>
                            <w:div w:id="1780292579">
                              <w:marLeft w:val="0"/>
                              <w:marRight w:val="0"/>
                              <w:marTop w:val="0"/>
                              <w:marBottom w:val="0"/>
                              <w:divBdr>
                                <w:top w:val="none" w:sz="0" w:space="0" w:color="auto"/>
                                <w:left w:val="none" w:sz="0" w:space="0" w:color="auto"/>
                                <w:bottom w:val="none" w:sz="0" w:space="0" w:color="auto"/>
                                <w:right w:val="none" w:sz="0" w:space="0" w:color="auto"/>
                              </w:divBdr>
                              <w:divsChild>
                                <w:div w:id="17128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3357199">
          <w:marLeft w:val="0"/>
          <w:marRight w:val="0"/>
          <w:marTop w:val="0"/>
          <w:marBottom w:val="0"/>
          <w:divBdr>
            <w:top w:val="none" w:sz="0" w:space="0" w:color="auto"/>
            <w:left w:val="none" w:sz="0" w:space="0" w:color="auto"/>
            <w:bottom w:val="none" w:sz="0" w:space="0" w:color="auto"/>
            <w:right w:val="none" w:sz="0" w:space="0" w:color="auto"/>
          </w:divBdr>
          <w:divsChild>
            <w:div w:id="1492794531">
              <w:marLeft w:val="0"/>
              <w:marRight w:val="0"/>
              <w:marTop w:val="0"/>
              <w:marBottom w:val="0"/>
              <w:divBdr>
                <w:top w:val="none" w:sz="0" w:space="0" w:color="auto"/>
                <w:left w:val="none" w:sz="0" w:space="0" w:color="auto"/>
                <w:bottom w:val="none" w:sz="0" w:space="0" w:color="auto"/>
                <w:right w:val="none" w:sz="0" w:space="0" w:color="auto"/>
              </w:divBdr>
              <w:divsChild>
                <w:div w:id="1848977129">
                  <w:marLeft w:val="0"/>
                  <w:marRight w:val="0"/>
                  <w:marTop w:val="0"/>
                  <w:marBottom w:val="0"/>
                  <w:divBdr>
                    <w:top w:val="none" w:sz="0" w:space="0" w:color="auto"/>
                    <w:left w:val="none" w:sz="0" w:space="0" w:color="auto"/>
                    <w:bottom w:val="none" w:sz="0" w:space="0" w:color="auto"/>
                    <w:right w:val="none" w:sz="0" w:space="0" w:color="auto"/>
                  </w:divBdr>
                  <w:divsChild>
                    <w:div w:id="658733541">
                      <w:marLeft w:val="0"/>
                      <w:marRight w:val="0"/>
                      <w:marTop w:val="0"/>
                      <w:marBottom w:val="0"/>
                      <w:divBdr>
                        <w:top w:val="none" w:sz="0" w:space="0" w:color="auto"/>
                        <w:left w:val="none" w:sz="0" w:space="0" w:color="auto"/>
                        <w:bottom w:val="none" w:sz="0" w:space="0" w:color="auto"/>
                        <w:right w:val="none" w:sz="0" w:space="0" w:color="auto"/>
                      </w:divBdr>
                      <w:divsChild>
                        <w:div w:id="21231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m.gov/content/home" TargetMode="External"/><Relationship Id="rId18" Type="http://schemas.openxmlformats.org/officeDocument/2006/relationships/hyperlink" Target="https://tools.usps.com/go/ZipLookupAction!input.a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doh.wa.gov/community-and-environment/drinking-water/water-system-assistance/drinking-water-state-revolving-fund-dwsrf" TargetMode="External"/><Relationship Id="rId17" Type="http://schemas.openxmlformats.org/officeDocument/2006/relationships/hyperlink" Target="https://tools.usps.com/go/ZipLookupAction!input.ac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dwsrf@doh.wa.gov" TargetMode="External"/><Relationship Id="rId20" Type="http://schemas.openxmlformats.org/officeDocument/2006/relationships/hyperlink" Target="mailto:civil.rights@doh.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r.wa.gov/sites/default/files/2022-03/700028_0.pdf?uid=64e4d231af5d5"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fm.wa.gov/it-systems/accounting-systems/statewide-vendorpayee-servic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lr0303\LOCALS~1\Temp\TCD5C.tmp\Employee%20status%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463837312441D8EF421669A45A83F"/>
        <w:category>
          <w:name w:val="General"/>
          <w:gallery w:val="placeholder"/>
        </w:category>
        <w:types>
          <w:type w:val="bbPlcHdr"/>
        </w:types>
        <w:behaviors>
          <w:behavior w:val="content"/>
        </w:behaviors>
        <w:guid w:val="{789BAFDD-16C4-4EFF-80A9-AB66CA6AE027}"/>
      </w:docPartPr>
      <w:docPartBody>
        <w:p w:rsidR="003F1866" w:rsidRDefault="00754F54" w:rsidP="00754F54">
          <w:pPr>
            <w:pStyle w:val="795463837312441D8EF421669A45A83F"/>
          </w:pPr>
          <w:r>
            <w:t>123 nowhere</w:t>
          </w:r>
        </w:p>
      </w:docPartBody>
    </w:docPart>
    <w:docPart>
      <w:docPartPr>
        <w:name w:val="BE5AF5E63EED4868920DFD132CB2F323"/>
        <w:category>
          <w:name w:val="General"/>
          <w:gallery w:val="placeholder"/>
        </w:category>
        <w:types>
          <w:type w:val="bbPlcHdr"/>
        </w:types>
        <w:behaviors>
          <w:behavior w:val="content"/>
        </w:behaviors>
        <w:guid w:val="{224AE635-F2D3-4DA1-A4CF-C3EF7A730CE9}"/>
      </w:docPartPr>
      <w:docPartBody>
        <w:p w:rsidR="003F1866" w:rsidRDefault="00754F54" w:rsidP="00754F54">
          <w:pPr>
            <w:pStyle w:val="BE5AF5E63EED4868920DFD132CB2F323"/>
          </w:pPr>
          <w:r>
            <w:t>123 nowhere</w:t>
          </w:r>
        </w:p>
      </w:docPartBody>
    </w:docPart>
    <w:docPart>
      <w:docPartPr>
        <w:name w:val="DD8FF29CC02C4CF78FC998A69F08E32C"/>
        <w:category>
          <w:name w:val="General"/>
          <w:gallery w:val="placeholder"/>
        </w:category>
        <w:types>
          <w:type w:val="bbPlcHdr"/>
        </w:types>
        <w:behaviors>
          <w:behavior w:val="content"/>
        </w:behaviors>
        <w:guid w:val="{A71E136D-7D66-487A-AF92-CCF67D539921}"/>
      </w:docPartPr>
      <w:docPartBody>
        <w:p w:rsidR="003F1866" w:rsidRDefault="00754F54" w:rsidP="00754F54">
          <w:pPr>
            <w:pStyle w:val="DD8FF29CC02C4CF78FC998A69F08E32C"/>
          </w:pPr>
          <w:r>
            <w:t>123 nowhere</w:t>
          </w:r>
        </w:p>
      </w:docPartBody>
    </w:docPart>
    <w:docPart>
      <w:docPartPr>
        <w:name w:val="D1F5A796F4494740B5A9239D3037C49B"/>
        <w:category>
          <w:name w:val="General"/>
          <w:gallery w:val="placeholder"/>
        </w:category>
        <w:types>
          <w:type w:val="bbPlcHdr"/>
        </w:types>
        <w:behaviors>
          <w:behavior w:val="content"/>
        </w:behaviors>
        <w:guid w:val="{4863C630-76EC-4EA8-A112-D5ADA928B28D}"/>
      </w:docPartPr>
      <w:docPartBody>
        <w:p w:rsidR="0091566A" w:rsidRDefault="00344645" w:rsidP="00344645">
          <w:pPr>
            <w:pStyle w:val="D1F5A796F4494740B5A9239D3037C49B1"/>
          </w:pPr>
          <w:r w:rsidRPr="00020E93">
            <w:rPr>
              <w:rStyle w:val="PlaceholderText"/>
              <w:rFonts w:ascii="Segoe UI" w:hAnsi="Segoe UI" w:cs="Segoe UI"/>
              <w:sz w:val="20"/>
            </w:rPr>
            <w:t>Click or tap here to enter text.</w:t>
          </w:r>
        </w:p>
      </w:docPartBody>
    </w:docPart>
    <w:docPart>
      <w:docPartPr>
        <w:name w:val="9C0806AFF57D40A9A7C6E4605FE48CAA"/>
        <w:category>
          <w:name w:val="General"/>
          <w:gallery w:val="placeholder"/>
        </w:category>
        <w:types>
          <w:type w:val="bbPlcHdr"/>
        </w:types>
        <w:behaviors>
          <w:behavior w:val="content"/>
        </w:behaviors>
        <w:guid w:val="{FB900C49-44D9-4283-A0EB-6B109628E306}"/>
      </w:docPartPr>
      <w:docPartBody>
        <w:p w:rsidR="0091566A" w:rsidRDefault="00344645" w:rsidP="00344645">
          <w:pPr>
            <w:pStyle w:val="9C0806AFF57D40A9A7C6E4605FE48CAA1"/>
          </w:pPr>
          <w:r w:rsidRPr="00020E93">
            <w:rPr>
              <w:rStyle w:val="PlaceholderText"/>
              <w:rFonts w:ascii="Segoe UI" w:hAnsi="Segoe UI" w:cs="Segoe UI"/>
              <w:sz w:val="20"/>
            </w:rPr>
            <w:t>Click or tap here to enter text.</w:t>
          </w:r>
        </w:p>
      </w:docPartBody>
    </w:docPart>
    <w:docPart>
      <w:docPartPr>
        <w:name w:val="58CC0B4E383D473B8F58128730610C10"/>
        <w:category>
          <w:name w:val="General"/>
          <w:gallery w:val="placeholder"/>
        </w:category>
        <w:types>
          <w:type w:val="bbPlcHdr"/>
        </w:types>
        <w:behaviors>
          <w:behavior w:val="content"/>
        </w:behaviors>
        <w:guid w:val="{3C0FC555-3149-4733-A334-172852E2E508}"/>
      </w:docPartPr>
      <w:docPartBody>
        <w:p w:rsidR="0091566A" w:rsidRDefault="00344645" w:rsidP="00344645">
          <w:pPr>
            <w:pStyle w:val="58CC0B4E383D473B8F58128730610C101"/>
          </w:pPr>
          <w:r w:rsidRPr="00020E93">
            <w:rPr>
              <w:rStyle w:val="PlaceholderText"/>
              <w:rFonts w:ascii="Segoe UI" w:hAnsi="Segoe UI" w:cs="Segoe UI"/>
              <w:sz w:val="20"/>
            </w:rPr>
            <w:t>Click or tap here to enter text.</w:t>
          </w:r>
        </w:p>
      </w:docPartBody>
    </w:docPart>
    <w:docPart>
      <w:docPartPr>
        <w:name w:val="29EC42B4FC1540E7867650214C72A9EA"/>
        <w:category>
          <w:name w:val="General"/>
          <w:gallery w:val="placeholder"/>
        </w:category>
        <w:types>
          <w:type w:val="bbPlcHdr"/>
        </w:types>
        <w:behaviors>
          <w:behavior w:val="content"/>
        </w:behaviors>
        <w:guid w:val="{ACB6768E-5965-46D7-B35B-80D688014C6F}"/>
      </w:docPartPr>
      <w:docPartBody>
        <w:p w:rsidR="0091566A" w:rsidRDefault="00344645" w:rsidP="00344645">
          <w:pPr>
            <w:pStyle w:val="29EC42B4FC1540E7867650214C72A9EA1"/>
          </w:pPr>
          <w:r w:rsidRPr="00020E93">
            <w:rPr>
              <w:rStyle w:val="PlaceholderText"/>
              <w:rFonts w:ascii="Segoe UI" w:hAnsi="Segoe UI" w:cs="Segoe UI"/>
              <w:sz w:val="20"/>
            </w:rPr>
            <w:t>Click or tap here to enter text.</w:t>
          </w:r>
        </w:p>
      </w:docPartBody>
    </w:docPart>
    <w:docPart>
      <w:docPartPr>
        <w:name w:val="E39EB911349A4AEE817104F6E3AD4FED"/>
        <w:category>
          <w:name w:val="General"/>
          <w:gallery w:val="placeholder"/>
        </w:category>
        <w:types>
          <w:type w:val="bbPlcHdr"/>
        </w:types>
        <w:behaviors>
          <w:behavior w:val="content"/>
        </w:behaviors>
        <w:guid w:val="{C7B095D0-F394-4C58-B22E-9A370162A321}"/>
      </w:docPartPr>
      <w:docPartBody>
        <w:p w:rsidR="0091566A" w:rsidRDefault="00344645" w:rsidP="00344645">
          <w:pPr>
            <w:pStyle w:val="E39EB911349A4AEE817104F6E3AD4FED1"/>
          </w:pPr>
          <w:r w:rsidRPr="00020E93">
            <w:rPr>
              <w:rStyle w:val="PlaceholderText"/>
              <w:rFonts w:ascii="Segoe UI" w:hAnsi="Segoe UI" w:cs="Segoe UI"/>
              <w:sz w:val="20"/>
            </w:rPr>
            <w:t>Click or tap here to enter text.</w:t>
          </w:r>
        </w:p>
      </w:docPartBody>
    </w:docPart>
    <w:docPart>
      <w:docPartPr>
        <w:name w:val="C1D5E9E0D056437DB30E433BDD8139E9"/>
        <w:category>
          <w:name w:val="General"/>
          <w:gallery w:val="placeholder"/>
        </w:category>
        <w:types>
          <w:type w:val="bbPlcHdr"/>
        </w:types>
        <w:behaviors>
          <w:behavior w:val="content"/>
        </w:behaviors>
        <w:guid w:val="{FC9D2FF0-081C-47F0-934D-CA5C0A63CEE3}"/>
      </w:docPartPr>
      <w:docPartBody>
        <w:p w:rsidR="0091566A" w:rsidRDefault="00344645" w:rsidP="00344645">
          <w:pPr>
            <w:pStyle w:val="C1D5E9E0D056437DB30E433BDD8139E91"/>
          </w:pPr>
          <w:r w:rsidRPr="00020E93">
            <w:rPr>
              <w:rStyle w:val="PlaceholderText"/>
              <w:rFonts w:ascii="Segoe UI" w:hAnsi="Segoe UI" w:cs="Segoe UI"/>
              <w:sz w:val="20"/>
            </w:rPr>
            <w:t>Click or tap here to enter text.</w:t>
          </w:r>
        </w:p>
      </w:docPartBody>
    </w:docPart>
    <w:docPart>
      <w:docPartPr>
        <w:name w:val="6A65E8004C8947C4ABA88B5377EAF339"/>
        <w:category>
          <w:name w:val="General"/>
          <w:gallery w:val="placeholder"/>
        </w:category>
        <w:types>
          <w:type w:val="bbPlcHdr"/>
        </w:types>
        <w:behaviors>
          <w:behavior w:val="content"/>
        </w:behaviors>
        <w:guid w:val="{CFED5161-2B95-4DCE-B7E6-8F88F59CEF3A}"/>
      </w:docPartPr>
      <w:docPartBody>
        <w:p w:rsidR="0091566A" w:rsidRDefault="00344645" w:rsidP="00344645">
          <w:pPr>
            <w:pStyle w:val="6A65E8004C8947C4ABA88B5377EAF3391"/>
          </w:pPr>
          <w:r w:rsidRPr="00020E93">
            <w:rPr>
              <w:rStyle w:val="PlaceholderText"/>
              <w:rFonts w:ascii="Segoe UI" w:hAnsi="Segoe UI" w:cs="Segoe UI"/>
              <w:sz w:val="20"/>
            </w:rPr>
            <w:t>Click or tap here to enter text.</w:t>
          </w:r>
        </w:p>
      </w:docPartBody>
    </w:docPart>
    <w:docPart>
      <w:docPartPr>
        <w:name w:val="898E744D761C44CEA7B29A857452E367"/>
        <w:category>
          <w:name w:val="General"/>
          <w:gallery w:val="placeholder"/>
        </w:category>
        <w:types>
          <w:type w:val="bbPlcHdr"/>
        </w:types>
        <w:behaviors>
          <w:behavior w:val="content"/>
        </w:behaviors>
        <w:guid w:val="{0B2C4851-6129-482B-A47D-3FA0A64364B4}"/>
      </w:docPartPr>
      <w:docPartBody>
        <w:p w:rsidR="0091566A" w:rsidRDefault="00344645" w:rsidP="00344645">
          <w:pPr>
            <w:pStyle w:val="898E744D761C44CEA7B29A857452E3671"/>
          </w:pPr>
          <w:r w:rsidRPr="00020E93">
            <w:rPr>
              <w:rStyle w:val="PlaceholderText"/>
              <w:rFonts w:ascii="Segoe UI" w:hAnsi="Segoe UI" w:cs="Segoe UI"/>
              <w:sz w:val="20"/>
            </w:rPr>
            <w:t>Click or tap here to enter text.</w:t>
          </w:r>
        </w:p>
      </w:docPartBody>
    </w:docPart>
    <w:docPart>
      <w:docPartPr>
        <w:name w:val="FBC193B61FB74FF780FC7337149329DB"/>
        <w:category>
          <w:name w:val="General"/>
          <w:gallery w:val="placeholder"/>
        </w:category>
        <w:types>
          <w:type w:val="bbPlcHdr"/>
        </w:types>
        <w:behaviors>
          <w:behavior w:val="content"/>
        </w:behaviors>
        <w:guid w:val="{33F96DF3-9CBA-4CD5-84CF-CCE90047B6E9}"/>
      </w:docPartPr>
      <w:docPartBody>
        <w:p w:rsidR="0091566A" w:rsidRDefault="00344645" w:rsidP="00344645">
          <w:pPr>
            <w:pStyle w:val="FBC193B61FB74FF780FC7337149329DB1"/>
          </w:pPr>
          <w:r w:rsidRPr="00020E93">
            <w:rPr>
              <w:rStyle w:val="PlaceholderText"/>
              <w:rFonts w:ascii="Segoe UI" w:hAnsi="Segoe UI" w:cs="Segoe UI"/>
              <w:sz w:val="20"/>
            </w:rPr>
            <w:t>Click or tap here to enter text.</w:t>
          </w:r>
        </w:p>
      </w:docPartBody>
    </w:docPart>
    <w:docPart>
      <w:docPartPr>
        <w:name w:val="D76E7D757ECA4F56B2E9A607E55FB7CB"/>
        <w:category>
          <w:name w:val="General"/>
          <w:gallery w:val="placeholder"/>
        </w:category>
        <w:types>
          <w:type w:val="bbPlcHdr"/>
        </w:types>
        <w:behaviors>
          <w:behavior w:val="content"/>
        </w:behaviors>
        <w:guid w:val="{885C8D11-552E-486C-9E2D-2EF3F65B3BF4}"/>
      </w:docPartPr>
      <w:docPartBody>
        <w:p w:rsidR="0091566A" w:rsidRDefault="00344645" w:rsidP="00344645">
          <w:pPr>
            <w:pStyle w:val="D76E7D757ECA4F56B2E9A607E55FB7CB1"/>
          </w:pPr>
          <w:r w:rsidRPr="00020E93">
            <w:rPr>
              <w:rStyle w:val="PlaceholderText"/>
              <w:rFonts w:ascii="Segoe UI" w:hAnsi="Segoe UI" w:cs="Segoe UI"/>
              <w:sz w:val="20"/>
            </w:rPr>
            <w:t>Click or tap here to enter text.</w:t>
          </w:r>
        </w:p>
      </w:docPartBody>
    </w:docPart>
    <w:docPart>
      <w:docPartPr>
        <w:name w:val="C18F4B3D89334AC0B0FCC9BCFCE9D655"/>
        <w:category>
          <w:name w:val="General"/>
          <w:gallery w:val="placeholder"/>
        </w:category>
        <w:types>
          <w:type w:val="bbPlcHdr"/>
        </w:types>
        <w:behaviors>
          <w:behavior w:val="content"/>
        </w:behaviors>
        <w:guid w:val="{85B76A34-EDD6-46A2-AB15-4D994C4C3004}"/>
      </w:docPartPr>
      <w:docPartBody>
        <w:p w:rsidR="0091566A" w:rsidRDefault="00344645" w:rsidP="00344645">
          <w:pPr>
            <w:pStyle w:val="C18F4B3D89334AC0B0FCC9BCFCE9D6551"/>
          </w:pPr>
          <w:r w:rsidRPr="00020E93">
            <w:rPr>
              <w:rStyle w:val="PlaceholderText"/>
              <w:rFonts w:ascii="Segoe UI" w:hAnsi="Segoe UI" w:cs="Segoe UI"/>
              <w:sz w:val="20"/>
            </w:rPr>
            <w:t>Click or tap here to enter text.</w:t>
          </w:r>
        </w:p>
      </w:docPartBody>
    </w:docPart>
    <w:docPart>
      <w:docPartPr>
        <w:name w:val="30C674EF1C054412AA3ED32AAA4E4BA3"/>
        <w:category>
          <w:name w:val="General"/>
          <w:gallery w:val="placeholder"/>
        </w:category>
        <w:types>
          <w:type w:val="bbPlcHdr"/>
        </w:types>
        <w:behaviors>
          <w:behavior w:val="content"/>
        </w:behaviors>
        <w:guid w:val="{3E554518-B841-42BC-9CA8-1F2BB57D24AC}"/>
      </w:docPartPr>
      <w:docPartBody>
        <w:p w:rsidR="0091566A" w:rsidRDefault="00344645" w:rsidP="00344645">
          <w:pPr>
            <w:pStyle w:val="30C674EF1C054412AA3ED32AAA4E4BA31"/>
          </w:pPr>
          <w:r w:rsidRPr="00020E93">
            <w:rPr>
              <w:rStyle w:val="PlaceholderText"/>
              <w:rFonts w:ascii="Segoe UI" w:hAnsi="Segoe UI" w:cs="Segoe UI"/>
              <w:sz w:val="20"/>
            </w:rPr>
            <w:t>Click or tap here to enter text.</w:t>
          </w:r>
        </w:p>
      </w:docPartBody>
    </w:docPart>
    <w:docPart>
      <w:docPartPr>
        <w:name w:val="38A4D48AC9F548869F52A2E821EB00ED"/>
        <w:category>
          <w:name w:val="General"/>
          <w:gallery w:val="placeholder"/>
        </w:category>
        <w:types>
          <w:type w:val="bbPlcHdr"/>
        </w:types>
        <w:behaviors>
          <w:behavior w:val="content"/>
        </w:behaviors>
        <w:guid w:val="{6364014E-D007-4A67-9D6E-A222B17EE6F1}"/>
      </w:docPartPr>
      <w:docPartBody>
        <w:p w:rsidR="0091566A" w:rsidRDefault="00344645" w:rsidP="00344645">
          <w:pPr>
            <w:pStyle w:val="38A4D48AC9F548869F52A2E821EB00ED1"/>
          </w:pPr>
          <w:r w:rsidRPr="00020E93">
            <w:rPr>
              <w:rStyle w:val="PlaceholderText"/>
              <w:rFonts w:ascii="Segoe UI" w:hAnsi="Segoe UI" w:cs="Segoe UI"/>
              <w:sz w:val="20"/>
            </w:rPr>
            <w:t>Click or tap here to enter text.</w:t>
          </w:r>
        </w:p>
      </w:docPartBody>
    </w:docPart>
    <w:docPart>
      <w:docPartPr>
        <w:name w:val="C80B37252A254E61AB4E31985D873A12"/>
        <w:category>
          <w:name w:val="General"/>
          <w:gallery w:val="placeholder"/>
        </w:category>
        <w:types>
          <w:type w:val="bbPlcHdr"/>
        </w:types>
        <w:behaviors>
          <w:behavior w:val="content"/>
        </w:behaviors>
        <w:guid w:val="{6B9C4D55-7727-4862-86AA-6BE2DF288453}"/>
      </w:docPartPr>
      <w:docPartBody>
        <w:p w:rsidR="0091566A" w:rsidRDefault="00344645" w:rsidP="00344645">
          <w:pPr>
            <w:pStyle w:val="C80B37252A254E61AB4E31985D873A121"/>
          </w:pPr>
          <w:r w:rsidRPr="00020E93">
            <w:rPr>
              <w:rStyle w:val="PlaceholderText"/>
              <w:rFonts w:ascii="Segoe UI" w:hAnsi="Segoe UI" w:cs="Segoe UI"/>
              <w:sz w:val="20"/>
            </w:rPr>
            <w:t>Click or tap here to enter text.</w:t>
          </w:r>
        </w:p>
      </w:docPartBody>
    </w:docPart>
    <w:docPart>
      <w:docPartPr>
        <w:name w:val="09DBB9CCAEA0497A96F933F8CEE9EDA3"/>
        <w:category>
          <w:name w:val="General"/>
          <w:gallery w:val="placeholder"/>
        </w:category>
        <w:types>
          <w:type w:val="bbPlcHdr"/>
        </w:types>
        <w:behaviors>
          <w:behavior w:val="content"/>
        </w:behaviors>
        <w:guid w:val="{44DFBDC4-C0AE-4F34-AB93-0B48598E45FB}"/>
      </w:docPartPr>
      <w:docPartBody>
        <w:p w:rsidR="0091566A" w:rsidRDefault="00344645" w:rsidP="00344645">
          <w:pPr>
            <w:pStyle w:val="09DBB9CCAEA0497A96F933F8CEE9EDA31"/>
          </w:pPr>
          <w:r w:rsidRPr="00020E93">
            <w:rPr>
              <w:rStyle w:val="PlaceholderText"/>
              <w:rFonts w:ascii="Segoe UI" w:hAnsi="Segoe UI" w:cs="Segoe UI"/>
              <w:sz w:val="20"/>
            </w:rPr>
            <w:t>Click or tap here to enter text.</w:t>
          </w:r>
        </w:p>
      </w:docPartBody>
    </w:docPart>
    <w:docPart>
      <w:docPartPr>
        <w:name w:val="8C29FCF73AD24942A42650C60C630780"/>
        <w:category>
          <w:name w:val="General"/>
          <w:gallery w:val="placeholder"/>
        </w:category>
        <w:types>
          <w:type w:val="bbPlcHdr"/>
        </w:types>
        <w:behaviors>
          <w:behavior w:val="content"/>
        </w:behaviors>
        <w:guid w:val="{9FF292DF-658D-48CE-8461-A8E8A7056594}"/>
      </w:docPartPr>
      <w:docPartBody>
        <w:p w:rsidR="0091566A" w:rsidRDefault="00344645" w:rsidP="00344645">
          <w:pPr>
            <w:pStyle w:val="8C29FCF73AD24942A42650C60C6307801"/>
          </w:pPr>
          <w:r w:rsidRPr="00020E93">
            <w:rPr>
              <w:rStyle w:val="PlaceholderText"/>
              <w:rFonts w:ascii="Segoe UI" w:hAnsi="Segoe UI" w:cs="Segoe UI"/>
              <w:sz w:val="20"/>
            </w:rPr>
            <w:t>Click or tap here to enter text.</w:t>
          </w:r>
        </w:p>
      </w:docPartBody>
    </w:docPart>
    <w:docPart>
      <w:docPartPr>
        <w:name w:val="EF0893D4D19E41AC886D4B7D614149C2"/>
        <w:category>
          <w:name w:val="General"/>
          <w:gallery w:val="placeholder"/>
        </w:category>
        <w:types>
          <w:type w:val="bbPlcHdr"/>
        </w:types>
        <w:behaviors>
          <w:behavior w:val="content"/>
        </w:behaviors>
        <w:guid w:val="{5A1AF6DD-9A91-42EB-A8F5-1CEC0B749D84}"/>
      </w:docPartPr>
      <w:docPartBody>
        <w:p w:rsidR="0091566A" w:rsidRDefault="00344645" w:rsidP="00344645">
          <w:pPr>
            <w:pStyle w:val="EF0893D4D19E41AC886D4B7D614149C21"/>
          </w:pPr>
          <w:r w:rsidRPr="00020E93">
            <w:rPr>
              <w:rStyle w:val="PlaceholderText"/>
              <w:rFonts w:ascii="Segoe UI" w:hAnsi="Segoe UI" w:cs="Segoe UI"/>
              <w:sz w:val="20"/>
            </w:rPr>
            <w:t>Click or tap here to enter text.</w:t>
          </w:r>
        </w:p>
      </w:docPartBody>
    </w:docPart>
    <w:docPart>
      <w:docPartPr>
        <w:name w:val="934A8AADA8584874B970F1327A5F96E3"/>
        <w:category>
          <w:name w:val="General"/>
          <w:gallery w:val="placeholder"/>
        </w:category>
        <w:types>
          <w:type w:val="bbPlcHdr"/>
        </w:types>
        <w:behaviors>
          <w:behavior w:val="content"/>
        </w:behaviors>
        <w:guid w:val="{02E77777-FA64-49C8-BA69-76FB3E82193B}"/>
      </w:docPartPr>
      <w:docPartBody>
        <w:p w:rsidR="0091566A" w:rsidRDefault="00344645" w:rsidP="00344645">
          <w:pPr>
            <w:pStyle w:val="934A8AADA8584874B970F1327A5F96E31"/>
          </w:pPr>
          <w:r w:rsidRPr="00020E93">
            <w:rPr>
              <w:rStyle w:val="PlaceholderText"/>
              <w:rFonts w:ascii="Segoe UI" w:hAnsi="Segoe UI" w:cs="Segoe UI"/>
              <w:sz w:val="20"/>
            </w:rPr>
            <w:t>Click or tap here to enter text.</w:t>
          </w:r>
        </w:p>
      </w:docPartBody>
    </w:docPart>
    <w:docPart>
      <w:docPartPr>
        <w:name w:val="6BA89E9B888449A2BCAB69FF7F761E65"/>
        <w:category>
          <w:name w:val="General"/>
          <w:gallery w:val="placeholder"/>
        </w:category>
        <w:types>
          <w:type w:val="bbPlcHdr"/>
        </w:types>
        <w:behaviors>
          <w:behavior w:val="content"/>
        </w:behaviors>
        <w:guid w:val="{FD640750-E10F-402E-BCF7-28FF70EE9355}"/>
      </w:docPartPr>
      <w:docPartBody>
        <w:p w:rsidR="0091566A" w:rsidRDefault="00344645" w:rsidP="00344645">
          <w:pPr>
            <w:pStyle w:val="6BA89E9B888449A2BCAB69FF7F761E651"/>
          </w:pPr>
          <w:r w:rsidRPr="00020E93">
            <w:rPr>
              <w:rStyle w:val="PlaceholderText"/>
              <w:rFonts w:ascii="Segoe UI" w:hAnsi="Segoe UI" w:cs="Segoe UI"/>
              <w:sz w:val="20"/>
            </w:rPr>
            <w:t>Click or tap here to enter text.</w:t>
          </w:r>
        </w:p>
      </w:docPartBody>
    </w:docPart>
    <w:docPart>
      <w:docPartPr>
        <w:name w:val="669F684405F149E59E1B772BAF1D018C"/>
        <w:category>
          <w:name w:val="General"/>
          <w:gallery w:val="placeholder"/>
        </w:category>
        <w:types>
          <w:type w:val="bbPlcHdr"/>
        </w:types>
        <w:behaviors>
          <w:behavior w:val="content"/>
        </w:behaviors>
        <w:guid w:val="{171FFA06-EA23-4F6A-A7DE-ACFA819A8FC1}"/>
      </w:docPartPr>
      <w:docPartBody>
        <w:p w:rsidR="0091566A" w:rsidRDefault="00344645" w:rsidP="00344645">
          <w:pPr>
            <w:pStyle w:val="669F684405F149E59E1B772BAF1D018C1"/>
          </w:pPr>
          <w:r w:rsidRPr="00020E93">
            <w:rPr>
              <w:rStyle w:val="PlaceholderText"/>
              <w:rFonts w:ascii="Segoe UI" w:hAnsi="Segoe UI" w:cs="Segoe UI"/>
              <w:sz w:val="20"/>
            </w:rPr>
            <w:t>Click or tap here to enter text.</w:t>
          </w:r>
        </w:p>
      </w:docPartBody>
    </w:docPart>
    <w:docPart>
      <w:docPartPr>
        <w:name w:val="74167450D2714F789714D3B399FED70F"/>
        <w:category>
          <w:name w:val="General"/>
          <w:gallery w:val="placeholder"/>
        </w:category>
        <w:types>
          <w:type w:val="bbPlcHdr"/>
        </w:types>
        <w:behaviors>
          <w:behavior w:val="content"/>
        </w:behaviors>
        <w:guid w:val="{D498490D-4E89-420E-9A68-95CF4F72E1AC}"/>
      </w:docPartPr>
      <w:docPartBody>
        <w:p w:rsidR="0091566A" w:rsidRDefault="00344645" w:rsidP="00344645">
          <w:pPr>
            <w:pStyle w:val="74167450D2714F789714D3B399FED70F1"/>
          </w:pPr>
          <w:r w:rsidRPr="00020E93">
            <w:rPr>
              <w:rStyle w:val="PlaceholderText"/>
              <w:rFonts w:ascii="Segoe UI" w:hAnsi="Segoe UI" w:cs="Segoe UI"/>
              <w:sz w:val="20"/>
            </w:rPr>
            <w:t>Click or tap here to enter text.</w:t>
          </w:r>
        </w:p>
      </w:docPartBody>
    </w:docPart>
    <w:docPart>
      <w:docPartPr>
        <w:name w:val="4236EBD3ABD745218B1014829B4C2B3D"/>
        <w:category>
          <w:name w:val="General"/>
          <w:gallery w:val="placeholder"/>
        </w:category>
        <w:types>
          <w:type w:val="bbPlcHdr"/>
        </w:types>
        <w:behaviors>
          <w:behavior w:val="content"/>
        </w:behaviors>
        <w:guid w:val="{BF5D53EC-14F1-44C9-81DB-B3583F0181D8}"/>
      </w:docPartPr>
      <w:docPartBody>
        <w:p w:rsidR="0091566A" w:rsidRDefault="00344645" w:rsidP="00344645">
          <w:pPr>
            <w:pStyle w:val="4236EBD3ABD745218B1014829B4C2B3D1"/>
          </w:pPr>
          <w:r w:rsidRPr="00020E93">
            <w:rPr>
              <w:rStyle w:val="PlaceholderText"/>
              <w:rFonts w:ascii="Segoe UI" w:hAnsi="Segoe UI" w:cs="Segoe UI"/>
              <w:sz w:val="20"/>
            </w:rPr>
            <w:t>Click or tap here to enter text.</w:t>
          </w:r>
        </w:p>
      </w:docPartBody>
    </w:docPart>
    <w:docPart>
      <w:docPartPr>
        <w:name w:val="713F9C96294F4EAE9DC581B725A8927C"/>
        <w:category>
          <w:name w:val="General"/>
          <w:gallery w:val="placeholder"/>
        </w:category>
        <w:types>
          <w:type w:val="bbPlcHdr"/>
        </w:types>
        <w:behaviors>
          <w:behavior w:val="content"/>
        </w:behaviors>
        <w:guid w:val="{571B3D47-2179-43A2-88AC-FC68C773782F}"/>
      </w:docPartPr>
      <w:docPartBody>
        <w:p w:rsidR="0091566A" w:rsidRDefault="00344645" w:rsidP="00344645">
          <w:pPr>
            <w:pStyle w:val="713F9C96294F4EAE9DC581B725A8927C1"/>
          </w:pPr>
          <w:r w:rsidRPr="00020E93">
            <w:rPr>
              <w:rStyle w:val="PlaceholderText"/>
              <w:rFonts w:ascii="Segoe UI" w:hAnsi="Segoe UI" w:cs="Segoe UI"/>
              <w:sz w:val="20"/>
            </w:rPr>
            <w:t>Click or tap here to enter text.</w:t>
          </w:r>
        </w:p>
      </w:docPartBody>
    </w:docPart>
    <w:docPart>
      <w:docPartPr>
        <w:name w:val="EFA63BCE22CC40D1B77D24730CEB4F61"/>
        <w:category>
          <w:name w:val="General"/>
          <w:gallery w:val="placeholder"/>
        </w:category>
        <w:types>
          <w:type w:val="bbPlcHdr"/>
        </w:types>
        <w:behaviors>
          <w:behavior w:val="content"/>
        </w:behaviors>
        <w:guid w:val="{A178BEA3-296E-4A71-9BFD-206A57E99CB3}"/>
      </w:docPartPr>
      <w:docPartBody>
        <w:p w:rsidR="0091566A" w:rsidRDefault="00344645" w:rsidP="00344645">
          <w:pPr>
            <w:pStyle w:val="EFA63BCE22CC40D1B77D24730CEB4F611"/>
          </w:pPr>
          <w:r w:rsidRPr="00020E93">
            <w:rPr>
              <w:rStyle w:val="PlaceholderText"/>
              <w:rFonts w:ascii="Segoe UI" w:hAnsi="Segoe UI" w:cs="Segoe UI"/>
              <w:sz w:val="20"/>
            </w:rPr>
            <w:t>Click or tap here to enter text.</w:t>
          </w:r>
        </w:p>
      </w:docPartBody>
    </w:docPart>
    <w:docPart>
      <w:docPartPr>
        <w:name w:val="08B2DAAE89CC4B48861752435D2EEA4E"/>
        <w:category>
          <w:name w:val="General"/>
          <w:gallery w:val="placeholder"/>
        </w:category>
        <w:types>
          <w:type w:val="bbPlcHdr"/>
        </w:types>
        <w:behaviors>
          <w:behavior w:val="content"/>
        </w:behaviors>
        <w:guid w:val="{B2E79FBC-4609-4BDC-9EB6-7F7908B9E98E}"/>
      </w:docPartPr>
      <w:docPartBody>
        <w:p w:rsidR="0091566A" w:rsidRDefault="00344645" w:rsidP="00344645">
          <w:pPr>
            <w:pStyle w:val="08B2DAAE89CC4B48861752435D2EEA4E1"/>
          </w:pPr>
          <w:r w:rsidRPr="00020E93">
            <w:rPr>
              <w:rStyle w:val="PlaceholderText"/>
              <w:rFonts w:ascii="Segoe UI" w:hAnsi="Segoe UI" w:cs="Segoe UI"/>
              <w:sz w:val="20"/>
            </w:rPr>
            <w:t>Click or tap here to enter text.</w:t>
          </w:r>
        </w:p>
      </w:docPartBody>
    </w:docPart>
    <w:docPart>
      <w:docPartPr>
        <w:name w:val="4CA9012989B24A90AB50AB48602056C3"/>
        <w:category>
          <w:name w:val="General"/>
          <w:gallery w:val="placeholder"/>
        </w:category>
        <w:types>
          <w:type w:val="bbPlcHdr"/>
        </w:types>
        <w:behaviors>
          <w:behavior w:val="content"/>
        </w:behaviors>
        <w:guid w:val="{659F4FEE-4CBC-41A2-81B8-15569DDFEB06}"/>
      </w:docPartPr>
      <w:docPartBody>
        <w:p w:rsidR="0091566A" w:rsidRDefault="00344645" w:rsidP="00344645">
          <w:pPr>
            <w:pStyle w:val="4CA9012989B24A90AB50AB48602056C31"/>
          </w:pPr>
          <w:r w:rsidRPr="00020E93">
            <w:rPr>
              <w:rStyle w:val="PlaceholderText"/>
              <w:rFonts w:ascii="Segoe UI" w:hAnsi="Segoe UI" w:cs="Segoe UI"/>
              <w:sz w:val="20"/>
            </w:rPr>
            <w:t>Click or tap here to enter text.</w:t>
          </w:r>
        </w:p>
      </w:docPartBody>
    </w:docPart>
    <w:docPart>
      <w:docPartPr>
        <w:name w:val="E8401E1B830A433FAE7EC107BB179CAC"/>
        <w:category>
          <w:name w:val="General"/>
          <w:gallery w:val="placeholder"/>
        </w:category>
        <w:types>
          <w:type w:val="bbPlcHdr"/>
        </w:types>
        <w:behaviors>
          <w:behavior w:val="content"/>
        </w:behaviors>
        <w:guid w:val="{162E1553-FF98-4696-BA93-E016C4D6CF42}"/>
      </w:docPartPr>
      <w:docPartBody>
        <w:p w:rsidR="0091566A" w:rsidRDefault="00344645" w:rsidP="00344645">
          <w:pPr>
            <w:pStyle w:val="E8401E1B830A433FAE7EC107BB179CAC1"/>
          </w:pPr>
          <w:r w:rsidRPr="00020E93">
            <w:rPr>
              <w:rStyle w:val="PlaceholderText"/>
              <w:rFonts w:ascii="Segoe UI" w:hAnsi="Segoe UI" w:cs="Segoe UI"/>
              <w:sz w:val="20"/>
            </w:rPr>
            <w:t>Click or tap here to enter text.</w:t>
          </w:r>
        </w:p>
      </w:docPartBody>
    </w:docPart>
    <w:docPart>
      <w:docPartPr>
        <w:name w:val="F16D921BA0BA40A5BBF859525B325B52"/>
        <w:category>
          <w:name w:val="General"/>
          <w:gallery w:val="placeholder"/>
        </w:category>
        <w:types>
          <w:type w:val="bbPlcHdr"/>
        </w:types>
        <w:behaviors>
          <w:behavior w:val="content"/>
        </w:behaviors>
        <w:guid w:val="{B4ABB7B1-B299-4B77-9A72-0B94237738E0}"/>
      </w:docPartPr>
      <w:docPartBody>
        <w:p w:rsidR="0091566A" w:rsidRDefault="00344645" w:rsidP="00344645">
          <w:pPr>
            <w:pStyle w:val="F16D921BA0BA40A5BBF859525B325B521"/>
          </w:pPr>
          <w:r w:rsidRPr="00020E93">
            <w:rPr>
              <w:rStyle w:val="PlaceholderText"/>
              <w:rFonts w:ascii="Segoe UI" w:hAnsi="Segoe UI" w:cs="Segoe UI"/>
              <w:sz w:val="20"/>
            </w:rPr>
            <w:t>Click or tap here to enter text.</w:t>
          </w:r>
        </w:p>
      </w:docPartBody>
    </w:docPart>
    <w:docPart>
      <w:docPartPr>
        <w:name w:val="9071F89CE1EA441BB65198FC0E95F8DF"/>
        <w:category>
          <w:name w:val="General"/>
          <w:gallery w:val="placeholder"/>
        </w:category>
        <w:types>
          <w:type w:val="bbPlcHdr"/>
        </w:types>
        <w:behaviors>
          <w:behavior w:val="content"/>
        </w:behaviors>
        <w:guid w:val="{FDD34E9C-8F38-4A84-9156-F595873DDF53}"/>
      </w:docPartPr>
      <w:docPartBody>
        <w:p w:rsidR="0091566A" w:rsidRDefault="00344645" w:rsidP="00344645">
          <w:pPr>
            <w:pStyle w:val="9071F89CE1EA441BB65198FC0E95F8DF1"/>
          </w:pPr>
          <w:r w:rsidRPr="00020E93">
            <w:rPr>
              <w:rStyle w:val="PlaceholderText"/>
              <w:rFonts w:ascii="Segoe UI" w:hAnsi="Segoe UI" w:cs="Segoe UI"/>
              <w:sz w:val="20"/>
            </w:rPr>
            <w:t>Click or tap here to enter text.</w:t>
          </w:r>
        </w:p>
      </w:docPartBody>
    </w:docPart>
    <w:docPart>
      <w:docPartPr>
        <w:name w:val="43A30D27334C48E4BAD1426A90824BC3"/>
        <w:category>
          <w:name w:val="General"/>
          <w:gallery w:val="placeholder"/>
        </w:category>
        <w:types>
          <w:type w:val="bbPlcHdr"/>
        </w:types>
        <w:behaviors>
          <w:behavior w:val="content"/>
        </w:behaviors>
        <w:guid w:val="{C3019382-A37A-4586-9437-600A76D49F98}"/>
      </w:docPartPr>
      <w:docPartBody>
        <w:p w:rsidR="0091566A" w:rsidRDefault="00344645" w:rsidP="00344645">
          <w:pPr>
            <w:pStyle w:val="43A30D27334C48E4BAD1426A90824BC31"/>
          </w:pPr>
          <w:r w:rsidRPr="00020E93">
            <w:rPr>
              <w:rStyle w:val="PlaceholderText"/>
              <w:rFonts w:ascii="Segoe UI" w:hAnsi="Segoe UI" w:cs="Segoe UI"/>
              <w:sz w:val="20"/>
            </w:rPr>
            <w:t>Click or tap here to enter text.</w:t>
          </w:r>
        </w:p>
      </w:docPartBody>
    </w:docPart>
    <w:docPart>
      <w:docPartPr>
        <w:name w:val="6CBBA2B877264D6FB4434F42BEA45401"/>
        <w:category>
          <w:name w:val="General"/>
          <w:gallery w:val="placeholder"/>
        </w:category>
        <w:types>
          <w:type w:val="bbPlcHdr"/>
        </w:types>
        <w:behaviors>
          <w:behavior w:val="content"/>
        </w:behaviors>
        <w:guid w:val="{A7AAB7F6-6298-4E1A-AAEE-DBDB65BEE0FA}"/>
      </w:docPartPr>
      <w:docPartBody>
        <w:p w:rsidR="0091566A" w:rsidRDefault="00344645" w:rsidP="00344645">
          <w:pPr>
            <w:pStyle w:val="6CBBA2B877264D6FB4434F42BEA454011"/>
          </w:pPr>
          <w:r w:rsidRPr="00020E93">
            <w:rPr>
              <w:rStyle w:val="PlaceholderText"/>
              <w:rFonts w:ascii="Segoe UI" w:hAnsi="Segoe UI" w:cs="Segoe UI"/>
              <w:sz w:val="20"/>
            </w:rPr>
            <w:t>Click or tap here to enter text.</w:t>
          </w:r>
        </w:p>
      </w:docPartBody>
    </w:docPart>
    <w:docPart>
      <w:docPartPr>
        <w:name w:val="0A43DD6D554A4C618FAECDE907128B44"/>
        <w:category>
          <w:name w:val="General"/>
          <w:gallery w:val="placeholder"/>
        </w:category>
        <w:types>
          <w:type w:val="bbPlcHdr"/>
        </w:types>
        <w:behaviors>
          <w:behavior w:val="content"/>
        </w:behaviors>
        <w:guid w:val="{0276D7C5-FC05-4D50-9909-57D438F40699}"/>
      </w:docPartPr>
      <w:docPartBody>
        <w:p w:rsidR="0091566A" w:rsidRDefault="00344645" w:rsidP="00344645">
          <w:pPr>
            <w:pStyle w:val="0A43DD6D554A4C618FAECDE907128B441"/>
          </w:pPr>
          <w:r w:rsidRPr="00020E93">
            <w:rPr>
              <w:rStyle w:val="PlaceholderText"/>
              <w:rFonts w:ascii="Segoe UI" w:hAnsi="Segoe UI" w:cs="Segoe UI"/>
              <w:sz w:val="20"/>
            </w:rPr>
            <w:t>Click or tap here to enter text.</w:t>
          </w:r>
        </w:p>
      </w:docPartBody>
    </w:docPart>
    <w:docPart>
      <w:docPartPr>
        <w:name w:val="DE97556F4A6E41D88288D31B5350F545"/>
        <w:category>
          <w:name w:val="General"/>
          <w:gallery w:val="placeholder"/>
        </w:category>
        <w:types>
          <w:type w:val="bbPlcHdr"/>
        </w:types>
        <w:behaviors>
          <w:behavior w:val="content"/>
        </w:behaviors>
        <w:guid w:val="{31FE441A-73B6-4466-B971-C44FD0FBED41}"/>
      </w:docPartPr>
      <w:docPartBody>
        <w:p w:rsidR="0091566A" w:rsidRDefault="00344645" w:rsidP="00344645">
          <w:pPr>
            <w:pStyle w:val="DE97556F4A6E41D88288D31B5350F5451"/>
          </w:pPr>
          <w:r w:rsidRPr="00020E93">
            <w:rPr>
              <w:rStyle w:val="PlaceholderText"/>
              <w:rFonts w:ascii="Segoe UI" w:hAnsi="Segoe UI" w:cs="Segoe UI"/>
              <w:sz w:val="20"/>
            </w:rPr>
            <w:t>Click or tap here to enter text.</w:t>
          </w:r>
        </w:p>
      </w:docPartBody>
    </w:docPart>
    <w:docPart>
      <w:docPartPr>
        <w:name w:val="DA1E0C35CB614A939DDB9E726069005F"/>
        <w:category>
          <w:name w:val="General"/>
          <w:gallery w:val="placeholder"/>
        </w:category>
        <w:types>
          <w:type w:val="bbPlcHdr"/>
        </w:types>
        <w:behaviors>
          <w:behavior w:val="content"/>
        </w:behaviors>
        <w:guid w:val="{7E8164B5-BC92-4E50-B422-D4A0AB93A661}"/>
      </w:docPartPr>
      <w:docPartBody>
        <w:p w:rsidR="0091566A" w:rsidRDefault="00344645" w:rsidP="00344645">
          <w:pPr>
            <w:pStyle w:val="DA1E0C35CB614A939DDB9E726069005F1"/>
          </w:pPr>
          <w:r w:rsidRPr="00020E93">
            <w:rPr>
              <w:rStyle w:val="PlaceholderText"/>
              <w:rFonts w:ascii="Segoe UI" w:hAnsi="Segoe UI" w:cs="Segoe UI"/>
              <w:sz w:val="20"/>
            </w:rPr>
            <w:t>Click or tap here to enter text.</w:t>
          </w:r>
        </w:p>
      </w:docPartBody>
    </w:docPart>
    <w:docPart>
      <w:docPartPr>
        <w:name w:val="ACCDCB3A015549F5BEA1BA7893BE06D6"/>
        <w:category>
          <w:name w:val="General"/>
          <w:gallery w:val="placeholder"/>
        </w:category>
        <w:types>
          <w:type w:val="bbPlcHdr"/>
        </w:types>
        <w:behaviors>
          <w:behavior w:val="content"/>
        </w:behaviors>
        <w:guid w:val="{7CDE2D2B-341E-4F3D-9CD9-D717E6EDBE3E}"/>
      </w:docPartPr>
      <w:docPartBody>
        <w:p w:rsidR="0091566A" w:rsidRDefault="00344645" w:rsidP="00344645">
          <w:pPr>
            <w:pStyle w:val="ACCDCB3A015549F5BEA1BA7893BE06D61"/>
          </w:pPr>
          <w:r w:rsidRPr="00020E93">
            <w:rPr>
              <w:rStyle w:val="PlaceholderText"/>
              <w:rFonts w:ascii="Segoe UI" w:hAnsi="Segoe UI" w:cs="Segoe UI"/>
              <w:sz w:val="20"/>
            </w:rPr>
            <w:t>Click or tap here to enter text.</w:t>
          </w:r>
        </w:p>
      </w:docPartBody>
    </w:docPart>
    <w:docPart>
      <w:docPartPr>
        <w:name w:val="AE4D593251E14BD2B87234F73A6482D3"/>
        <w:category>
          <w:name w:val="General"/>
          <w:gallery w:val="placeholder"/>
        </w:category>
        <w:types>
          <w:type w:val="bbPlcHdr"/>
        </w:types>
        <w:behaviors>
          <w:behavior w:val="content"/>
        </w:behaviors>
        <w:guid w:val="{EEA8CC89-0701-4F81-8164-B1D24A567775}"/>
      </w:docPartPr>
      <w:docPartBody>
        <w:p w:rsidR="0091566A" w:rsidRDefault="00344645" w:rsidP="00344645">
          <w:pPr>
            <w:pStyle w:val="AE4D593251E14BD2B87234F73A6482D31"/>
          </w:pPr>
          <w:r w:rsidRPr="00020E93">
            <w:rPr>
              <w:rStyle w:val="PlaceholderText"/>
              <w:rFonts w:ascii="Segoe UI" w:hAnsi="Segoe UI" w:cs="Segoe UI"/>
              <w:sz w:val="20"/>
            </w:rPr>
            <w:t>Click or tap here to enter text.</w:t>
          </w:r>
        </w:p>
      </w:docPartBody>
    </w:docPart>
    <w:docPart>
      <w:docPartPr>
        <w:name w:val="DC69DF59A8304DFAAD364E192B37289B"/>
        <w:category>
          <w:name w:val="General"/>
          <w:gallery w:val="placeholder"/>
        </w:category>
        <w:types>
          <w:type w:val="bbPlcHdr"/>
        </w:types>
        <w:behaviors>
          <w:behavior w:val="content"/>
        </w:behaviors>
        <w:guid w:val="{533842CC-495E-47BF-8CE5-A6105950A1BE}"/>
      </w:docPartPr>
      <w:docPartBody>
        <w:p w:rsidR="0091566A" w:rsidRDefault="00344645" w:rsidP="00344645">
          <w:pPr>
            <w:pStyle w:val="DC69DF59A8304DFAAD364E192B37289B1"/>
          </w:pPr>
          <w:r w:rsidRPr="00020E93">
            <w:rPr>
              <w:rStyle w:val="PlaceholderText"/>
              <w:rFonts w:ascii="Segoe UI" w:hAnsi="Segoe UI" w:cs="Segoe UI"/>
              <w:sz w:val="20"/>
            </w:rPr>
            <w:t>Click or tap here to enter text.</w:t>
          </w:r>
        </w:p>
      </w:docPartBody>
    </w:docPart>
    <w:docPart>
      <w:docPartPr>
        <w:name w:val="C61B330C6D1146CE94EFC8D95B2DF637"/>
        <w:category>
          <w:name w:val="General"/>
          <w:gallery w:val="placeholder"/>
        </w:category>
        <w:types>
          <w:type w:val="bbPlcHdr"/>
        </w:types>
        <w:behaviors>
          <w:behavior w:val="content"/>
        </w:behaviors>
        <w:guid w:val="{789A35D2-166E-45E8-AFB0-27F33A7D3525}"/>
      </w:docPartPr>
      <w:docPartBody>
        <w:p w:rsidR="0091566A" w:rsidRDefault="00344645" w:rsidP="00344645">
          <w:pPr>
            <w:pStyle w:val="C61B330C6D1146CE94EFC8D95B2DF6371"/>
          </w:pPr>
          <w:r w:rsidRPr="00020E93">
            <w:rPr>
              <w:rStyle w:val="PlaceholderText"/>
              <w:rFonts w:ascii="Segoe UI" w:hAnsi="Segoe UI" w:cs="Segoe UI"/>
              <w:sz w:val="20"/>
            </w:rPr>
            <w:t>Click or tap here to enter text.</w:t>
          </w:r>
        </w:p>
      </w:docPartBody>
    </w:docPart>
    <w:docPart>
      <w:docPartPr>
        <w:name w:val="44BD08DA37A544268FF3A5FAD2A6D228"/>
        <w:category>
          <w:name w:val="General"/>
          <w:gallery w:val="placeholder"/>
        </w:category>
        <w:types>
          <w:type w:val="bbPlcHdr"/>
        </w:types>
        <w:behaviors>
          <w:behavior w:val="content"/>
        </w:behaviors>
        <w:guid w:val="{04416DDA-D9CB-4AC8-ADAF-067E0FE5A7EE}"/>
      </w:docPartPr>
      <w:docPartBody>
        <w:p w:rsidR="0091566A" w:rsidRDefault="00344645" w:rsidP="00344645">
          <w:pPr>
            <w:pStyle w:val="44BD08DA37A544268FF3A5FAD2A6D2281"/>
          </w:pPr>
          <w:r w:rsidRPr="00020E93">
            <w:rPr>
              <w:rStyle w:val="PlaceholderText"/>
              <w:rFonts w:ascii="Segoe UI" w:hAnsi="Segoe UI" w:cs="Segoe UI"/>
              <w:sz w:val="20"/>
            </w:rPr>
            <w:t>Click or tap here to enter text.</w:t>
          </w:r>
        </w:p>
      </w:docPartBody>
    </w:docPart>
    <w:docPart>
      <w:docPartPr>
        <w:name w:val="D7DB93A2F9E546A39EACCC591FEEF189"/>
        <w:category>
          <w:name w:val="General"/>
          <w:gallery w:val="placeholder"/>
        </w:category>
        <w:types>
          <w:type w:val="bbPlcHdr"/>
        </w:types>
        <w:behaviors>
          <w:behavior w:val="content"/>
        </w:behaviors>
        <w:guid w:val="{EE979530-8C2E-48E2-9EB0-3CF1EDC9F61C}"/>
      </w:docPartPr>
      <w:docPartBody>
        <w:p w:rsidR="0091566A" w:rsidRDefault="00344645" w:rsidP="00344645">
          <w:pPr>
            <w:pStyle w:val="D7DB93A2F9E546A39EACCC591FEEF1891"/>
          </w:pPr>
          <w:r w:rsidRPr="00020E93">
            <w:rPr>
              <w:rStyle w:val="PlaceholderText"/>
              <w:rFonts w:ascii="Segoe UI" w:hAnsi="Segoe UI" w:cs="Segoe UI"/>
              <w:sz w:val="20"/>
            </w:rPr>
            <w:t>Click or tap here to enter text.</w:t>
          </w:r>
        </w:p>
      </w:docPartBody>
    </w:docPart>
    <w:docPart>
      <w:docPartPr>
        <w:name w:val="438FBB129FB3415C9737FA5828966B84"/>
        <w:category>
          <w:name w:val="General"/>
          <w:gallery w:val="placeholder"/>
        </w:category>
        <w:types>
          <w:type w:val="bbPlcHdr"/>
        </w:types>
        <w:behaviors>
          <w:behavior w:val="content"/>
        </w:behaviors>
        <w:guid w:val="{6F41F08B-7B18-4805-8C3D-38D04EA72B7B}"/>
      </w:docPartPr>
      <w:docPartBody>
        <w:p w:rsidR="0091566A" w:rsidRDefault="00344645" w:rsidP="00344645">
          <w:pPr>
            <w:pStyle w:val="438FBB129FB3415C9737FA5828966B841"/>
          </w:pPr>
          <w:r w:rsidRPr="00020E93">
            <w:rPr>
              <w:rStyle w:val="PlaceholderText"/>
              <w:rFonts w:ascii="Segoe UI" w:hAnsi="Segoe UI" w:cs="Segoe UI"/>
              <w:sz w:val="20"/>
            </w:rPr>
            <w:t>Click or tap here to enter text.</w:t>
          </w:r>
        </w:p>
      </w:docPartBody>
    </w:docPart>
    <w:docPart>
      <w:docPartPr>
        <w:name w:val="C1001617B0FA418EB2A84A709F93E7E3"/>
        <w:category>
          <w:name w:val="General"/>
          <w:gallery w:val="placeholder"/>
        </w:category>
        <w:types>
          <w:type w:val="bbPlcHdr"/>
        </w:types>
        <w:behaviors>
          <w:behavior w:val="content"/>
        </w:behaviors>
        <w:guid w:val="{2BE72557-9A52-4DBC-8133-B4D7039B022F}"/>
      </w:docPartPr>
      <w:docPartBody>
        <w:p w:rsidR="0091566A" w:rsidRDefault="00344645" w:rsidP="00344645">
          <w:pPr>
            <w:pStyle w:val="C1001617B0FA418EB2A84A709F93E7E31"/>
          </w:pPr>
          <w:r w:rsidRPr="00020E93">
            <w:rPr>
              <w:rStyle w:val="PlaceholderText"/>
              <w:rFonts w:ascii="Segoe UI" w:hAnsi="Segoe UI" w:cs="Segoe UI"/>
              <w:sz w:val="20"/>
            </w:rPr>
            <w:t>Click or tap here to enter text.</w:t>
          </w:r>
        </w:p>
      </w:docPartBody>
    </w:docPart>
    <w:docPart>
      <w:docPartPr>
        <w:name w:val="47239C97DA5F465A81E40E96C71FDAB0"/>
        <w:category>
          <w:name w:val="General"/>
          <w:gallery w:val="placeholder"/>
        </w:category>
        <w:types>
          <w:type w:val="bbPlcHdr"/>
        </w:types>
        <w:behaviors>
          <w:behavior w:val="content"/>
        </w:behaviors>
        <w:guid w:val="{EE703CCC-3A7E-4D22-B317-2589BE680B43}"/>
      </w:docPartPr>
      <w:docPartBody>
        <w:p w:rsidR="0091566A" w:rsidRDefault="00344645" w:rsidP="00344645">
          <w:pPr>
            <w:pStyle w:val="47239C97DA5F465A81E40E96C71FDAB01"/>
          </w:pPr>
          <w:r w:rsidRPr="00020E93">
            <w:rPr>
              <w:rStyle w:val="PlaceholderText"/>
              <w:rFonts w:ascii="Segoe UI" w:hAnsi="Segoe UI" w:cs="Segoe UI"/>
              <w:sz w:val="20"/>
            </w:rPr>
            <w:t>Click or tap here to enter text.</w:t>
          </w:r>
        </w:p>
      </w:docPartBody>
    </w:docPart>
    <w:docPart>
      <w:docPartPr>
        <w:name w:val="C9AE628310424066BE3E5E7C497E0F8C"/>
        <w:category>
          <w:name w:val="General"/>
          <w:gallery w:val="placeholder"/>
        </w:category>
        <w:types>
          <w:type w:val="bbPlcHdr"/>
        </w:types>
        <w:behaviors>
          <w:behavior w:val="content"/>
        </w:behaviors>
        <w:guid w:val="{9B5E82B0-C601-4EA7-8625-D3676E7BF834}"/>
      </w:docPartPr>
      <w:docPartBody>
        <w:p w:rsidR="0091566A" w:rsidRDefault="00344645" w:rsidP="00344645">
          <w:pPr>
            <w:pStyle w:val="C9AE628310424066BE3E5E7C497E0F8C1"/>
          </w:pPr>
          <w:r w:rsidRPr="00020E93">
            <w:rPr>
              <w:rStyle w:val="PlaceholderText"/>
              <w:rFonts w:ascii="Segoe UI" w:hAnsi="Segoe UI" w:cs="Segoe UI"/>
              <w:sz w:val="20"/>
            </w:rPr>
            <w:t>Click or tap here to enter text.</w:t>
          </w:r>
        </w:p>
      </w:docPartBody>
    </w:docPart>
    <w:docPart>
      <w:docPartPr>
        <w:name w:val="323C766ACA0F4D17A16717771FD6FC15"/>
        <w:category>
          <w:name w:val="General"/>
          <w:gallery w:val="placeholder"/>
        </w:category>
        <w:types>
          <w:type w:val="bbPlcHdr"/>
        </w:types>
        <w:behaviors>
          <w:behavior w:val="content"/>
        </w:behaviors>
        <w:guid w:val="{B4F9670B-2F68-4A70-A192-25A5A81A5352}"/>
      </w:docPartPr>
      <w:docPartBody>
        <w:p w:rsidR="0091566A" w:rsidRDefault="00344645" w:rsidP="00344645">
          <w:pPr>
            <w:pStyle w:val="323C766ACA0F4D17A16717771FD6FC151"/>
          </w:pPr>
          <w:r w:rsidRPr="00020E93">
            <w:rPr>
              <w:rStyle w:val="PlaceholderText"/>
              <w:rFonts w:ascii="Segoe UI" w:hAnsi="Segoe UI" w:cs="Segoe UI"/>
              <w:sz w:val="20"/>
            </w:rPr>
            <w:t>Click or tap here to enter text.</w:t>
          </w:r>
        </w:p>
      </w:docPartBody>
    </w:docPart>
    <w:docPart>
      <w:docPartPr>
        <w:name w:val="D78399EBAA864A2C9E31E18BAB356153"/>
        <w:category>
          <w:name w:val="General"/>
          <w:gallery w:val="placeholder"/>
        </w:category>
        <w:types>
          <w:type w:val="bbPlcHdr"/>
        </w:types>
        <w:behaviors>
          <w:behavior w:val="content"/>
        </w:behaviors>
        <w:guid w:val="{F092C65B-8EE1-4FC9-B917-28209554329F}"/>
      </w:docPartPr>
      <w:docPartBody>
        <w:p w:rsidR="0091566A" w:rsidRDefault="00344645" w:rsidP="00344645">
          <w:pPr>
            <w:pStyle w:val="D78399EBAA864A2C9E31E18BAB3561531"/>
          </w:pPr>
          <w:r w:rsidRPr="00020E93">
            <w:rPr>
              <w:rStyle w:val="PlaceholderText"/>
              <w:rFonts w:ascii="Segoe UI" w:hAnsi="Segoe UI" w:cs="Segoe UI"/>
              <w:sz w:val="20"/>
            </w:rPr>
            <w:t>Click or tap here to enter text.</w:t>
          </w:r>
        </w:p>
      </w:docPartBody>
    </w:docPart>
    <w:docPart>
      <w:docPartPr>
        <w:name w:val="BF969C89F48945718031ADBB8C75B685"/>
        <w:category>
          <w:name w:val="General"/>
          <w:gallery w:val="placeholder"/>
        </w:category>
        <w:types>
          <w:type w:val="bbPlcHdr"/>
        </w:types>
        <w:behaviors>
          <w:behavior w:val="content"/>
        </w:behaviors>
        <w:guid w:val="{182CC417-5846-45B7-B544-BBF0CF1F06A0}"/>
      </w:docPartPr>
      <w:docPartBody>
        <w:p w:rsidR="0091566A" w:rsidRDefault="00344645" w:rsidP="00344645">
          <w:pPr>
            <w:pStyle w:val="BF969C89F48945718031ADBB8C75B6851"/>
          </w:pPr>
          <w:r w:rsidRPr="00020E93">
            <w:rPr>
              <w:rStyle w:val="PlaceholderText"/>
              <w:rFonts w:ascii="Segoe UI" w:hAnsi="Segoe UI" w:cs="Segoe UI"/>
              <w:sz w:val="20"/>
            </w:rPr>
            <w:t>Click or tap here to enter text.</w:t>
          </w:r>
        </w:p>
      </w:docPartBody>
    </w:docPart>
    <w:docPart>
      <w:docPartPr>
        <w:name w:val="2F73AA00CEE04691939E4D15494FDF9C"/>
        <w:category>
          <w:name w:val="General"/>
          <w:gallery w:val="placeholder"/>
        </w:category>
        <w:types>
          <w:type w:val="bbPlcHdr"/>
        </w:types>
        <w:behaviors>
          <w:behavior w:val="content"/>
        </w:behaviors>
        <w:guid w:val="{830C9FD4-6D79-4BE5-BD2E-22CD56590314}"/>
      </w:docPartPr>
      <w:docPartBody>
        <w:p w:rsidR="0091566A" w:rsidRDefault="00344645" w:rsidP="00344645">
          <w:pPr>
            <w:pStyle w:val="2F73AA00CEE04691939E4D15494FDF9C1"/>
          </w:pPr>
          <w:r w:rsidRPr="00020E93">
            <w:rPr>
              <w:rStyle w:val="PlaceholderText"/>
              <w:rFonts w:ascii="Segoe UI" w:hAnsi="Segoe UI" w:cs="Segoe UI"/>
              <w:sz w:val="20"/>
            </w:rPr>
            <w:t>Click or tap here to enter text.</w:t>
          </w:r>
        </w:p>
      </w:docPartBody>
    </w:docPart>
    <w:docPart>
      <w:docPartPr>
        <w:name w:val="99DD004256DA4B62B0B43B1BFAFD2F5F"/>
        <w:category>
          <w:name w:val="General"/>
          <w:gallery w:val="placeholder"/>
        </w:category>
        <w:types>
          <w:type w:val="bbPlcHdr"/>
        </w:types>
        <w:behaviors>
          <w:behavior w:val="content"/>
        </w:behaviors>
        <w:guid w:val="{D4BA4A6B-4A45-4FF5-AADA-65EC4041415E}"/>
      </w:docPartPr>
      <w:docPartBody>
        <w:p w:rsidR="0091566A" w:rsidRDefault="00344645" w:rsidP="00344645">
          <w:pPr>
            <w:pStyle w:val="99DD004256DA4B62B0B43B1BFAFD2F5F1"/>
          </w:pPr>
          <w:r w:rsidRPr="00020E93">
            <w:rPr>
              <w:rStyle w:val="PlaceholderText"/>
              <w:rFonts w:ascii="Segoe UI" w:hAnsi="Segoe UI" w:cs="Segoe UI"/>
              <w:sz w:val="20"/>
            </w:rPr>
            <w:t>Click or tap here to enter text.</w:t>
          </w:r>
        </w:p>
      </w:docPartBody>
    </w:docPart>
    <w:docPart>
      <w:docPartPr>
        <w:name w:val="19248FC7CC584B00B4C85FCBCAD0EA1E"/>
        <w:category>
          <w:name w:val="General"/>
          <w:gallery w:val="placeholder"/>
        </w:category>
        <w:types>
          <w:type w:val="bbPlcHdr"/>
        </w:types>
        <w:behaviors>
          <w:behavior w:val="content"/>
        </w:behaviors>
        <w:guid w:val="{64AE7D4F-2B0A-4665-A50B-0E5CC2971A58}"/>
      </w:docPartPr>
      <w:docPartBody>
        <w:p w:rsidR="0091566A" w:rsidRDefault="00344645" w:rsidP="00344645">
          <w:pPr>
            <w:pStyle w:val="19248FC7CC584B00B4C85FCBCAD0EA1E1"/>
          </w:pPr>
          <w:r w:rsidRPr="00020E93">
            <w:rPr>
              <w:rStyle w:val="PlaceholderText"/>
              <w:rFonts w:ascii="Segoe UI" w:hAnsi="Segoe UI" w:cs="Segoe UI"/>
              <w:sz w:val="20"/>
            </w:rPr>
            <w:t>Click or tap here to enter text.</w:t>
          </w:r>
        </w:p>
      </w:docPartBody>
    </w:docPart>
    <w:docPart>
      <w:docPartPr>
        <w:name w:val="19430B3C2A724270805006218F335EF1"/>
        <w:category>
          <w:name w:val="General"/>
          <w:gallery w:val="placeholder"/>
        </w:category>
        <w:types>
          <w:type w:val="bbPlcHdr"/>
        </w:types>
        <w:behaviors>
          <w:behavior w:val="content"/>
        </w:behaviors>
        <w:guid w:val="{A5A2DB40-C5E5-4F5D-95D5-093A375E9BD4}"/>
      </w:docPartPr>
      <w:docPartBody>
        <w:p w:rsidR="0091566A" w:rsidRDefault="00344645" w:rsidP="00344645">
          <w:pPr>
            <w:pStyle w:val="19430B3C2A724270805006218F335EF11"/>
          </w:pPr>
          <w:r w:rsidRPr="00020E93">
            <w:rPr>
              <w:rStyle w:val="PlaceholderText"/>
              <w:rFonts w:ascii="Segoe UI" w:hAnsi="Segoe UI" w:cs="Segoe UI"/>
              <w:sz w:val="20"/>
            </w:rPr>
            <w:t>Click or tap here to enter text.</w:t>
          </w:r>
        </w:p>
      </w:docPartBody>
    </w:docPart>
    <w:docPart>
      <w:docPartPr>
        <w:name w:val="E51C7992C7D3455AAEE13AB49449BB3B"/>
        <w:category>
          <w:name w:val="General"/>
          <w:gallery w:val="placeholder"/>
        </w:category>
        <w:types>
          <w:type w:val="bbPlcHdr"/>
        </w:types>
        <w:behaviors>
          <w:behavior w:val="content"/>
        </w:behaviors>
        <w:guid w:val="{6935D3E5-19F4-4169-854C-C5463D55B3EB}"/>
      </w:docPartPr>
      <w:docPartBody>
        <w:p w:rsidR="0091566A" w:rsidRDefault="00344645" w:rsidP="00344645">
          <w:pPr>
            <w:pStyle w:val="E51C7992C7D3455AAEE13AB49449BB3B1"/>
          </w:pPr>
          <w:r w:rsidRPr="00020E93">
            <w:rPr>
              <w:rStyle w:val="PlaceholderText"/>
              <w:rFonts w:ascii="Segoe UI" w:hAnsi="Segoe UI" w:cs="Segoe UI"/>
              <w:sz w:val="20"/>
            </w:rPr>
            <w:t>Click or tap here to enter text.</w:t>
          </w:r>
        </w:p>
      </w:docPartBody>
    </w:docPart>
    <w:docPart>
      <w:docPartPr>
        <w:name w:val="7BC98B096D604300AD613961375D897F"/>
        <w:category>
          <w:name w:val="General"/>
          <w:gallery w:val="placeholder"/>
        </w:category>
        <w:types>
          <w:type w:val="bbPlcHdr"/>
        </w:types>
        <w:behaviors>
          <w:behavior w:val="content"/>
        </w:behaviors>
        <w:guid w:val="{5906C4F3-84C5-4B15-AEEB-F756828F7865}"/>
      </w:docPartPr>
      <w:docPartBody>
        <w:p w:rsidR="0091566A" w:rsidRDefault="00344645" w:rsidP="00344645">
          <w:pPr>
            <w:pStyle w:val="7BC98B096D604300AD613961375D897F1"/>
          </w:pPr>
          <w:r w:rsidRPr="00020E93">
            <w:rPr>
              <w:rStyle w:val="PlaceholderText"/>
              <w:rFonts w:ascii="Segoe UI" w:hAnsi="Segoe UI" w:cs="Segoe UI"/>
              <w:sz w:val="20"/>
            </w:rPr>
            <w:t>Click or tap here to enter text.</w:t>
          </w:r>
        </w:p>
      </w:docPartBody>
    </w:docPart>
    <w:docPart>
      <w:docPartPr>
        <w:name w:val="E79419478FD64C52AD24DB3AEA4899CF"/>
        <w:category>
          <w:name w:val="General"/>
          <w:gallery w:val="placeholder"/>
        </w:category>
        <w:types>
          <w:type w:val="bbPlcHdr"/>
        </w:types>
        <w:behaviors>
          <w:behavior w:val="content"/>
        </w:behaviors>
        <w:guid w:val="{47498FE1-8BF1-4155-A076-490E010D4428}"/>
      </w:docPartPr>
      <w:docPartBody>
        <w:p w:rsidR="0091566A" w:rsidRDefault="00344645" w:rsidP="00344645">
          <w:pPr>
            <w:pStyle w:val="E79419478FD64C52AD24DB3AEA4899CF1"/>
          </w:pPr>
          <w:r w:rsidRPr="00020E93">
            <w:rPr>
              <w:rStyle w:val="PlaceholderText"/>
              <w:rFonts w:ascii="Segoe UI" w:hAnsi="Segoe UI" w:cs="Segoe UI"/>
              <w:sz w:val="20"/>
            </w:rPr>
            <w:t>Click or tap here to enter text.</w:t>
          </w:r>
        </w:p>
      </w:docPartBody>
    </w:docPart>
    <w:docPart>
      <w:docPartPr>
        <w:name w:val="D2DF1C38AB5142E5B751ED6CE57FE245"/>
        <w:category>
          <w:name w:val="General"/>
          <w:gallery w:val="placeholder"/>
        </w:category>
        <w:types>
          <w:type w:val="bbPlcHdr"/>
        </w:types>
        <w:behaviors>
          <w:behavior w:val="content"/>
        </w:behaviors>
        <w:guid w:val="{138EAF7C-022B-4486-8E22-6AC782CB9B23}"/>
      </w:docPartPr>
      <w:docPartBody>
        <w:p w:rsidR="0091566A" w:rsidRDefault="00344645" w:rsidP="00344645">
          <w:pPr>
            <w:pStyle w:val="D2DF1C38AB5142E5B751ED6CE57FE2451"/>
          </w:pPr>
          <w:r w:rsidRPr="00020E93">
            <w:rPr>
              <w:rStyle w:val="PlaceholderText"/>
              <w:rFonts w:ascii="Segoe UI" w:hAnsi="Segoe UI" w:cs="Segoe UI"/>
              <w:sz w:val="20"/>
            </w:rPr>
            <w:t>Click or tap here to enter text.</w:t>
          </w:r>
        </w:p>
      </w:docPartBody>
    </w:docPart>
    <w:docPart>
      <w:docPartPr>
        <w:name w:val="BAA78DE6B3F941A99B239A4A2E169B79"/>
        <w:category>
          <w:name w:val="General"/>
          <w:gallery w:val="placeholder"/>
        </w:category>
        <w:types>
          <w:type w:val="bbPlcHdr"/>
        </w:types>
        <w:behaviors>
          <w:behavior w:val="content"/>
        </w:behaviors>
        <w:guid w:val="{16E12D45-6DEA-41B8-A8E8-CF99A54FF97C}"/>
      </w:docPartPr>
      <w:docPartBody>
        <w:p w:rsidR="0091566A" w:rsidRDefault="00344645" w:rsidP="00344645">
          <w:pPr>
            <w:pStyle w:val="BAA78DE6B3F941A99B239A4A2E169B791"/>
          </w:pPr>
          <w:r w:rsidRPr="00020E93">
            <w:rPr>
              <w:rStyle w:val="PlaceholderText"/>
              <w:rFonts w:ascii="Segoe UI" w:hAnsi="Segoe UI" w:cs="Segoe UI"/>
              <w:sz w:val="20"/>
            </w:rPr>
            <w:t>Click or tap here to enter text.</w:t>
          </w:r>
        </w:p>
      </w:docPartBody>
    </w:docPart>
    <w:docPart>
      <w:docPartPr>
        <w:name w:val="679711B48A6640CE89CE00D1BDE7A4D8"/>
        <w:category>
          <w:name w:val="General"/>
          <w:gallery w:val="placeholder"/>
        </w:category>
        <w:types>
          <w:type w:val="bbPlcHdr"/>
        </w:types>
        <w:behaviors>
          <w:behavior w:val="content"/>
        </w:behaviors>
        <w:guid w:val="{65CC4BD6-564D-441A-9286-C549B108EAB2}"/>
      </w:docPartPr>
      <w:docPartBody>
        <w:p w:rsidR="0091566A" w:rsidRDefault="00344645" w:rsidP="00344645">
          <w:pPr>
            <w:pStyle w:val="679711B48A6640CE89CE00D1BDE7A4D81"/>
          </w:pPr>
          <w:r w:rsidRPr="00020E93">
            <w:rPr>
              <w:rStyle w:val="PlaceholderText"/>
              <w:rFonts w:ascii="Segoe UI" w:hAnsi="Segoe UI" w:cs="Segoe UI"/>
              <w:sz w:val="20"/>
            </w:rPr>
            <w:t>Click or tap here to enter text.</w:t>
          </w:r>
        </w:p>
      </w:docPartBody>
    </w:docPart>
    <w:docPart>
      <w:docPartPr>
        <w:name w:val="6E45FF1EDE964AE2A73C0B51B27C92AE"/>
        <w:category>
          <w:name w:val="General"/>
          <w:gallery w:val="placeholder"/>
        </w:category>
        <w:types>
          <w:type w:val="bbPlcHdr"/>
        </w:types>
        <w:behaviors>
          <w:behavior w:val="content"/>
        </w:behaviors>
        <w:guid w:val="{09EC1F9B-E608-4F4F-B5FF-398199095403}"/>
      </w:docPartPr>
      <w:docPartBody>
        <w:p w:rsidR="0091566A" w:rsidRDefault="00344645" w:rsidP="00344645">
          <w:pPr>
            <w:pStyle w:val="6E45FF1EDE964AE2A73C0B51B27C92AE1"/>
          </w:pPr>
          <w:r w:rsidRPr="00020E93">
            <w:rPr>
              <w:rStyle w:val="PlaceholderText"/>
              <w:rFonts w:ascii="Segoe UI" w:hAnsi="Segoe UI" w:cs="Segoe UI"/>
              <w:sz w:val="20"/>
            </w:rPr>
            <w:t>Click or tap here to enter text.</w:t>
          </w:r>
        </w:p>
      </w:docPartBody>
    </w:docPart>
    <w:docPart>
      <w:docPartPr>
        <w:name w:val="34AAAF59CE4744CCBEEF6B352CC32011"/>
        <w:category>
          <w:name w:val="General"/>
          <w:gallery w:val="placeholder"/>
        </w:category>
        <w:types>
          <w:type w:val="bbPlcHdr"/>
        </w:types>
        <w:behaviors>
          <w:behavior w:val="content"/>
        </w:behaviors>
        <w:guid w:val="{AB851AF6-8074-477E-938A-D0D362B412A3}"/>
      </w:docPartPr>
      <w:docPartBody>
        <w:p w:rsidR="0091566A" w:rsidRDefault="00344645" w:rsidP="00344645">
          <w:pPr>
            <w:pStyle w:val="34AAAF59CE4744CCBEEF6B352CC320111"/>
          </w:pPr>
          <w:r w:rsidRPr="00020E93">
            <w:rPr>
              <w:rStyle w:val="PlaceholderText"/>
              <w:rFonts w:ascii="Segoe UI" w:hAnsi="Segoe UI" w:cs="Segoe UI"/>
              <w:sz w:val="20"/>
            </w:rPr>
            <w:t>Click or tap here to enter text.</w:t>
          </w:r>
        </w:p>
      </w:docPartBody>
    </w:docPart>
    <w:docPart>
      <w:docPartPr>
        <w:name w:val="7F3675FD593348509AF24E83CD1A190D"/>
        <w:category>
          <w:name w:val="General"/>
          <w:gallery w:val="placeholder"/>
        </w:category>
        <w:types>
          <w:type w:val="bbPlcHdr"/>
        </w:types>
        <w:behaviors>
          <w:behavior w:val="content"/>
        </w:behaviors>
        <w:guid w:val="{03ADC73F-98CD-416E-83ED-4F469EE88A4F}"/>
      </w:docPartPr>
      <w:docPartBody>
        <w:p w:rsidR="0091566A" w:rsidRDefault="00344645" w:rsidP="00344645">
          <w:pPr>
            <w:pStyle w:val="7F3675FD593348509AF24E83CD1A190D1"/>
          </w:pPr>
          <w:r w:rsidRPr="00020E93">
            <w:rPr>
              <w:rStyle w:val="PlaceholderText"/>
              <w:rFonts w:ascii="Segoe UI" w:hAnsi="Segoe UI" w:cs="Segoe UI"/>
              <w:sz w:val="20"/>
            </w:rPr>
            <w:t>Click or tap here to enter text.</w:t>
          </w:r>
        </w:p>
      </w:docPartBody>
    </w:docPart>
    <w:docPart>
      <w:docPartPr>
        <w:name w:val="E3A7287B19CF4301A54BC33B52294BA5"/>
        <w:category>
          <w:name w:val="General"/>
          <w:gallery w:val="placeholder"/>
        </w:category>
        <w:types>
          <w:type w:val="bbPlcHdr"/>
        </w:types>
        <w:behaviors>
          <w:behavior w:val="content"/>
        </w:behaviors>
        <w:guid w:val="{0FB1934A-1CF9-4EA4-9AF7-A278A4581263}"/>
      </w:docPartPr>
      <w:docPartBody>
        <w:p w:rsidR="0091566A" w:rsidRDefault="00344645" w:rsidP="00344645">
          <w:pPr>
            <w:pStyle w:val="E3A7287B19CF4301A54BC33B52294BA51"/>
          </w:pPr>
          <w:r w:rsidRPr="00020E93">
            <w:rPr>
              <w:rStyle w:val="PlaceholderText"/>
              <w:rFonts w:ascii="Segoe UI" w:hAnsi="Segoe UI" w:cs="Segoe UI"/>
              <w:sz w:val="20"/>
            </w:rPr>
            <w:t>Click or tap here to enter text.</w:t>
          </w:r>
        </w:p>
      </w:docPartBody>
    </w:docPart>
    <w:docPart>
      <w:docPartPr>
        <w:name w:val="06660A8CD42B41B195CB9EE86E8E9221"/>
        <w:category>
          <w:name w:val="General"/>
          <w:gallery w:val="placeholder"/>
        </w:category>
        <w:types>
          <w:type w:val="bbPlcHdr"/>
        </w:types>
        <w:behaviors>
          <w:behavior w:val="content"/>
        </w:behaviors>
        <w:guid w:val="{429301F8-28E5-4F20-9746-265772CE7C8A}"/>
      </w:docPartPr>
      <w:docPartBody>
        <w:p w:rsidR="0091566A" w:rsidRDefault="00344645" w:rsidP="00344645">
          <w:pPr>
            <w:pStyle w:val="06660A8CD42B41B195CB9EE86E8E92211"/>
          </w:pPr>
          <w:r w:rsidRPr="00020E93">
            <w:rPr>
              <w:rStyle w:val="PlaceholderText"/>
              <w:rFonts w:ascii="Segoe UI" w:hAnsi="Segoe UI" w:cs="Segoe UI"/>
              <w:sz w:val="20"/>
            </w:rPr>
            <w:t>Click or tap here to enter text.</w:t>
          </w:r>
        </w:p>
      </w:docPartBody>
    </w:docPart>
    <w:docPart>
      <w:docPartPr>
        <w:name w:val="57BE76E53211446BB4A937BF8D674500"/>
        <w:category>
          <w:name w:val="General"/>
          <w:gallery w:val="placeholder"/>
        </w:category>
        <w:types>
          <w:type w:val="bbPlcHdr"/>
        </w:types>
        <w:behaviors>
          <w:behavior w:val="content"/>
        </w:behaviors>
        <w:guid w:val="{2FDB78E6-B68E-4EAC-818C-1BD1F7B2906F}"/>
      </w:docPartPr>
      <w:docPartBody>
        <w:p w:rsidR="0091566A" w:rsidRDefault="00344645" w:rsidP="00344645">
          <w:pPr>
            <w:pStyle w:val="57BE76E53211446BB4A937BF8D6745001"/>
          </w:pPr>
          <w:r w:rsidRPr="00020E93">
            <w:rPr>
              <w:rStyle w:val="PlaceholderText"/>
              <w:rFonts w:ascii="Segoe UI" w:hAnsi="Segoe UI" w:cs="Segoe UI"/>
              <w:sz w:val="20"/>
            </w:rPr>
            <w:t>Click or tap here to enter text.</w:t>
          </w:r>
        </w:p>
      </w:docPartBody>
    </w:docPart>
    <w:docPart>
      <w:docPartPr>
        <w:name w:val="CBD8A9D5DFD141539D480CF509A4AB32"/>
        <w:category>
          <w:name w:val="General"/>
          <w:gallery w:val="placeholder"/>
        </w:category>
        <w:types>
          <w:type w:val="bbPlcHdr"/>
        </w:types>
        <w:behaviors>
          <w:behavior w:val="content"/>
        </w:behaviors>
        <w:guid w:val="{96A974DE-74E4-4500-A061-65B098B42A27}"/>
      </w:docPartPr>
      <w:docPartBody>
        <w:p w:rsidR="0091566A" w:rsidRDefault="00344645" w:rsidP="00344645">
          <w:pPr>
            <w:pStyle w:val="CBD8A9D5DFD141539D480CF509A4AB321"/>
          </w:pPr>
          <w:r w:rsidRPr="00020E93">
            <w:rPr>
              <w:rStyle w:val="PlaceholderText"/>
              <w:rFonts w:ascii="Segoe UI" w:hAnsi="Segoe UI" w:cs="Segoe UI"/>
              <w:sz w:val="20"/>
            </w:rPr>
            <w:t>Click or tap here to enter text.</w:t>
          </w:r>
        </w:p>
      </w:docPartBody>
    </w:docPart>
    <w:docPart>
      <w:docPartPr>
        <w:name w:val="CCB99A4E53B44571815834200F2C45A8"/>
        <w:category>
          <w:name w:val="General"/>
          <w:gallery w:val="placeholder"/>
        </w:category>
        <w:types>
          <w:type w:val="bbPlcHdr"/>
        </w:types>
        <w:behaviors>
          <w:behavior w:val="content"/>
        </w:behaviors>
        <w:guid w:val="{0E7B0537-FDB4-4C42-887D-6BF4BA64C9BC}"/>
      </w:docPartPr>
      <w:docPartBody>
        <w:p w:rsidR="0091566A" w:rsidRDefault="00344645" w:rsidP="00344645">
          <w:pPr>
            <w:pStyle w:val="CCB99A4E53B44571815834200F2C45A81"/>
          </w:pPr>
          <w:r w:rsidRPr="00020E93">
            <w:rPr>
              <w:rStyle w:val="PlaceholderText"/>
              <w:rFonts w:ascii="Segoe UI" w:hAnsi="Segoe UI" w:cs="Segoe UI"/>
              <w:sz w:val="20"/>
            </w:rPr>
            <w:t>Click or tap here to enter text.</w:t>
          </w:r>
        </w:p>
      </w:docPartBody>
    </w:docPart>
    <w:docPart>
      <w:docPartPr>
        <w:name w:val="630C3C8B34B64D3387F9CE72D3D7866C"/>
        <w:category>
          <w:name w:val="General"/>
          <w:gallery w:val="placeholder"/>
        </w:category>
        <w:types>
          <w:type w:val="bbPlcHdr"/>
        </w:types>
        <w:behaviors>
          <w:behavior w:val="content"/>
        </w:behaviors>
        <w:guid w:val="{1B66E2C9-08A1-4F27-9788-46F1D7FBFF6D}"/>
      </w:docPartPr>
      <w:docPartBody>
        <w:p w:rsidR="0091566A" w:rsidRDefault="00344645" w:rsidP="00344645">
          <w:pPr>
            <w:pStyle w:val="630C3C8B34B64D3387F9CE72D3D7866C1"/>
          </w:pPr>
          <w:r w:rsidRPr="00020E93">
            <w:rPr>
              <w:rStyle w:val="PlaceholderText"/>
              <w:rFonts w:ascii="Segoe UI" w:hAnsi="Segoe UI" w:cs="Segoe UI"/>
              <w:sz w:val="20"/>
            </w:rPr>
            <w:t>Click or tap here to enter text.</w:t>
          </w:r>
        </w:p>
      </w:docPartBody>
    </w:docPart>
    <w:docPart>
      <w:docPartPr>
        <w:name w:val="B3BA2F82AD25425BACAEF698500464FE"/>
        <w:category>
          <w:name w:val="General"/>
          <w:gallery w:val="placeholder"/>
        </w:category>
        <w:types>
          <w:type w:val="bbPlcHdr"/>
        </w:types>
        <w:behaviors>
          <w:behavior w:val="content"/>
        </w:behaviors>
        <w:guid w:val="{DE37A6D6-9E3E-4F96-B85C-B26AB3BF6406}"/>
      </w:docPartPr>
      <w:docPartBody>
        <w:p w:rsidR="0091566A" w:rsidRDefault="00344645" w:rsidP="00344645">
          <w:pPr>
            <w:pStyle w:val="B3BA2F82AD25425BACAEF698500464FE1"/>
          </w:pPr>
          <w:r w:rsidRPr="00020E93">
            <w:rPr>
              <w:rStyle w:val="PlaceholderText"/>
              <w:rFonts w:ascii="Segoe UI" w:hAnsi="Segoe UI" w:cs="Segoe UI"/>
              <w:sz w:val="20"/>
            </w:rPr>
            <w:t>Click or tap here to enter text.</w:t>
          </w:r>
        </w:p>
      </w:docPartBody>
    </w:docPart>
    <w:docPart>
      <w:docPartPr>
        <w:name w:val="7B277570291548679920FF99111F1A26"/>
        <w:category>
          <w:name w:val="General"/>
          <w:gallery w:val="placeholder"/>
        </w:category>
        <w:types>
          <w:type w:val="bbPlcHdr"/>
        </w:types>
        <w:behaviors>
          <w:behavior w:val="content"/>
        </w:behaviors>
        <w:guid w:val="{AC165A7F-506D-4A7A-A7DE-8741F9AC28DD}"/>
      </w:docPartPr>
      <w:docPartBody>
        <w:p w:rsidR="0091566A" w:rsidRDefault="00344645" w:rsidP="00344645">
          <w:pPr>
            <w:pStyle w:val="7B277570291548679920FF99111F1A261"/>
          </w:pPr>
          <w:r w:rsidRPr="00020E93">
            <w:rPr>
              <w:rStyle w:val="PlaceholderText"/>
              <w:rFonts w:ascii="Segoe UI" w:hAnsi="Segoe UI" w:cs="Segoe UI"/>
              <w:sz w:val="20"/>
            </w:rPr>
            <w:t>Click or tap here to enter text.</w:t>
          </w:r>
        </w:p>
      </w:docPartBody>
    </w:docPart>
    <w:docPart>
      <w:docPartPr>
        <w:name w:val="C7BD37FC7AF44740BA8AE5E1F049F795"/>
        <w:category>
          <w:name w:val="General"/>
          <w:gallery w:val="placeholder"/>
        </w:category>
        <w:types>
          <w:type w:val="bbPlcHdr"/>
        </w:types>
        <w:behaviors>
          <w:behavior w:val="content"/>
        </w:behaviors>
        <w:guid w:val="{35235391-E8BE-44BA-A105-4CF9D1C63806}"/>
      </w:docPartPr>
      <w:docPartBody>
        <w:p w:rsidR="0091566A" w:rsidRDefault="00344645" w:rsidP="00344645">
          <w:pPr>
            <w:pStyle w:val="C7BD37FC7AF44740BA8AE5E1F049F7951"/>
          </w:pPr>
          <w:r w:rsidRPr="00020E93">
            <w:rPr>
              <w:rStyle w:val="PlaceholderText"/>
              <w:rFonts w:ascii="Segoe UI" w:hAnsi="Segoe UI" w:cs="Segoe UI"/>
              <w:sz w:val="20"/>
            </w:rPr>
            <w:t>Click or tap here to enter text.</w:t>
          </w:r>
        </w:p>
      </w:docPartBody>
    </w:docPart>
    <w:docPart>
      <w:docPartPr>
        <w:name w:val="73516B24F2B243F5B66706E46EFA4A78"/>
        <w:category>
          <w:name w:val="General"/>
          <w:gallery w:val="placeholder"/>
        </w:category>
        <w:types>
          <w:type w:val="bbPlcHdr"/>
        </w:types>
        <w:behaviors>
          <w:behavior w:val="content"/>
        </w:behaviors>
        <w:guid w:val="{9587F9B1-A19A-4FF0-AB23-E604B131EA01}"/>
      </w:docPartPr>
      <w:docPartBody>
        <w:p w:rsidR="0091566A" w:rsidRDefault="00344645" w:rsidP="00344645">
          <w:pPr>
            <w:pStyle w:val="73516B24F2B243F5B66706E46EFA4A781"/>
          </w:pPr>
          <w:r w:rsidRPr="00020E93">
            <w:rPr>
              <w:rStyle w:val="PlaceholderText"/>
              <w:rFonts w:ascii="Segoe UI" w:hAnsi="Segoe UI" w:cs="Segoe UI"/>
              <w:sz w:val="20"/>
            </w:rPr>
            <w:t>Click or tap here to enter text.</w:t>
          </w:r>
        </w:p>
      </w:docPartBody>
    </w:docPart>
    <w:docPart>
      <w:docPartPr>
        <w:name w:val="1A0353034E6E43A88D11C3797DEF8536"/>
        <w:category>
          <w:name w:val="General"/>
          <w:gallery w:val="placeholder"/>
        </w:category>
        <w:types>
          <w:type w:val="bbPlcHdr"/>
        </w:types>
        <w:behaviors>
          <w:behavior w:val="content"/>
        </w:behaviors>
        <w:guid w:val="{FEFA5E59-3D6B-4033-A347-137A19E0D586}"/>
      </w:docPartPr>
      <w:docPartBody>
        <w:p w:rsidR="0091566A" w:rsidRDefault="00344645" w:rsidP="00344645">
          <w:pPr>
            <w:pStyle w:val="1A0353034E6E43A88D11C3797DEF85361"/>
          </w:pPr>
          <w:r w:rsidRPr="00020E93">
            <w:rPr>
              <w:rStyle w:val="PlaceholderText"/>
              <w:rFonts w:ascii="Segoe UI" w:hAnsi="Segoe UI" w:cs="Segoe UI"/>
              <w:sz w:val="20"/>
            </w:rPr>
            <w:t>Click or tap here to enter text.</w:t>
          </w:r>
        </w:p>
      </w:docPartBody>
    </w:docPart>
    <w:docPart>
      <w:docPartPr>
        <w:name w:val="EA656CDCCB754B298C2B887385C2DAC2"/>
        <w:category>
          <w:name w:val="General"/>
          <w:gallery w:val="placeholder"/>
        </w:category>
        <w:types>
          <w:type w:val="bbPlcHdr"/>
        </w:types>
        <w:behaviors>
          <w:behavior w:val="content"/>
        </w:behaviors>
        <w:guid w:val="{74315E78-E286-455E-92DB-B7AECE2ADA24}"/>
      </w:docPartPr>
      <w:docPartBody>
        <w:p w:rsidR="0091566A" w:rsidRDefault="00344645" w:rsidP="00344645">
          <w:pPr>
            <w:pStyle w:val="EA656CDCCB754B298C2B887385C2DAC21"/>
          </w:pPr>
          <w:r w:rsidRPr="00020E93">
            <w:rPr>
              <w:rStyle w:val="PlaceholderText"/>
              <w:rFonts w:ascii="Segoe UI" w:hAnsi="Segoe UI" w:cs="Segoe UI"/>
              <w:sz w:val="20"/>
            </w:rPr>
            <w:t>Click or tap here to enter text.</w:t>
          </w:r>
        </w:p>
      </w:docPartBody>
    </w:docPart>
    <w:docPart>
      <w:docPartPr>
        <w:name w:val="A9EA8F8551AC4A05A7670014BEDB21A0"/>
        <w:category>
          <w:name w:val="General"/>
          <w:gallery w:val="placeholder"/>
        </w:category>
        <w:types>
          <w:type w:val="bbPlcHdr"/>
        </w:types>
        <w:behaviors>
          <w:behavior w:val="content"/>
        </w:behaviors>
        <w:guid w:val="{96EE8BE8-56FF-4E08-8C6C-A0CAAA905AF8}"/>
      </w:docPartPr>
      <w:docPartBody>
        <w:p w:rsidR="0091566A" w:rsidRDefault="00344645" w:rsidP="00344645">
          <w:pPr>
            <w:pStyle w:val="A9EA8F8551AC4A05A7670014BEDB21A01"/>
          </w:pPr>
          <w:r w:rsidRPr="00020E93">
            <w:rPr>
              <w:rStyle w:val="PlaceholderText"/>
              <w:rFonts w:ascii="Segoe UI" w:hAnsi="Segoe UI" w:cs="Segoe UI"/>
              <w:sz w:val="20"/>
            </w:rPr>
            <w:t>Click or tap here to enter text.</w:t>
          </w:r>
        </w:p>
      </w:docPartBody>
    </w:docPart>
    <w:docPart>
      <w:docPartPr>
        <w:name w:val="39DF88CCC79447A58DC785A4C8E7625D"/>
        <w:category>
          <w:name w:val="General"/>
          <w:gallery w:val="placeholder"/>
        </w:category>
        <w:types>
          <w:type w:val="bbPlcHdr"/>
        </w:types>
        <w:behaviors>
          <w:behavior w:val="content"/>
        </w:behaviors>
        <w:guid w:val="{2818AC76-5FE8-4074-9934-F79E1287BCEA}"/>
      </w:docPartPr>
      <w:docPartBody>
        <w:p w:rsidR="0091566A" w:rsidRDefault="00344645" w:rsidP="00344645">
          <w:pPr>
            <w:pStyle w:val="39DF88CCC79447A58DC785A4C8E7625D1"/>
          </w:pPr>
          <w:r w:rsidRPr="00020E93">
            <w:rPr>
              <w:rStyle w:val="PlaceholderText"/>
              <w:rFonts w:ascii="Segoe UI" w:hAnsi="Segoe UI" w:cs="Segoe UI"/>
              <w:sz w:val="20"/>
            </w:rPr>
            <w:t>Click or tap here to enter text.</w:t>
          </w:r>
        </w:p>
      </w:docPartBody>
    </w:docPart>
    <w:docPart>
      <w:docPartPr>
        <w:name w:val="B35FF6D669BE494F94346B9D255270AF"/>
        <w:category>
          <w:name w:val="General"/>
          <w:gallery w:val="placeholder"/>
        </w:category>
        <w:types>
          <w:type w:val="bbPlcHdr"/>
        </w:types>
        <w:behaviors>
          <w:behavior w:val="content"/>
        </w:behaviors>
        <w:guid w:val="{B1B11A0C-082F-4B81-B1A8-E769ADD29C32}"/>
      </w:docPartPr>
      <w:docPartBody>
        <w:p w:rsidR="0091566A" w:rsidRDefault="00344645" w:rsidP="00344645">
          <w:pPr>
            <w:pStyle w:val="B35FF6D669BE494F94346B9D255270AF1"/>
          </w:pPr>
          <w:r w:rsidRPr="00020E93">
            <w:rPr>
              <w:rStyle w:val="PlaceholderText"/>
              <w:rFonts w:ascii="Segoe UI" w:hAnsi="Segoe UI" w:cs="Segoe UI"/>
              <w:sz w:val="20"/>
            </w:rPr>
            <w:t>Click or tap here to enter text.</w:t>
          </w:r>
        </w:p>
      </w:docPartBody>
    </w:docPart>
    <w:docPart>
      <w:docPartPr>
        <w:name w:val="77EB6A170D444B58A4532F56658D958C"/>
        <w:category>
          <w:name w:val="General"/>
          <w:gallery w:val="placeholder"/>
        </w:category>
        <w:types>
          <w:type w:val="bbPlcHdr"/>
        </w:types>
        <w:behaviors>
          <w:behavior w:val="content"/>
        </w:behaviors>
        <w:guid w:val="{A0B9D1E6-CCC8-4D3A-A46F-8115D6B59D50}"/>
      </w:docPartPr>
      <w:docPartBody>
        <w:p w:rsidR="0091566A" w:rsidRDefault="00344645" w:rsidP="00344645">
          <w:pPr>
            <w:pStyle w:val="77EB6A170D444B58A4532F56658D958C1"/>
          </w:pPr>
          <w:r w:rsidRPr="00020E93">
            <w:rPr>
              <w:rStyle w:val="PlaceholderText"/>
              <w:rFonts w:ascii="Segoe UI" w:hAnsi="Segoe UI" w:cs="Segoe UI"/>
              <w:sz w:val="20"/>
            </w:rPr>
            <w:t>Click or tap here to enter text.</w:t>
          </w:r>
        </w:p>
      </w:docPartBody>
    </w:docPart>
    <w:docPart>
      <w:docPartPr>
        <w:name w:val="0E6364D048ED440F8339D6E41234975E"/>
        <w:category>
          <w:name w:val="General"/>
          <w:gallery w:val="placeholder"/>
        </w:category>
        <w:types>
          <w:type w:val="bbPlcHdr"/>
        </w:types>
        <w:behaviors>
          <w:behavior w:val="content"/>
        </w:behaviors>
        <w:guid w:val="{A0E0A919-3EF7-4831-B11F-F82B9713F1E8}"/>
      </w:docPartPr>
      <w:docPartBody>
        <w:p w:rsidR="0091566A" w:rsidRDefault="00344645" w:rsidP="00344645">
          <w:pPr>
            <w:pStyle w:val="0E6364D048ED440F8339D6E41234975E1"/>
          </w:pPr>
          <w:r w:rsidRPr="00020E93">
            <w:rPr>
              <w:rStyle w:val="PlaceholderText"/>
              <w:rFonts w:ascii="Segoe UI" w:hAnsi="Segoe UI" w:cs="Segoe UI"/>
              <w:sz w:val="20"/>
            </w:rPr>
            <w:t>Click or tap here to enter text.</w:t>
          </w:r>
        </w:p>
      </w:docPartBody>
    </w:docPart>
    <w:docPart>
      <w:docPartPr>
        <w:name w:val="42F97ACA94F74C329BAA72F6CE135500"/>
        <w:category>
          <w:name w:val="General"/>
          <w:gallery w:val="placeholder"/>
        </w:category>
        <w:types>
          <w:type w:val="bbPlcHdr"/>
        </w:types>
        <w:behaviors>
          <w:behavior w:val="content"/>
        </w:behaviors>
        <w:guid w:val="{5E6577A9-CD47-477F-A7CD-C8367D94BE7A}"/>
      </w:docPartPr>
      <w:docPartBody>
        <w:p w:rsidR="0091566A" w:rsidRDefault="00344645" w:rsidP="00344645">
          <w:pPr>
            <w:pStyle w:val="42F97ACA94F74C329BAA72F6CE1355001"/>
          </w:pPr>
          <w:r w:rsidRPr="00020E93">
            <w:rPr>
              <w:rStyle w:val="PlaceholderText"/>
              <w:rFonts w:ascii="Segoe UI" w:hAnsi="Segoe UI" w:cs="Segoe UI"/>
              <w:sz w:val="20"/>
            </w:rPr>
            <w:t>Click or tap here to enter text.</w:t>
          </w:r>
        </w:p>
      </w:docPartBody>
    </w:docPart>
    <w:docPart>
      <w:docPartPr>
        <w:name w:val="99EFB55DDF7D45B69B3334AD358B6EDC"/>
        <w:category>
          <w:name w:val="General"/>
          <w:gallery w:val="placeholder"/>
        </w:category>
        <w:types>
          <w:type w:val="bbPlcHdr"/>
        </w:types>
        <w:behaviors>
          <w:behavior w:val="content"/>
        </w:behaviors>
        <w:guid w:val="{B847C2EF-FDC7-47FD-8C65-9D1849B33440}"/>
      </w:docPartPr>
      <w:docPartBody>
        <w:p w:rsidR="0091566A" w:rsidRDefault="00344645" w:rsidP="00344645">
          <w:pPr>
            <w:pStyle w:val="99EFB55DDF7D45B69B3334AD358B6EDC1"/>
          </w:pPr>
          <w:r w:rsidRPr="00020E93">
            <w:rPr>
              <w:rStyle w:val="PlaceholderText"/>
              <w:rFonts w:ascii="Segoe UI" w:hAnsi="Segoe UI" w:cs="Segoe UI"/>
              <w:sz w:val="20"/>
            </w:rPr>
            <w:t>Click or tap here to enter text.</w:t>
          </w:r>
        </w:p>
      </w:docPartBody>
    </w:docPart>
    <w:docPart>
      <w:docPartPr>
        <w:name w:val="902E60C729174723B7C3055DE62318A9"/>
        <w:category>
          <w:name w:val="General"/>
          <w:gallery w:val="placeholder"/>
        </w:category>
        <w:types>
          <w:type w:val="bbPlcHdr"/>
        </w:types>
        <w:behaviors>
          <w:behavior w:val="content"/>
        </w:behaviors>
        <w:guid w:val="{47FECF0C-372D-49A8-B171-160C90DC26EE}"/>
      </w:docPartPr>
      <w:docPartBody>
        <w:p w:rsidR="0091566A" w:rsidRDefault="00344645" w:rsidP="00344645">
          <w:pPr>
            <w:pStyle w:val="902E60C729174723B7C3055DE62318A91"/>
          </w:pPr>
          <w:r w:rsidRPr="00020E93">
            <w:rPr>
              <w:rStyle w:val="PlaceholderText"/>
              <w:rFonts w:ascii="Segoe UI" w:hAnsi="Segoe UI" w:cs="Segoe UI"/>
              <w:sz w:val="20"/>
            </w:rPr>
            <w:t>Click or tap here to enter text.</w:t>
          </w:r>
        </w:p>
      </w:docPartBody>
    </w:docPart>
    <w:docPart>
      <w:docPartPr>
        <w:name w:val="EC3ED354FECC4E82AADA1C1CAA8B508C"/>
        <w:category>
          <w:name w:val="General"/>
          <w:gallery w:val="placeholder"/>
        </w:category>
        <w:types>
          <w:type w:val="bbPlcHdr"/>
        </w:types>
        <w:behaviors>
          <w:behavior w:val="content"/>
        </w:behaviors>
        <w:guid w:val="{8D2405F2-6F28-40EE-A7EE-801E67242B6D}"/>
      </w:docPartPr>
      <w:docPartBody>
        <w:p w:rsidR="0091566A" w:rsidRDefault="00344645" w:rsidP="00344645">
          <w:pPr>
            <w:pStyle w:val="EC3ED354FECC4E82AADA1C1CAA8B508C1"/>
          </w:pPr>
          <w:r w:rsidRPr="00020E93">
            <w:rPr>
              <w:rStyle w:val="PlaceholderText"/>
              <w:rFonts w:ascii="Segoe UI" w:hAnsi="Segoe UI" w:cs="Segoe UI"/>
              <w:sz w:val="20"/>
            </w:rPr>
            <w:t>Click or tap here to enter text.</w:t>
          </w:r>
        </w:p>
      </w:docPartBody>
    </w:docPart>
    <w:docPart>
      <w:docPartPr>
        <w:name w:val="E98FE0E7E6C34AF69A0E0AF0134FE363"/>
        <w:category>
          <w:name w:val="General"/>
          <w:gallery w:val="placeholder"/>
        </w:category>
        <w:types>
          <w:type w:val="bbPlcHdr"/>
        </w:types>
        <w:behaviors>
          <w:behavior w:val="content"/>
        </w:behaviors>
        <w:guid w:val="{6CD71D1E-0C98-4C5A-BD81-3A7ECF7F21FB}"/>
      </w:docPartPr>
      <w:docPartBody>
        <w:p w:rsidR="0091566A" w:rsidRDefault="00344645" w:rsidP="00344645">
          <w:pPr>
            <w:pStyle w:val="E98FE0E7E6C34AF69A0E0AF0134FE3631"/>
          </w:pPr>
          <w:r w:rsidRPr="00020E93">
            <w:rPr>
              <w:rStyle w:val="PlaceholderText"/>
              <w:rFonts w:ascii="Segoe UI" w:hAnsi="Segoe UI" w:cs="Segoe UI"/>
              <w:sz w:val="20"/>
            </w:rPr>
            <w:t>Click or tap here to enter text.</w:t>
          </w:r>
        </w:p>
      </w:docPartBody>
    </w:docPart>
    <w:docPart>
      <w:docPartPr>
        <w:name w:val="F494BBA7CC344C27A27F56CE9A3AD4E7"/>
        <w:category>
          <w:name w:val="General"/>
          <w:gallery w:val="placeholder"/>
        </w:category>
        <w:types>
          <w:type w:val="bbPlcHdr"/>
        </w:types>
        <w:behaviors>
          <w:behavior w:val="content"/>
        </w:behaviors>
        <w:guid w:val="{ABC3AF56-A197-47F3-8C32-89966352780E}"/>
      </w:docPartPr>
      <w:docPartBody>
        <w:p w:rsidR="0091566A" w:rsidRDefault="00344645" w:rsidP="00344645">
          <w:pPr>
            <w:pStyle w:val="F494BBA7CC344C27A27F56CE9A3AD4E71"/>
          </w:pPr>
          <w:r w:rsidRPr="00020E93">
            <w:rPr>
              <w:rStyle w:val="PlaceholderText"/>
              <w:rFonts w:ascii="Segoe UI" w:hAnsi="Segoe UI" w:cs="Segoe UI"/>
              <w:sz w:val="20"/>
            </w:rPr>
            <w:t>Click or tap here to enter text.</w:t>
          </w:r>
        </w:p>
      </w:docPartBody>
    </w:docPart>
    <w:docPart>
      <w:docPartPr>
        <w:name w:val="CCF454105C2C49F18A706E4AAF45DECF"/>
        <w:category>
          <w:name w:val="General"/>
          <w:gallery w:val="placeholder"/>
        </w:category>
        <w:types>
          <w:type w:val="bbPlcHdr"/>
        </w:types>
        <w:behaviors>
          <w:behavior w:val="content"/>
        </w:behaviors>
        <w:guid w:val="{BAFE246D-2D86-4178-B031-DD907827F729}"/>
      </w:docPartPr>
      <w:docPartBody>
        <w:p w:rsidR="0091566A" w:rsidRDefault="00344645" w:rsidP="00344645">
          <w:pPr>
            <w:pStyle w:val="CCF454105C2C49F18A706E4AAF45DECF1"/>
          </w:pPr>
          <w:r w:rsidRPr="00020E93">
            <w:rPr>
              <w:rStyle w:val="PlaceholderText"/>
              <w:rFonts w:ascii="Segoe UI" w:hAnsi="Segoe UI" w:cs="Segoe UI"/>
              <w:sz w:val="20"/>
            </w:rPr>
            <w:t>enter text.</w:t>
          </w:r>
        </w:p>
      </w:docPartBody>
    </w:docPart>
    <w:docPart>
      <w:docPartPr>
        <w:name w:val="AC652F1FFA68460893B4E4242DE57F3F"/>
        <w:category>
          <w:name w:val="General"/>
          <w:gallery w:val="placeholder"/>
        </w:category>
        <w:types>
          <w:type w:val="bbPlcHdr"/>
        </w:types>
        <w:behaviors>
          <w:behavior w:val="content"/>
        </w:behaviors>
        <w:guid w:val="{98A23F37-181E-4F1F-AFD6-2A46FFC68D28}"/>
      </w:docPartPr>
      <w:docPartBody>
        <w:p w:rsidR="0091566A" w:rsidRDefault="00344645" w:rsidP="00344645">
          <w:pPr>
            <w:pStyle w:val="AC652F1FFA68460893B4E4242DE57F3F1"/>
          </w:pPr>
          <w:r w:rsidRPr="00020E93">
            <w:rPr>
              <w:rStyle w:val="PlaceholderText"/>
              <w:rFonts w:ascii="Segoe UI" w:hAnsi="Segoe UI" w:cs="Segoe UI"/>
              <w:sz w:val="20"/>
            </w:rPr>
            <w:t>enter text.</w:t>
          </w:r>
        </w:p>
      </w:docPartBody>
    </w:docPart>
    <w:docPart>
      <w:docPartPr>
        <w:name w:val="57D3A6C9919447479225A23C3B015857"/>
        <w:category>
          <w:name w:val="General"/>
          <w:gallery w:val="placeholder"/>
        </w:category>
        <w:types>
          <w:type w:val="bbPlcHdr"/>
        </w:types>
        <w:behaviors>
          <w:behavior w:val="content"/>
        </w:behaviors>
        <w:guid w:val="{C94555F8-B495-451D-9562-542897BA58B5}"/>
      </w:docPartPr>
      <w:docPartBody>
        <w:p w:rsidR="0091566A" w:rsidRDefault="00344645" w:rsidP="00344645">
          <w:pPr>
            <w:pStyle w:val="57D3A6C9919447479225A23C3B0158571"/>
          </w:pPr>
          <w:r w:rsidRPr="00020E93">
            <w:rPr>
              <w:rStyle w:val="PlaceholderText"/>
              <w:rFonts w:ascii="Segoe UI" w:hAnsi="Segoe UI" w:cs="Segoe UI"/>
              <w:sz w:val="20"/>
            </w:rPr>
            <w:t>enter text.</w:t>
          </w:r>
        </w:p>
      </w:docPartBody>
    </w:docPart>
    <w:docPart>
      <w:docPartPr>
        <w:name w:val="A4ED5057D3F349B28DDB08F91E286CBB"/>
        <w:category>
          <w:name w:val="General"/>
          <w:gallery w:val="placeholder"/>
        </w:category>
        <w:types>
          <w:type w:val="bbPlcHdr"/>
        </w:types>
        <w:behaviors>
          <w:behavior w:val="content"/>
        </w:behaviors>
        <w:guid w:val="{5DC5EEC8-18D2-4A28-8918-F852FDF308DD}"/>
      </w:docPartPr>
      <w:docPartBody>
        <w:p w:rsidR="0091566A" w:rsidRDefault="00344645" w:rsidP="00344645">
          <w:pPr>
            <w:pStyle w:val="A4ED5057D3F349B28DDB08F91E286CBB1"/>
          </w:pPr>
          <w:r w:rsidRPr="00020E93">
            <w:rPr>
              <w:rStyle w:val="PlaceholderText"/>
              <w:rFonts w:ascii="Segoe UI" w:hAnsi="Segoe UI" w:cs="Segoe UI"/>
              <w:sz w:val="20"/>
            </w:rPr>
            <w:t>Click or tap here to enter text.</w:t>
          </w:r>
        </w:p>
      </w:docPartBody>
    </w:docPart>
    <w:docPart>
      <w:docPartPr>
        <w:name w:val="02DACDBCAE5445FF9999399B194F0FDA"/>
        <w:category>
          <w:name w:val="General"/>
          <w:gallery w:val="placeholder"/>
        </w:category>
        <w:types>
          <w:type w:val="bbPlcHdr"/>
        </w:types>
        <w:behaviors>
          <w:behavior w:val="content"/>
        </w:behaviors>
        <w:guid w:val="{E19BC09C-566C-4642-B842-1DB2A02DB8F8}"/>
      </w:docPartPr>
      <w:docPartBody>
        <w:p w:rsidR="0091566A" w:rsidRDefault="00344645" w:rsidP="00344645">
          <w:pPr>
            <w:pStyle w:val="02DACDBCAE5445FF9999399B194F0FDA1"/>
          </w:pPr>
          <w:r w:rsidRPr="00020E93">
            <w:rPr>
              <w:rStyle w:val="PlaceholderText"/>
              <w:rFonts w:ascii="Segoe UI" w:hAnsi="Segoe UI" w:cs="Segoe UI"/>
              <w:sz w:val="20"/>
            </w:rPr>
            <w:t>Click or tap here to enter text.</w:t>
          </w:r>
        </w:p>
      </w:docPartBody>
    </w:docPart>
    <w:docPart>
      <w:docPartPr>
        <w:name w:val="01F1F7A9F8D746C284A93F757215A3B9"/>
        <w:category>
          <w:name w:val="General"/>
          <w:gallery w:val="placeholder"/>
        </w:category>
        <w:types>
          <w:type w:val="bbPlcHdr"/>
        </w:types>
        <w:behaviors>
          <w:behavior w:val="content"/>
        </w:behaviors>
        <w:guid w:val="{E0A676C1-8896-4C37-9374-8C1A7DA13216}"/>
      </w:docPartPr>
      <w:docPartBody>
        <w:p w:rsidR="0091566A" w:rsidRDefault="00344645" w:rsidP="00344645">
          <w:pPr>
            <w:pStyle w:val="01F1F7A9F8D746C284A93F757215A3B91"/>
          </w:pPr>
          <w:r w:rsidRPr="00020E93">
            <w:rPr>
              <w:rStyle w:val="PlaceholderText"/>
              <w:rFonts w:ascii="Segoe UI" w:hAnsi="Segoe UI" w:cs="Segoe UI"/>
              <w:sz w:val="20"/>
            </w:rPr>
            <w:t>Click or tap here to enter text.</w:t>
          </w:r>
        </w:p>
      </w:docPartBody>
    </w:docPart>
    <w:docPart>
      <w:docPartPr>
        <w:name w:val="3248EEC235D44BD096E96EA851B1155C"/>
        <w:category>
          <w:name w:val="General"/>
          <w:gallery w:val="placeholder"/>
        </w:category>
        <w:types>
          <w:type w:val="bbPlcHdr"/>
        </w:types>
        <w:behaviors>
          <w:behavior w:val="content"/>
        </w:behaviors>
        <w:guid w:val="{9EAE0CA1-B948-4D07-920A-1F476D5AA31B}"/>
      </w:docPartPr>
      <w:docPartBody>
        <w:p w:rsidR="0091566A" w:rsidRDefault="00344645" w:rsidP="00344645">
          <w:pPr>
            <w:pStyle w:val="3248EEC235D44BD096E96EA851B1155C1"/>
          </w:pPr>
          <w:r w:rsidRPr="00020E93">
            <w:rPr>
              <w:rStyle w:val="PlaceholderText"/>
              <w:rFonts w:ascii="Segoe UI" w:hAnsi="Segoe UI" w:cs="Segoe UI"/>
              <w:sz w:val="20"/>
            </w:rPr>
            <w:t>enter text.</w:t>
          </w:r>
        </w:p>
      </w:docPartBody>
    </w:docPart>
    <w:docPart>
      <w:docPartPr>
        <w:name w:val="6F10BBD7CD274A3B880353BD51BC0BD5"/>
        <w:category>
          <w:name w:val="General"/>
          <w:gallery w:val="placeholder"/>
        </w:category>
        <w:types>
          <w:type w:val="bbPlcHdr"/>
        </w:types>
        <w:behaviors>
          <w:behavior w:val="content"/>
        </w:behaviors>
        <w:guid w:val="{0F662175-37DB-4C82-8AB5-C4C089E9FE28}"/>
      </w:docPartPr>
      <w:docPartBody>
        <w:p w:rsidR="0091566A" w:rsidRDefault="00344645" w:rsidP="00344645">
          <w:pPr>
            <w:pStyle w:val="6F10BBD7CD274A3B880353BD51BC0BD51"/>
          </w:pPr>
          <w:r w:rsidRPr="00020E93">
            <w:rPr>
              <w:rStyle w:val="PlaceholderText"/>
              <w:rFonts w:ascii="Segoe UI" w:hAnsi="Segoe UI" w:cs="Segoe UI"/>
              <w:sz w:val="20"/>
            </w:rPr>
            <w:t>enter text.</w:t>
          </w:r>
        </w:p>
      </w:docPartBody>
    </w:docPart>
    <w:docPart>
      <w:docPartPr>
        <w:name w:val="50F83E27054A40379A4CA3A9B5AB5A00"/>
        <w:category>
          <w:name w:val="General"/>
          <w:gallery w:val="placeholder"/>
        </w:category>
        <w:types>
          <w:type w:val="bbPlcHdr"/>
        </w:types>
        <w:behaviors>
          <w:behavior w:val="content"/>
        </w:behaviors>
        <w:guid w:val="{AED14522-8795-4259-BDEE-973C5CBDCFA1}"/>
      </w:docPartPr>
      <w:docPartBody>
        <w:p w:rsidR="0091566A" w:rsidRDefault="00344645" w:rsidP="00344645">
          <w:pPr>
            <w:pStyle w:val="50F83E27054A40379A4CA3A9B5AB5A001"/>
          </w:pPr>
          <w:r w:rsidRPr="00020E93">
            <w:rPr>
              <w:rStyle w:val="PlaceholderText"/>
              <w:rFonts w:ascii="Segoe UI" w:hAnsi="Segoe UI" w:cs="Segoe UI"/>
              <w:sz w:val="20"/>
            </w:rPr>
            <w:t>enter text.</w:t>
          </w:r>
        </w:p>
      </w:docPartBody>
    </w:docPart>
    <w:docPart>
      <w:docPartPr>
        <w:name w:val="68AB8126A6F54A78B65559A1DF410F64"/>
        <w:category>
          <w:name w:val="General"/>
          <w:gallery w:val="placeholder"/>
        </w:category>
        <w:types>
          <w:type w:val="bbPlcHdr"/>
        </w:types>
        <w:behaviors>
          <w:behavior w:val="content"/>
        </w:behaviors>
        <w:guid w:val="{956CF4BC-968B-4BB9-9645-56B59AE2D33C}"/>
      </w:docPartPr>
      <w:docPartBody>
        <w:p w:rsidR="0091566A" w:rsidRDefault="00344645" w:rsidP="00344645">
          <w:pPr>
            <w:pStyle w:val="68AB8126A6F54A78B65559A1DF410F641"/>
          </w:pPr>
          <w:r w:rsidRPr="00020E93">
            <w:rPr>
              <w:rStyle w:val="PlaceholderText"/>
              <w:rFonts w:ascii="Segoe UI" w:hAnsi="Segoe UI" w:cs="Segoe UI"/>
              <w:sz w:val="20"/>
            </w:rPr>
            <w:t>enter text.</w:t>
          </w:r>
        </w:p>
      </w:docPartBody>
    </w:docPart>
    <w:docPart>
      <w:docPartPr>
        <w:name w:val="350CF5B2E84F4BC387C60C47A74C3FAA"/>
        <w:category>
          <w:name w:val="General"/>
          <w:gallery w:val="placeholder"/>
        </w:category>
        <w:types>
          <w:type w:val="bbPlcHdr"/>
        </w:types>
        <w:behaviors>
          <w:behavior w:val="content"/>
        </w:behaviors>
        <w:guid w:val="{B5AB9A0A-B9BC-4D2A-AD04-B3B0C2A9C6E2}"/>
      </w:docPartPr>
      <w:docPartBody>
        <w:p w:rsidR="0091566A" w:rsidRDefault="00344645" w:rsidP="00344645">
          <w:pPr>
            <w:pStyle w:val="350CF5B2E84F4BC387C60C47A74C3FAA1"/>
          </w:pPr>
          <w:r w:rsidRPr="00020E93">
            <w:rPr>
              <w:rStyle w:val="PlaceholderText"/>
              <w:rFonts w:ascii="Segoe UI" w:hAnsi="Segoe UI" w:cs="Segoe UI"/>
              <w:sz w:val="20"/>
            </w:rPr>
            <w:t>enter text.</w:t>
          </w:r>
        </w:p>
      </w:docPartBody>
    </w:docPart>
    <w:docPart>
      <w:docPartPr>
        <w:name w:val="6BCBC440983E495B82F00915B849FFCD"/>
        <w:category>
          <w:name w:val="General"/>
          <w:gallery w:val="placeholder"/>
        </w:category>
        <w:types>
          <w:type w:val="bbPlcHdr"/>
        </w:types>
        <w:behaviors>
          <w:behavior w:val="content"/>
        </w:behaviors>
        <w:guid w:val="{9566EAB3-0DF0-40F5-AFD9-1784C4F3B923}"/>
      </w:docPartPr>
      <w:docPartBody>
        <w:p w:rsidR="0091566A" w:rsidRDefault="00344645" w:rsidP="00344645">
          <w:pPr>
            <w:pStyle w:val="6BCBC440983E495B82F00915B849FFCD1"/>
          </w:pPr>
          <w:r w:rsidRPr="00020E93">
            <w:rPr>
              <w:rStyle w:val="PlaceholderText"/>
              <w:rFonts w:ascii="Segoe UI" w:hAnsi="Segoe UI" w:cs="Segoe UI"/>
              <w:sz w:val="20"/>
            </w:rPr>
            <w:t>enter text.</w:t>
          </w:r>
        </w:p>
      </w:docPartBody>
    </w:docPart>
    <w:docPart>
      <w:docPartPr>
        <w:name w:val="23C31748D8F04545B20C8257CD215670"/>
        <w:category>
          <w:name w:val="General"/>
          <w:gallery w:val="placeholder"/>
        </w:category>
        <w:types>
          <w:type w:val="bbPlcHdr"/>
        </w:types>
        <w:behaviors>
          <w:behavior w:val="content"/>
        </w:behaviors>
        <w:guid w:val="{4208511A-2A88-4A81-9871-D9762B64FF48}"/>
      </w:docPartPr>
      <w:docPartBody>
        <w:p w:rsidR="0091566A" w:rsidRDefault="00344645" w:rsidP="00344645">
          <w:pPr>
            <w:pStyle w:val="23C31748D8F04545B20C8257CD2156701"/>
          </w:pPr>
          <w:r w:rsidRPr="00020E93">
            <w:rPr>
              <w:rStyle w:val="PlaceholderText"/>
              <w:rFonts w:ascii="Segoe UI" w:hAnsi="Segoe UI" w:cs="Segoe UI"/>
              <w:sz w:val="20"/>
            </w:rPr>
            <w:t>enter text.</w:t>
          </w:r>
        </w:p>
      </w:docPartBody>
    </w:docPart>
    <w:docPart>
      <w:docPartPr>
        <w:name w:val="889FF40EE90344E8BC2013064002A0E6"/>
        <w:category>
          <w:name w:val="General"/>
          <w:gallery w:val="placeholder"/>
        </w:category>
        <w:types>
          <w:type w:val="bbPlcHdr"/>
        </w:types>
        <w:behaviors>
          <w:behavior w:val="content"/>
        </w:behaviors>
        <w:guid w:val="{6C83CF7F-8D22-435D-BFC5-749998375A8F}"/>
      </w:docPartPr>
      <w:docPartBody>
        <w:p w:rsidR="0091566A" w:rsidRDefault="00344645" w:rsidP="00344645">
          <w:pPr>
            <w:pStyle w:val="889FF40EE90344E8BC2013064002A0E61"/>
          </w:pPr>
          <w:r w:rsidRPr="00020E93">
            <w:rPr>
              <w:rStyle w:val="PlaceholderText"/>
              <w:rFonts w:ascii="Segoe UI" w:hAnsi="Segoe UI" w:cs="Segoe UI"/>
              <w:sz w:val="20"/>
            </w:rPr>
            <w:t>enter text.</w:t>
          </w:r>
        </w:p>
      </w:docPartBody>
    </w:docPart>
    <w:docPart>
      <w:docPartPr>
        <w:name w:val="F1C2DE8A1B774AEABDE3EA2A9EC05183"/>
        <w:category>
          <w:name w:val="General"/>
          <w:gallery w:val="placeholder"/>
        </w:category>
        <w:types>
          <w:type w:val="bbPlcHdr"/>
        </w:types>
        <w:behaviors>
          <w:behavior w:val="content"/>
        </w:behaviors>
        <w:guid w:val="{6941C5C4-A11A-4961-B766-7D518D0ECABE}"/>
      </w:docPartPr>
      <w:docPartBody>
        <w:p w:rsidR="0091566A" w:rsidRDefault="00344645" w:rsidP="00344645">
          <w:pPr>
            <w:pStyle w:val="F1C2DE8A1B774AEABDE3EA2A9EC051831"/>
          </w:pPr>
          <w:r w:rsidRPr="00020E93">
            <w:rPr>
              <w:rStyle w:val="PlaceholderText"/>
              <w:rFonts w:ascii="Segoe UI" w:hAnsi="Segoe UI" w:cs="Segoe UI"/>
              <w:sz w:val="20"/>
            </w:rPr>
            <w:t>enter text.</w:t>
          </w:r>
        </w:p>
      </w:docPartBody>
    </w:docPart>
    <w:docPart>
      <w:docPartPr>
        <w:name w:val="51A9EDA5935844769FC3967579956BE1"/>
        <w:category>
          <w:name w:val="General"/>
          <w:gallery w:val="placeholder"/>
        </w:category>
        <w:types>
          <w:type w:val="bbPlcHdr"/>
        </w:types>
        <w:behaviors>
          <w:behavior w:val="content"/>
        </w:behaviors>
        <w:guid w:val="{1378F9BD-97F6-40FF-A951-9D0F85C22128}"/>
      </w:docPartPr>
      <w:docPartBody>
        <w:p w:rsidR="0091566A" w:rsidRDefault="00344645" w:rsidP="00344645">
          <w:pPr>
            <w:pStyle w:val="51A9EDA5935844769FC3967579956BE11"/>
          </w:pPr>
          <w:r w:rsidRPr="00020E93">
            <w:rPr>
              <w:rStyle w:val="PlaceholderText"/>
              <w:rFonts w:ascii="Segoe UI" w:hAnsi="Segoe UI" w:cs="Segoe UI"/>
              <w:sz w:val="20"/>
            </w:rPr>
            <w:t>enter text.</w:t>
          </w:r>
        </w:p>
      </w:docPartBody>
    </w:docPart>
    <w:docPart>
      <w:docPartPr>
        <w:name w:val="C64B235A5E1B40AE9D19642656352AA5"/>
        <w:category>
          <w:name w:val="General"/>
          <w:gallery w:val="placeholder"/>
        </w:category>
        <w:types>
          <w:type w:val="bbPlcHdr"/>
        </w:types>
        <w:behaviors>
          <w:behavior w:val="content"/>
        </w:behaviors>
        <w:guid w:val="{35ED97A9-2239-4AFB-AD63-204A1DC6A4DB}"/>
      </w:docPartPr>
      <w:docPartBody>
        <w:p w:rsidR="0091566A" w:rsidRDefault="00344645" w:rsidP="00344645">
          <w:pPr>
            <w:pStyle w:val="C64B235A5E1B40AE9D19642656352AA51"/>
          </w:pPr>
          <w:r w:rsidRPr="00020E93">
            <w:rPr>
              <w:rStyle w:val="PlaceholderText"/>
              <w:rFonts w:ascii="Segoe UI" w:hAnsi="Segoe UI" w:cs="Segoe UI"/>
              <w:sz w:val="20"/>
            </w:rPr>
            <w:t>enter text.</w:t>
          </w:r>
        </w:p>
      </w:docPartBody>
    </w:docPart>
    <w:docPart>
      <w:docPartPr>
        <w:name w:val="44CB4A43DF114853A2019316D8BB6032"/>
        <w:category>
          <w:name w:val="General"/>
          <w:gallery w:val="placeholder"/>
        </w:category>
        <w:types>
          <w:type w:val="bbPlcHdr"/>
        </w:types>
        <w:behaviors>
          <w:behavior w:val="content"/>
        </w:behaviors>
        <w:guid w:val="{9A349B65-A018-4802-BCC0-CEDAA290751F}"/>
      </w:docPartPr>
      <w:docPartBody>
        <w:p w:rsidR="0091566A" w:rsidRDefault="00344645" w:rsidP="00344645">
          <w:pPr>
            <w:pStyle w:val="44CB4A43DF114853A2019316D8BB60321"/>
          </w:pPr>
          <w:r w:rsidRPr="00020E93">
            <w:rPr>
              <w:rStyle w:val="PlaceholderText"/>
              <w:rFonts w:ascii="Segoe UI" w:hAnsi="Segoe UI" w:cs="Segoe UI"/>
              <w:sz w:val="20"/>
            </w:rPr>
            <w:t>enter text.</w:t>
          </w:r>
        </w:p>
      </w:docPartBody>
    </w:docPart>
    <w:docPart>
      <w:docPartPr>
        <w:name w:val="D5BEE781A0034B9E9F07EFD8BDAB69D7"/>
        <w:category>
          <w:name w:val="General"/>
          <w:gallery w:val="placeholder"/>
        </w:category>
        <w:types>
          <w:type w:val="bbPlcHdr"/>
        </w:types>
        <w:behaviors>
          <w:behavior w:val="content"/>
        </w:behaviors>
        <w:guid w:val="{08BDAD9C-B8E2-4D34-9FCB-40240ED0349A}"/>
      </w:docPartPr>
      <w:docPartBody>
        <w:p w:rsidR="0091566A" w:rsidRDefault="00344645" w:rsidP="00344645">
          <w:pPr>
            <w:pStyle w:val="D5BEE781A0034B9E9F07EFD8BDAB69D71"/>
          </w:pPr>
          <w:r w:rsidRPr="00020E93">
            <w:rPr>
              <w:rStyle w:val="PlaceholderText"/>
              <w:rFonts w:ascii="Segoe UI" w:hAnsi="Segoe UI" w:cs="Segoe UI"/>
              <w:sz w:val="20"/>
            </w:rPr>
            <w:t>enter text.</w:t>
          </w:r>
        </w:p>
      </w:docPartBody>
    </w:docPart>
    <w:docPart>
      <w:docPartPr>
        <w:name w:val="4AEEE20EF3AF43199AC44B0EDCBBF98E"/>
        <w:category>
          <w:name w:val="General"/>
          <w:gallery w:val="placeholder"/>
        </w:category>
        <w:types>
          <w:type w:val="bbPlcHdr"/>
        </w:types>
        <w:behaviors>
          <w:behavior w:val="content"/>
        </w:behaviors>
        <w:guid w:val="{81C81780-10C5-47F8-93CC-B725CDCE6ACB}"/>
      </w:docPartPr>
      <w:docPartBody>
        <w:p w:rsidR="0091566A" w:rsidRDefault="00344645" w:rsidP="00344645">
          <w:pPr>
            <w:pStyle w:val="4AEEE20EF3AF43199AC44B0EDCBBF98E1"/>
          </w:pPr>
          <w:r w:rsidRPr="00020E93">
            <w:rPr>
              <w:rStyle w:val="PlaceholderText"/>
              <w:rFonts w:ascii="Segoe UI" w:hAnsi="Segoe UI" w:cs="Segoe UI"/>
              <w:sz w:val="20"/>
            </w:rPr>
            <w:t>enter text.</w:t>
          </w:r>
        </w:p>
      </w:docPartBody>
    </w:docPart>
    <w:docPart>
      <w:docPartPr>
        <w:name w:val="3168469ACF8141F5AE97248C67E8D6A7"/>
        <w:category>
          <w:name w:val="General"/>
          <w:gallery w:val="placeholder"/>
        </w:category>
        <w:types>
          <w:type w:val="bbPlcHdr"/>
        </w:types>
        <w:behaviors>
          <w:behavior w:val="content"/>
        </w:behaviors>
        <w:guid w:val="{C7E9C754-0B8A-4CB5-A4C3-4C4B9490A129}"/>
      </w:docPartPr>
      <w:docPartBody>
        <w:p w:rsidR="0091566A" w:rsidRDefault="00344645" w:rsidP="00344645">
          <w:pPr>
            <w:pStyle w:val="3168469ACF8141F5AE97248C67E8D6A71"/>
          </w:pPr>
          <w:r w:rsidRPr="00020E93">
            <w:rPr>
              <w:rStyle w:val="PlaceholderText"/>
              <w:rFonts w:ascii="Segoe UI" w:hAnsi="Segoe UI" w:cs="Segoe UI"/>
              <w:sz w:val="20"/>
            </w:rPr>
            <w:t>enter text.</w:t>
          </w:r>
        </w:p>
      </w:docPartBody>
    </w:docPart>
    <w:docPart>
      <w:docPartPr>
        <w:name w:val="AB1ECF49BD7B4F0282D5BB04889BBAEF"/>
        <w:category>
          <w:name w:val="General"/>
          <w:gallery w:val="placeholder"/>
        </w:category>
        <w:types>
          <w:type w:val="bbPlcHdr"/>
        </w:types>
        <w:behaviors>
          <w:behavior w:val="content"/>
        </w:behaviors>
        <w:guid w:val="{27BAF48B-7AC5-48D2-BABC-80F33BDC68D3}"/>
      </w:docPartPr>
      <w:docPartBody>
        <w:p w:rsidR="0091566A" w:rsidRDefault="00344645" w:rsidP="00344645">
          <w:pPr>
            <w:pStyle w:val="AB1ECF49BD7B4F0282D5BB04889BBAEF1"/>
          </w:pPr>
          <w:r w:rsidRPr="00020E93">
            <w:rPr>
              <w:rStyle w:val="PlaceholderText"/>
              <w:rFonts w:ascii="Segoe UI" w:hAnsi="Segoe UI" w:cs="Segoe UI"/>
              <w:sz w:val="20"/>
            </w:rPr>
            <w:t>enter text.</w:t>
          </w:r>
        </w:p>
      </w:docPartBody>
    </w:docPart>
    <w:docPart>
      <w:docPartPr>
        <w:name w:val="2B4C4E6CC4A640B4A049403D47BE873E"/>
        <w:category>
          <w:name w:val="General"/>
          <w:gallery w:val="placeholder"/>
        </w:category>
        <w:types>
          <w:type w:val="bbPlcHdr"/>
        </w:types>
        <w:behaviors>
          <w:behavior w:val="content"/>
        </w:behaviors>
        <w:guid w:val="{505CD6A6-0083-4AF1-8D81-B80735129920}"/>
      </w:docPartPr>
      <w:docPartBody>
        <w:p w:rsidR="0091566A" w:rsidRDefault="00344645" w:rsidP="00344645">
          <w:pPr>
            <w:pStyle w:val="2B4C4E6CC4A640B4A049403D47BE873E1"/>
          </w:pPr>
          <w:r w:rsidRPr="00020E93">
            <w:rPr>
              <w:rStyle w:val="PlaceholderText"/>
              <w:rFonts w:ascii="Segoe UI" w:hAnsi="Segoe UI" w:cs="Segoe UI"/>
              <w:sz w:val="20"/>
            </w:rPr>
            <w:t>enter text.</w:t>
          </w:r>
        </w:p>
      </w:docPartBody>
    </w:docPart>
    <w:docPart>
      <w:docPartPr>
        <w:name w:val="2138FB6164F44DEFA3D8382A1CC965DD"/>
        <w:category>
          <w:name w:val="General"/>
          <w:gallery w:val="placeholder"/>
        </w:category>
        <w:types>
          <w:type w:val="bbPlcHdr"/>
        </w:types>
        <w:behaviors>
          <w:behavior w:val="content"/>
        </w:behaviors>
        <w:guid w:val="{C06203B8-F882-4ACD-AE9B-191D156A82A9}"/>
      </w:docPartPr>
      <w:docPartBody>
        <w:p w:rsidR="0091566A" w:rsidRDefault="00344645" w:rsidP="00344645">
          <w:pPr>
            <w:pStyle w:val="2138FB6164F44DEFA3D8382A1CC965DD1"/>
          </w:pPr>
          <w:r w:rsidRPr="00020E93">
            <w:rPr>
              <w:rStyle w:val="PlaceholderText"/>
              <w:rFonts w:ascii="Segoe UI" w:hAnsi="Segoe UI" w:cs="Segoe UI"/>
              <w:sz w:val="20"/>
            </w:rPr>
            <w:t>enter text.</w:t>
          </w:r>
        </w:p>
      </w:docPartBody>
    </w:docPart>
    <w:docPart>
      <w:docPartPr>
        <w:name w:val="7D22BF0550E24258942BAC7033C3E353"/>
        <w:category>
          <w:name w:val="General"/>
          <w:gallery w:val="placeholder"/>
        </w:category>
        <w:types>
          <w:type w:val="bbPlcHdr"/>
        </w:types>
        <w:behaviors>
          <w:behavior w:val="content"/>
        </w:behaviors>
        <w:guid w:val="{D47F5B0B-DD28-4766-A70D-047CB61DE092}"/>
      </w:docPartPr>
      <w:docPartBody>
        <w:p w:rsidR="0091566A" w:rsidRDefault="00344645" w:rsidP="00344645">
          <w:pPr>
            <w:pStyle w:val="7D22BF0550E24258942BAC7033C3E3531"/>
          </w:pPr>
          <w:r w:rsidRPr="00020E93">
            <w:rPr>
              <w:rStyle w:val="PlaceholderText"/>
              <w:rFonts w:ascii="Segoe UI" w:hAnsi="Segoe UI" w:cs="Segoe UI"/>
              <w:sz w:val="20"/>
            </w:rPr>
            <w:t>enter text.</w:t>
          </w:r>
        </w:p>
      </w:docPartBody>
    </w:docPart>
    <w:docPart>
      <w:docPartPr>
        <w:name w:val="8B3FDAB9483D4ADABE2EBBCE3DC77421"/>
        <w:category>
          <w:name w:val="General"/>
          <w:gallery w:val="placeholder"/>
        </w:category>
        <w:types>
          <w:type w:val="bbPlcHdr"/>
        </w:types>
        <w:behaviors>
          <w:behavior w:val="content"/>
        </w:behaviors>
        <w:guid w:val="{C53B54E9-9707-42C5-9CEF-22E6A59540D6}"/>
      </w:docPartPr>
      <w:docPartBody>
        <w:p w:rsidR="0091566A" w:rsidRDefault="00344645" w:rsidP="00344645">
          <w:pPr>
            <w:pStyle w:val="8B3FDAB9483D4ADABE2EBBCE3DC774211"/>
          </w:pPr>
          <w:r w:rsidRPr="00020E93">
            <w:rPr>
              <w:rStyle w:val="PlaceholderText"/>
              <w:rFonts w:ascii="Segoe UI" w:hAnsi="Segoe UI" w:cs="Segoe UI"/>
              <w:sz w:val="20"/>
            </w:rPr>
            <w:t>enter text.</w:t>
          </w:r>
        </w:p>
      </w:docPartBody>
    </w:docPart>
    <w:docPart>
      <w:docPartPr>
        <w:name w:val="CEA9C0B0967743E196906920C27794E5"/>
        <w:category>
          <w:name w:val="General"/>
          <w:gallery w:val="placeholder"/>
        </w:category>
        <w:types>
          <w:type w:val="bbPlcHdr"/>
        </w:types>
        <w:behaviors>
          <w:behavior w:val="content"/>
        </w:behaviors>
        <w:guid w:val="{2CB585D4-04D7-4529-A80B-A0DD6987B131}"/>
      </w:docPartPr>
      <w:docPartBody>
        <w:p w:rsidR="0091566A" w:rsidRDefault="00344645" w:rsidP="00344645">
          <w:pPr>
            <w:pStyle w:val="CEA9C0B0967743E196906920C27794E51"/>
          </w:pPr>
          <w:r w:rsidRPr="00020E93">
            <w:rPr>
              <w:rStyle w:val="PlaceholderText"/>
              <w:rFonts w:ascii="Segoe UI" w:hAnsi="Segoe UI" w:cs="Segoe UI"/>
              <w:sz w:val="20"/>
            </w:rPr>
            <w:t>enter text.</w:t>
          </w:r>
        </w:p>
      </w:docPartBody>
    </w:docPart>
    <w:docPart>
      <w:docPartPr>
        <w:name w:val="EA4E109E584F46A7825C1234B7049A3F"/>
        <w:category>
          <w:name w:val="General"/>
          <w:gallery w:val="placeholder"/>
        </w:category>
        <w:types>
          <w:type w:val="bbPlcHdr"/>
        </w:types>
        <w:behaviors>
          <w:behavior w:val="content"/>
        </w:behaviors>
        <w:guid w:val="{C1FFBEC7-F2C1-4B13-A9B4-824F44C57C47}"/>
      </w:docPartPr>
      <w:docPartBody>
        <w:p w:rsidR="0091566A" w:rsidRDefault="00344645" w:rsidP="00344645">
          <w:pPr>
            <w:pStyle w:val="EA4E109E584F46A7825C1234B7049A3F1"/>
          </w:pPr>
          <w:r w:rsidRPr="00020E93">
            <w:rPr>
              <w:rStyle w:val="PlaceholderText"/>
              <w:rFonts w:ascii="Segoe UI" w:hAnsi="Segoe UI" w:cs="Segoe UI"/>
              <w:sz w:val="20"/>
            </w:rPr>
            <w:t>enter text.</w:t>
          </w:r>
        </w:p>
      </w:docPartBody>
    </w:docPart>
    <w:docPart>
      <w:docPartPr>
        <w:name w:val="60410BA55A3C4DE0BD74AC49BE6C8FF8"/>
        <w:category>
          <w:name w:val="General"/>
          <w:gallery w:val="placeholder"/>
        </w:category>
        <w:types>
          <w:type w:val="bbPlcHdr"/>
        </w:types>
        <w:behaviors>
          <w:behavior w:val="content"/>
        </w:behaviors>
        <w:guid w:val="{B84E42CD-94D0-4CAE-B577-A30A1FAE90BF}"/>
      </w:docPartPr>
      <w:docPartBody>
        <w:p w:rsidR="0091566A" w:rsidRDefault="00344645" w:rsidP="00344645">
          <w:pPr>
            <w:pStyle w:val="60410BA55A3C4DE0BD74AC49BE6C8FF8"/>
          </w:pPr>
          <w:r>
            <w:rPr>
              <w:rFonts w:ascii="Segoe UI" w:hAnsi="Segoe UI" w:cs="Segoe UI"/>
              <w:sz w:val="20"/>
              <w:szCs w:val="20"/>
            </w:rPr>
            <w:t xml:space="preserve">              </w:t>
          </w:r>
        </w:p>
      </w:docPartBody>
    </w:docPart>
    <w:docPart>
      <w:docPartPr>
        <w:name w:val="E381D3C1B1944E7A89AACC00B32863C5"/>
        <w:category>
          <w:name w:val="General"/>
          <w:gallery w:val="placeholder"/>
        </w:category>
        <w:types>
          <w:type w:val="bbPlcHdr"/>
        </w:types>
        <w:behaviors>
          <w:behavior w:val="content"/>
        </w:behaviors>
        <w:guid w:val="{5A17156E-8D0E-4486-9983-ADA128CCD16D}"/>
      </w:docPartPr>
      <w:docPartBody>
        <w:p w:rsidR="0091566A" w:rsidRDefault="00344645" w:rsidP="00344645">
          <w:pPr>
            <w:pStyle w:val="E381D3C1B1944E7A89AACC00B32863C5"/>
          </w:pPr>
          <w:r>
            <w:rPr>
              <w:rFonts w:ascii="Segoe UI" w:hAnsi="Segoe UI" w:cs="Segoe UI"/>
              <w:b/>
              <w:sz w:val="20"/>
              <w:szCs w:val="20"/>
            </w:rPr>
            <w:t xml:space="preserve">          </w:t>
          </w:r>
        </w:p>
      </w:docPartBody>
    </w:docPart>
    <w:docPart>
      <w:docPartPr>
        <w:name w:val="E146BF96CA004683A458B9C28EF5A967"/>
        <w:category>
          <w:name w:val="General"/>
          <w:gallery w:val="placeholder"/>
        </w:category>
        <w:types>
          <w:type w:val="bbPlcHdr"/>
        </w:types>
        <w:behaviors>
          <w:behavior w:val="content"/>
        </w:behaviors>
        <w:guid w:val="{F7EE1212-BBBE-440D-925D-001EEDC9B31C}"/>
      </w:docPartPr>
      <w:docPartBody>
        <w:p w:rsidR="0091566A" w:rsidRDefault="00344645" w:rsidP="00344645">
          <w:pPr>
            <w:pStyle w:val="E146BF96CA004683A458B9C28EF5A967"/>
          </w:pPr>
          <w:r>
            <w:rPr>
              <w:rFonts w:ascii="Segoe UI" w:hAnsi="Segoe UI" w:cs="Segoe UI"/>
              <w:b/>
              <w:sz w:val="20"/>
              <w:szCs w:val="20"/>
            </w:rPr>
            <w:t xml:space="preserve">                  </w:t>
          </w:r>
        </w:p>
      </w:docPartBody>
    </w:docPart>
    <w:docPart>
      <w:docPartPr>
        <w:name w:val="C856D99809314DB8B245DC14F2575817"/>
        <w:category>
          <w:name w:val="General"/>
          <w:gallery w:val="placeholder"/>
        </w:category>
        <w:types>
          <w:type w:val="bbPlcHdr"/>
        </w:types>
        <w:behaviors>
          <w:behavior w:val="content"/>
        </w:behaviors>
        <w:guid w:val="{3C7E693D-5187-4755-8A57-5E2A13C281D4}"/>
      </w:docPartPr>
      <w:docPartBody>
        <w:p w:rsidR="0091566A" w:rsidRDefault="00344645" w:rsidP="00344645">
          <w:pPr>
            <w:pStyle w:val="C856D99809314DB8B245DC14F2575817"/>
          </w:pPr>
          <w:r>
            <w:rPr>
              <w:rFonts w:ascii="Segoe UI" w:hAnsi="Segoe UI" w:cs="Segoe UI"/>
              <w:b w:val="0"/>
              <w:sz w:val="20"/>
              <w:szCs w:val="20"/>
            </w:rPr>
            <w:t xml:space="preserve">                      </w:t>
          </w:r>
        </w:p>
      </w:docPartBody>
    </w:docPart>
    <w:docPart>
      <w:docPartPr>
        <w:name w:val="36ABC0D2397045299EBC58FB33DD2C55"/>
        <w:category>
          <w:name w:val="General"/>
          <w:gallery w:val="placeholder"/>
        </w:category>
        <w:types>
          <w:type w:val="bbPlcHdr"/>
        </w:types>
        <w:behaviors>
          <w:behavior w:val="content"/>
        </w:behaviors>
        <w:guid w:val="{243A3FA3-2196-4423-9047-DCC632EBD3CD}"/>
      </w:docPartPr>
      <w:docPartBody>
        <w:p w:rsidR="0091566A" w:rsidRDefault="00344645" w:rsidP="00344645">
          <w:pPr>
            <w:pStyle w:val="36ABC0D2397045299EBC58FB33DD2C55"/>
          </w:pPr>
          <w:r>
            <w:rPr>
              <w:rFonts w:ascii="Segoe UI" w:hAnsi="Segoe UI" w:cs="Segoe UI"/>
              <w:b w:val="0"/>
              <w:sz w:val="20"/>
              <w:szCs w:val="20"/>
            </w:rPr>
            <w:t xml:space="preserve">     </w:t>
          </w:r>
        </w:p>
      </w:docPartBody>
    </w:docPart>
    <w:docPart>
      <w:docPartPr>
        <w:name w:val="52BB5CAAFBEC4A90A31B6363A4645A62"/>
        <w:category>
          <w:name w:val="General"/>
          <w:gallery w:val="placeholder"/>
        </w:category>
        <w:types>
          <w:type w:val="bbPlcHdr"/>
        </w:types>
        <w:behaviors>
          <w:behavior w:val="content"/>
        </w:behaviors>
        <w:guid w:val="{9388D6F2-8FCB-4BCA-839E-9F91092CE61E}"/>
      </w:docPartPr>
      <w:docPartBody>
        <w:p w:rsidR="0091566A" w:rsidRDefault="00344645" w:rsidP="00344645">
          <w:pPr>
            <w:pStyle w:val="52BB5CAAFBEC4A90A31B6363A4645A62"/>
          </w:pPr>
          <w:r>
            <w:rPr>
              <w:rFonts w:ascii="Segoe UI" w:hAnsi="Segoe UI" w:cs="Segoe UI"/>
              <w:b w:val="0"/>
              <w:sz w:val="20"/>
              <w:szCs w:val="20"/>
            </w:rPr>
            <w:t xml:space="preserve">  </w:t>
          </w:r>
        </w:p>
      </w:docPartBody>
    </w:docPart>
    <w:docPart>
      <w:docPartPr>
        <w:name w:val="0687961954434685B39AC6EA1C761C2A"/>
        <w:category>
          <w:name w:val="General"/>
          <w:gallery w:val="placeholder"/>
        </w:category>
        <w:types>
          <w:type w:val="bbPlcHdr"/>
        </w:types>
        <w:behaviors>
          <w:behavior w:val="content"/>
        </w:behaviors>
        <w:guid w:val="{35DF1C7B-C694-4A36-8F39-E149D0FB40BA}"/>
      </w:docPartPr>
      <w:docPartBody>
        <w:p w:rsidR="0091566A" w:rsidRDefault="00344645" w:rsidP="00344645">
          <w:pPr>
            <w:pStyle w:val="0687961954434685B39AC6EA1C761C2A"/>
          </w:pPr>
          <w:r>
            <w:rPr>
              <w:rFonts w:ascii="Segoe UI" w:hAnsi="Segoe UI" w:cs="Segoe UI"/>
              <w:sz w:val="20"/>
              <w:szCs w:val="20"/>
            </w:rPr>
            <w:t xml:space="preserve">     </w:t>
          </w:r>
        </w:p>
      </w:docPartBody>
    </w:docPart>
    <w:docPart>
      <w:docPartPr>
        <w:name w:val="1620AC81530C43A4A93945978810AF17"/>
        <w:category>
          <w:name w:val="General"/>
          <w:gallery w:val="placeholder"/>
        </w:category>
        <w:types>
          <w:type w:val="bbPlcHdr"/>
        </w:types>
        <w:behaviors>
          <w:behavior w:val="content"/>
        </w:behaviors>
        <w:guid w:val="{4FCC5071-4607-4755-9CD4-D0494D3A9E42}"/>
      </w:docPartPr>
      <w:docPartBody>
        <w:p w:rsidR="0091566A" w:rsidRDefault="00344645" w:rsidP="00344645">
          <w:pPr>
            <w:pStyle w:val="1620AC81530C43A4A93945978810AF17"/>
          </w:pPr>
          <w:r>
            <w:rPr>
              <w:rFonts w:ascii="Segoe UI" w:hAnsi="Segoe UI" w:cs="Segoe UI"/>
              <w:sz w:val="20"/>
              <w:szCs w:val="20"/>
            </w:rPr>
            <w:t xml:space="preserve">   </w:t>
          </w:r>
        </w:p>
      </w:docPartBody>
    </w:docPart>
    <w:docPart>
      <w:docPartPr>
        <w:name w:val="19119CB3AD374BB6A2186A46B259030A"/>
        <w:category>
          <w:name w:val="General"/>
          <w:gallery w:val="placeholder"/>
        </w:category>
        <w:types>
          <w:type w:val="bbPlcHdr"/>
        </w:types>
        <w:behaviors>
          <w:behavior w:val="content"/>
        </w:behaviors>
        <w:guid w:val="{025D745F-15FD-4AFC-9C72-96F788175EC0}"/>
      </w:docPartPr>
      <w:docPartBody>
        <w:p w:rsidR="0091566A" w:rsidRDefault="00344645" w:rsidP="00344645">
          <w:pPr>
            <w:pStyle w:val="19119CB3AD374BB6A2186A46B259030A"/>
          </w:pPr>
          <w:r>
            <w:rPr>
              <w:rFonts w:ascii="Segoe UI" w:hAnsi="Segoe UI" w:cs="Segoe UI"/>
              <w:sz w:val="20"/>
              <w:szCs w:val="20"/>
            </w:rPr>
            <w:t xml:space="preserve">   </w:t>
          </w:r>
        </w:p>
      </w:docPartBody>
    </w:docPart>
    <w:docPart>
      <w:docPartPr>
        <w:name w:val="C6028C7E197F46C5B8355C856B9EEB4F"/>
        <w:category>
          <w:name w:val="General"/>
          <w:gallery w:val="placeholder"/>
        </w:category>
        <w:types>
          <w:type w:val="bbPlcHdr"/>
        </w:types>
        <w:behaviors>
          <w:behavior w:val="content"/>
        </w:behaviors>
        <w:guid w:val="{C733FC8C-FCBF-4220-85EE-91623938FC1B}"/>
      </w:docPartPr>
      <w:docPartBody>
        <w:p w:rsidR="0091566A" w:rsidRDefault="00344645">
          <w:r>
            <w:t xml:space="preserve">                </w:t>
          </w:r>
        </w:p>
      </w:docPartBody>
    </w:docPart>
    <w:docPart>
      <w:docPartPr>
        <w:name w:val="98271ABE57E74A5983C6293A1918A38C"/>
        <w:category>
          <w:name w:val="General"/>
          <w:gallery w:val="placeholder"/>
        </w:category>
        <w:types>
          <w:type w:val="bbPlcHdr"/>
        </w:types>
        <w:behaviors>
          <w:behavior w:val="content"/>
        </w:behaviors>
        <w:guid w:val="{000DE140-2467-4A36-91D9-BAADAC557806}"/>
      </w:docPartPr>
      <w:docPartBody>
        <w:p w:rsidR="0091566A" w:rsidRDefault="00344645" w:rsidP="00344645">
          <w:pPr>
            <w:pStyle w:val="98271ABE57E74A5983C6293A1918A38C"/>
          </w:pPr>
          <w:r w:rsidRPr="008E6E1F">
            <w:rPr>
              <w:rFonts w:ascii="Segoe UI" w:hAnsi="Segoe UI" w:cs="Segoe UI"/>
              <w:sz w:val="20"/>
              <w:szCs w:val="20"/>
            </w:rPr>
            <w:t xml:space="preserve">                        </w:t>
          </w:r>
        </w:p>
      </w:docPartBody>
    </w:docPart>
    <w:docPart>
      <w:docPartPr>
        <w:name w:val="C89AA175F7EE4757B985E5F7390A6BA1"/>
        <w:category>
          <w:name w:val="General"/>
          <w:gallery w:val="placeholder"/>
        </w:category>
        <w:types>
          <w:type w:val="bbPlcHdr"/>
        </w:types>
        <w:behaviors>
          <w:behavior w:val="content"/>
        </w:behaviors>
        <w:guid w:val="{3D299CF4-3F4A-4986-9FD0-1A143D168FEB}"/>
      </w:docPartPr>
      <w:docPartBody>
        <w:p w:rsidR="0091566A" w:rsidRDefault="00344645" w:rsidP="00344645">
          <w:pPr>
            <w:pStyle w:val="C89AA175F7EE4757B985E5F7390A6BA1"/>
          </w:pPr>
          <w:r w:rsidRPr="008E6E1F">
            <w:rPr>
              <w:rFonts w:ascii="Segoe UI" w:hAnsi="Segoe UI" w:cs="Segoe UI"/>
              <w:sz w:val="20"/>
              <w:szCs w:val="20"/>
            </w:rPr>
            <w:t xml:space="preserve">                        </w:t>
          </w:r>
        </w:p>
      </w:docPartBody>
    </w:docPart>
    <w:docPart>
      <w:docPartPr>
        <w:name w:val="8D363270958B4929A86409AC88654A92"/>
        <w:category>
          <w:name w:val="General"/>
          <w:gallery w:val="placeholder"/>
        </w:category>
        <w:types>
          <w:type w:val="bbPlcHdr"/>
        </w:types>
        <w:behaviors>
          <w:behavior w:val="content"/>
        </w:behaviors>
        <w:guid w:val="{7D45CCF5-FEEF-4A21-8DE0-6239E93254D9}"/>
      </w:docPartPr>
      <w:docPartBody>
        <w:p w:rsidR="0091566A" w:rsidRDefault="00344645" w:rsidP="00344645">
          <w:pPr>
            <w:pStyle w:val="8D363270958B4929A86409AC88654A92"/>
          </w:pPr>
          <w:r w:rsidRPr="008E6E1F">
            <w:rPr>
              <w:rFonts w:ascii="Segoe UI" w:hAnsi="Segoe UI" w:cs="Segoe UI"/>
              <w:sz w:val="20"/>
              <w:szCs w:val="20"/>
            </w:rPr>
            <w:t xml:space="preserve">                        </w:t>
          </w:r>
        </w:p>
      </w:docPartBody>
    </w:docPart>
    <w:docPart>
      <w:docPartPr>
        <w:name w:val="B67D6D0BE22D40C694C2D139CDF7A88D"/>
        <w:category>
          <w:name w:val="General"/>
          <w:gallery w:val="placeholder"/>
        </w:category>
        <w:types>
          <w:type w:val="bbPlcHdr"/>
        </w:types>
        <w:behaviors>
          <w:behavior w:val="content"/>
        </w:behaviors>
        <w:guid w:val="{3BBFCA5D-35EF-4A88-ADD7-D24506F01F48}"/>
      </w:docPartPr>
      <w:docPartBody>
        <w:p w:rsidR="0091566A" w:rsidRDefault="00344645">
          <w:r>
            <w:t xml:space="preserve">                    </w:t>
          </w:r>
        </w:p>
      </w:docPartBody>
    </w:docPart>
    <w:docPart>
      <w:docPartPr>
        <w:name w:val="23FBBF9A81DF4F6F9441973C518DD3B4"/>
        <w:category>
          <w:name w:val="General"/>
          <w:gallery w:val="placeholder"/>
        </w:category>
        <w:types>
          <w:type w:val="bbPlcHdr"/>
        </w:types>
        <w:behaviors>
          <w:behavior w:val="content"/>
        </w:behaviors>
        <w:guid w:val="{E068265A-1513-4EDA-8295-BFBE8AE40493}"/>
      </w:docPartPr>
      <w:docPartBody>
        <w:p w:rsidR="0091566A" w:rsidRDefault="00344645" w:rsidP="00344645">
          <w:pPr>
            <w:pStyle w:val="23FBBF9A81DF4F6F9441973C518DD3B4"/>
          </w:pPr>
          <w:r>
            <w:rPr>
              <w:rFonts w:ascii="Segoe UI" w:hAnsi="Segoe UI" w:cs="Segoe UI"/>
              <w:color w:val="000000"/>
              <w:sz w:val="20"/>
              <w:szCs w:val="20"/>
            </w:rPr>
            <w:t xml:space="preserve">                  </w:t>
          </w:r>
          <w:r>
            <w:t xml:space="preserve"> </w:t>
          </w:r>
        </w:p>
      </w:docPartBody>
    </w:docPart>
    <w:docPart>
      <w:docPartPr>
        <w:name w:val="5832B2689714446DB427FC649EDC2BAD"/>
        <w:category>
          <w:name w:val="General"/>
          <w:gallery w:val="placeholder"/>
        </w:category>
        <w:types>
          <w:type w:val="bbPlcHdr"/>
        </w:types>
        <w:behaviors>
          <w:behavior w:val="content"/>
        </w:behaviors>
        <w:guid w:val="{287AFFC4-F13B-4F05-AC9C-429AA7928030}"/>
      </w:docPartPr>
      <w:docPartBody>
        <w:p w:rsidR="0091566A" w:rsidRDefault="00344645">
          <w:r>
            <w:t xml:space="preserve">                   </w:t>
          </w:r>
        </w:p>
      </w:docPartBody>
    </w:docPart>
    <w:docPart>
      <w:docPartPr>
        <w:name w:val="8B9982BCCEFF404D986C2C35D137EEE9"/>
        <w:category>
          <w:name w:val="General"/>
          <w:gallery w:val="placeholder"/>
        </w:category>
        <w:types>
          <w:type w:val="bbPlcHdr"/>
        </w:types>
        <w:behaviors>
          <w:behavior w:val="content"/>
        </w:behaviors>
        <w:guid w:val="{B4BC935E-5056-4AF6-989F-55FFE2C54C56}"/>
      </w:docPartPr>
      <w:docPartBody>
        <w:p w:rsidR="0091566A" w:rsidRDefault="00344645" w:rsidP="00344645">
          <w:pPr>
            <w:pStyle w:val="8B9982BCCEFF404D986C2C35D137EEE9"/>
          </w:pPr>
          <w:r>
            <w:rPr>
              <w:rFonts w:ascii="Segoe UI" w:hAnsi="Segoe UI" w:cs="Segoe UI"/>
              <w:color w:val="000000"/>
              <w:sz w:val="20"/>
              <w:szCs w:val="20"/>
            </w:rPr>
            <w:t xml:space="preserve">                   </w:t>
          </w:r>
        </w:p>
      </w:docPartBody>
    </w:docPart>
    <w:docPart>
      <w:docPartPr>
        <w:name w:val="ABE9D4D161A746DE85EE51E38193B003"/>
        <w:category>
          <w:name w:val="General"/>
          <w:gallery w:val="placeholder"/>
        </w:category>
        <w:types>
          <w:type w:val="bbPlcHdr"/>
        </w:types>
        <w:behaviors>
          <w:behavior w:val="content"/>
        </w:behaviors>
        <w:guid w:val="{A7AB3358-9AD0-4628-9534-89FFD148DECB}"/>
      </w:docPartPr>
      <w:docPartBody>
        <w:p w:rsidR="0091566A" w:rsidRDefault="00344645">
          <w:r>
            <w:t xml:space="preserve">                   </w:t>
          </w:r>
        </w:p>
      </w:docPartBody>
    </w:docPart>
    <w:docPart>
      <w:docPartPr>
        <w:name w:val="4BEEB63E65B34CF3B501106A76E11389"/>
        <w:category>
          <w:name w:val="General"/>
          <w:gallery w:val="placeholder"/>
        </w:category>
        <w:types>
          <w:type w:val="bbPlcHdr"/>
        </w:types>
        <w:behaviors>
          <w:behavior w:val="content"/>
        </w:behaviors>
        <w:guid w:val="{7B97C889-A79F-4F72-82F1-FFE77A7A5B8F}"/>
      </w:docPartPr>
      <w:docPartBody>
        <w:p w:rsidR="0091566A" w:rsidRDefault="00344645">
          <w:r>
            <w:t xml:space="preserve">                    </w:t>
          </w:r>
        </w:p>
      </w:docPartBody>
    </w:docPart>
    <w:docPart>
      <w:docPartPr>
        <w:name w:val="D02A1AEEB34F4E68BDFC421C129542C8"/>
        <w:category>
          <w:name w:val="General"/>
          <w:gallery w:val="placeholder"/>
        </w:category>
        <w:types>
          <w:type w:val="bbPlcHdr"/>
        </w:types>
        <w:behaviors>
          <w:behavior w:val="content"/>
        </w:behaviors>
        <w:guid w:val="{BF776571-D2F7-4E1C-9AE1-2B7518736CD5}"/>
      </w:docPartPr>
      <w:docPartBody>
        <w:p w:rsidR="0091566A" w:rsidRDefault="00344645">
          <w:r>
            <w:t xml:space="preserve">                   </w:t>
          </w:r>
        </w:p>
      </w:docPartBody>
    </w:docPart>
    <w:docPart>
      <w:docPartPr>
        <w:name w:val="DF2AF4DD551044C39A0F162AA0271FEB"/>
        <w:category>
          <w:name w:val="General"/>
          <w:gallery w:val="placeholder"/>
        </w:category>
        <w:types>
          <w:type w:val="bbPlcHdr"/>
        </w:types>
        <w:behaviors>
          <w:behavior w:val="content"/>
        </w:behaviors>
        <w:guid w:val="{523F0363-6E3B-4C62-8347-786FB2CCBB02}"/>
      </w:docPartPr>
      <w:docPartBody>
        <w:p w:rsidR="0091566A" w:rsidRDefault="00344645">
          <w:r>
            <w:t xml:space="preserve">                    </w:t>
          </w:r>
        </w:p>
      </w:docPartBody>
    </w:docPart>
    <w:docPart>
      <w:docPartPr>
        <w:name w:val="4D51B7CB531947B68E660429EF12AFDD"/>
        <w:category>
          <w:name w:val="General"/>
          <w:gallery w:val="placeholder"/>
        </w:category>
        <w:types>
          <w:type w:val="bbPlcHdr"/>
        </w:types>
        <w:behaviors>
          <w:behavior w:val="content"/>
        </w:behaviors>
        <w:guid w:val="{89F221FA-E0B8-4824-9AF8-B6207D9F626A}"/>
      </w:docPartPr>
      <w:docPartBody>
        <w:p w:rsidR="0091566A" w:rsidRDefault="00344645" w:rsidP="00344645">
          <w:pPr>
            <w:pStyle w:val="4D51B7CB531947B68E660429EF12AFDD"/>
          </w:pPr>
          <w:r w:rsidRPr="00D5181F">
            <w:rPr>
              <w:rFonts w:ascii="Segoe UI" w:hAnsi="Segoe UI" w:cs="Segoe UI"/>
              <w:sz w:val="20"/>
              <w:szCs w:val="20"/>
            </w:rPr>
            <w:t xml:space="preserve">                        </w:t>
          </w:r>
        </w:p>
      </w:docPartBody>
    </w:docPart>
    <w:docPart>
      <w:docPartPr>
        <w:name w:val="5030FD24930E4F22B6862158915FFB7C"/>
        <w:category>
          <w:name w:val="General"/>
          <w:gallery w:val="placeholder"/>
        </w:category>
        <w:types>
          <w:type w:val="bbPlcHdr"/>
        </w:types>
        <w:behaviors>
          <w:behavior w:val="content"/>
        </w:behaviors>
        <w:guid w:val="{24FDBD49-A2C1-49C8-88F3-A18EADE39485}"/>
      </w:docPartPr>
      <w:docPartBody>
        <w:p w:rsidR="0091566A" w:rsidRDefault="00344645" w:rsidP="00344645">
          <w:pPr>
            <w:pStyle w:val="5030FD24930E4F22B6862158915FFB7C"/>
          </w:pPr>
          <w:r w:rsidRPr="003967E0">
            <w:rPr>
              <w:rFonts w:ascii="Segoe UI" w:hAnsi="Segoe UI" w:cs="Segoe UI"/>
              <w:sz w:val="20"/>
              <w:szCs w:val="20"/>
            </w:rPr>
            <w:t xml:space="preserve">                      </w:t>
          </w:r>
        </w:p>
      </w:docPartBody>
    </w:docPart>
    <w:docPart>
      <w:docPartPr>
        <w:name w:val="771631FC17F142D0B378C11E9BA7F747"/>
        <w:category>
          <w:name w:val="General"/>
          <w:gallery w:val="placeholder"/>
        </w:category>
        <w:types>
          <w:type w:val="bbPlcHdr"/>
        </w:types>
        <w:behaviors>
          <w:behavior w:val="content"/>
        </w:behaviors>
        <w:guid w:val="{9621ECCA-0059-4312-89BF-6E87B0DD8FF4}"/>
      </w:docPartPr>
      <w:docPartBody>
        <w:p w:rsidR="0091566A" w:rsidRDefault="00344645" w:rsidP="00344645">
          <w:pPr>
            <w:pStyle w:val="771631FC17F142D0B378C11E9BA7F747"/>
          </w:pPr>
          <w:r w:rsidRPr="00EE6E20">
            <w:rPr>
              <w:rStyle w:val="PlaceholderText"/>
            </w:rPr>
            <w:t>Click here to enter a date.</w:t>
          </w:r>
        </w:p>
      </w:docPartBody>
    </w:docPart>
    <w:docPart>
      <w:docPartPr>
        <w:name w:val="C80829BC20CA4DA39883B127EC543D34"/>
        <w:category>
          <w:name w:val="General"/>
          <w:gallery w:val="placeholder"/>
        </w:category>
        <w:types>
          <w:type w:val="bbPlcHdr"/>
        </w:types>
        <w:behaviors>
          <w:behavior w:val="content"/>
        </w:behaviors>
        <w:guid w:val="{A3B24C74-9253-4247-AA32-E96590484972}"/>
      </w:docPartPr>
      <w:docPartBody>
        <w:p w:rsidR="0091566A" w:rsidRDefault="00344645" w:rsidP="00344645">
          <w:pPr>
            <w:pStyle w:val="C80829BC20CA4DA39883B127EC543D34"/>
          </w:pPr>
          <w:r>
            <w:rPr>
              <w:rFonts w:ascii="Segoe UI" w:hAnsi="Segoe UI" w:cs="Segoe UI"/>
            </w:rPr>
            <w:t xml:space="preserve">                      </w:t>
          </w:r>
        </w:p>
      </w:docPartBody>
    </w:docPart>
    <w:docPart>
      <w:docPartPr>
        <w:name w:val="8C773F81AAED4256990422B541DEF8A5"/>
        <w:category>
          <w:name w:val="General"/>
          <w:gallery w:val="placeholder"/>
        </w:category>
        <w:types>
          <w:type w:val="bbPlcHdr"/>
        </w:types>
        <w:behaviors>
          <w:behavior w:val="content"/>
        </w:behaviors>
        <w:guid w:val="{47262FBD-DC5C-4FF8-830D-07C13EE3AC9E}"/>
      </w:docPartPr>
      <w:docPartBody>
        <w:p w:rsidR="0091566A" w:rsidRDefault="00344645" w:rsidP="00344645">
          <w:pPr>
            <w:pStyle w:val="8C773F81AAED4256990422B541DEF8A5"/>
          </w:pPr>
          <w:r w:rsidRPr="00EE6E20">
            <w:rPr>
              <w:rStyle w:val="PlaceholderText"/>
            </w:rPr>
            <w:t>Click here to enter a date.</w:t>
          </w:r>
        </w:p>
      </w:docPartBody>
    </w:docPart>
    <w:docPart>
      <w:docPartPr>
        <w:name w:val="3D5F5AAD1E794A1FAF573BC097B059C3"/>
        <w:category>
          <w:name w:val="General"/>
          <w:gallery w:val="placeholder"/>
        </w:category>
        <w:types>
          <w:type w:val="bbPlcHdr"/>
        </w:types>
        <w:behaviors>
          <w:behavior w:val="content"/>
        </w:behaviors>
        <w:guid w:val="{77AACA83-532B-4601-8A3E-EFE1BFE2B5E8}"/>
      </w:docPartPr>
      <w:docPartBody>
        <w:p w:rsidR="0091566A" w:rsidRDefault="00344645" w:rsidP="00344645">
          <w:pPr>
            <w:pStyle w:val="3D5F5AAD1E794A1FAF573BC097B059C3"/>
          </w:pPr>
          <w:r>
            <w:rPr>
              <w:rFonts w:ascii="Segoe UI" w:hAnsi="Segoe UI" w:cs="Segoe UI"/>
            </w:rPr>
            <w:t xml:space="preserve">                    </w:t>
          </w:r>
        </w:p>
      </w:docPartBody>
    </w:docPart>
    <w:docPart>
      <w:docPartPr>
        <w:name w:val="BF0FDE3A4D3B4C2180E3FE4815B3CFDB"/>
        <w:category>
          <w:name w:val="General"/>
          <w:gallery w:val="placeholder"/>
        </w:category>
        <w:types>
          <w:type w:val="bbPlcHdr"/>
        </w:types>
        <w:behaviors>
          <w:behavior w:val="content"/>
        </w:behaviors>
        <w:guid w:val="{A910A943-02F0-49A5-85EB-02198EB6D803}"/>
      </w:docPartPr>
      <w:docPartBody>
        <w:p w:rsidR="0091566A" w:rsidRDefault="00344645" w:rsidP="00344645">
          <w:pPr>
            <w:pStyle w:val="BF0FDE3A4D3B4C2180E3FE4815B3CFDB"/>
          </w:pPr>
          <w:r w:rsidRPr="00EE6E20">
            <w:rPr>
              <w:rStyle w:val="PlaceholderText"/>
            </w:rPr>
            <w:t>Click here to enter a date.</w:t>
          </w:r>
        </w:p>
      </w:docPartBody>
    </w:docPart>
    <w:docPart>
      <w:docPartPr>
        <w:name w:val="E9C7D8DB37884FCC81E36232FC14A2A1"/>
        <w:category>
          <w:name w:val="General"/>
          <w:gallery w:val="placeholder"/>
        </w:category>
        <w:types>
          <w:type w:val="bbPlcHdr"/>
        </w:types>
        <w:behaviors>
          <w:behavior w:val="content"/>
        </w:behaviors>
        <w:guid w:val="{A99E5212-D7F0-4765-BC0F-A5D747705D6F}"/>
      </w:docPartPr>
      <w:docPartBody>
        <w:p w:rsidR="0091566A" w:rsidRDefault="00344645" w:rsidP="00344645">
          <w:pPr>
            <w:pStyle w:val="E9C7D8DB37884FCC81E36232FC14A2A1"/>
          </w:pPr>
          <w:r>
            <w:rPr>
              <w:rFonts w:ascii="Segoe UI" w:hAnsi="Segoe UI" w:cs="Segoe UI"/>
            </w:rPr>
            <w:t xml:space="preserve">                    </w:t>
          </w:r>
        </w:p>
      </w:docPartBody>
    </w:docPart>
    <w:docPart>
      <w:docPartPr>
        <w:name w:val="3DAEFE3D6978453EBADA816A1244A5EB"/>
        <w:category>
          <w:name w:val="General"/>
          <w:gallery w:val="placeholder"/>
        </w:category>
        <w:types>
          <w:type w:val="bbPlcHdr"/>
        </w:types>
        <w:behaviors>
          <w:behavior w:val="content"/>
        </w:behaviors>
        <w:guid w:val="{A047A764-192E-4367-9373-6D4885E80BE7}"/>
      </w:docPartPr>
      <w:docPartBody>
        <w:p w:rsidR="0091566A" w:rsidRDefault="00344645" w:rsidP="00344645">
          <w:pPr>
            <w:pStyle w:val="3DAEFE3D6978453EBADA816A1244A5EB"/>
          </w:pPr>
          <w:r w:rsidRPr="00EE6E20">
            <w:rPr>
              <w:rStyle w:val="PlaceholderText"/>
            </w:rPr>
            <w:t>Click here to enter a date.</w:t>
          </w:r>
        </w:p>
      </w:docPartBody>
    </w:docPart>
    <w:docPart>
      <w:docPartPr>
        <w:name w:val="2CA54016CAA148D8BE4CFC770E26EAE2"/>
        <w:category>
          <w:name w:val="General"/>
          <w:gallery w:val="placeholder"/>
        </w:category>
        <w:types>
          <w:type w:val="bbPlcHdr"/>
        </w:types>
        <w:behaviors>
          <w:behavior w:val="content"/>
        </w:behaviors>
        <w:guid w:val="{2EA339D8-A7BE-4744-B245-78471155EC36}"/>
      </w:docPartPr>
      <w:docPartBody>
        <w:p w:rsidR="0091566A" w:rsidRDefault="00344645" w:rsidP="00344645">
          <w:pPr>
            <w:pStyle w:val="2CA54016CAA148D8BE4CFC770E26EAE2"/>
          </w:pPr>
          <w:r>
            <w:rPr>
              <w:rFonts w:ascii="Segoe UI" w:hAnsi="Segoe UI" w:cs="Segoe UI"/>
            </w:rPr>
            <w:t xml:space="preserve">                    </w:t>
          </w:r>
        </w:p>
      </w:docPartBody>
    </w:docPart>
    <w:docPart>
      <w:docPartPr>
        <w:name w:val="C1A891EEC858430B87172382250FC68D"/>
        <w:category>
          <w:name w:val="General"/>
          <w:gallery w:val="placeholder"/>
        </w:category>
        <w:types>
          <w:type w:val="bbPlcHdr"/>
        </w:types>
        <w:behaviors>
          <w:behavior w:val="content"/>
        </w:behaviors>
        <w:guid w:val="{6D657187-9853-4CAC-BAFF-1518A61FE63E}"/>
      </w:docPartPr>
      <w:docPartBody>
        <w:p w:rsidR="0091566A" w:rsidRDefault="00344645" w:rsidP="00344645">
          <w:pPr>
            <w:pStyle w:val="C1A891EEC858430B87172382250FC68D"/>
          </w:pPr>
          <w:r w:rsidRPr="00EE6E20">
            <w:rPr>
              <w:rStyle w:val="PlaceholderText"/>
            </w:rPr>
            <w:t>Click here to enter a date.</w:t>
          </w:r>
        </w:p>
      </w:docPartBody>
    </w:docPart>
    <w:docPart>
      <w:docPartPr>
        <w:name w:val="FA7B1E5261B548188832B99F5108C10F"/>
        <w:category>
          <w:name w:val="General"/>
          <w:gallery w:val="placeholder"/>
        </w:category>
        <w:types>
          <w:type w:val="bbPlcHdr"/>
        </w:types>
        <w:behaviors>
          <w:behavior w:val="content"/>
        </w:behaviors>
        <w:guid w:val="{DAA881F6-BA0E-4262-80DA-B124AF8E79DC}"/>
      </w:docPartPr>
      <w:docPartBody>
        <w:p w:rsidR="0091566A" w:rsidRDefault="00344645" w:rsidP="00344645">
          <w:pPr>
            <w:pStyle w:val="FA7B1E5261B548188832B99F5108C10F"/>
          </w:pPr>
          <w:r>
            <w:rPr>
              <w:rFonts w:ascii="Segoe UI" w:hAnsi="Segoe UI" w:cs="Segoe UI"/>
            </w:rPr>
            <w:t xml:space="preserve">                    </w:t>
          </w:r>
        </w:p>
      </w:docPartBody>
    </w:docPart>
    <w:docPart>
      <w:docPartPr>
        <w:name w:val="F751571700544B888B4AC65BC2961C90"/>
        <w:category>
          <w:name w:val="General"/>
          <w:gallery w:val="placeholder"/>
        </w:category>
        <w:types>
          <w:type w:val="bbPlcHdr"/>
        </w:types>
        <w:behaviors>
          <w:behavior w:val="content"/>
        </w:behaviors>
        <w:guid w:val="{A80C770B-9543-407B-8659-275103E0E027}"/>
      </w:docPartPr>
      <w:docPartBody>
        <w:p w:rsidR="0091566A" w:rsidRDefault="00344645" w:rsidP="00344645">
          <w:pPr>
            <w:pStyle w:val="F751571700544B888B4AC65BC2961C90"/>
          </w:pPr>
          <w:r w:rsidRPr="00EE6E20">
            <w:rPr>
              <w:rStyle w:val="PlaceholderText"/>
            </w:rPr>
            <w:t>Click here to enter a date.</w:t>
          </w:r>
        </w:p>
      </w:docPartBody>
    </w:docPart>
    <w:docPart>
      <w:docPartPr>
        <w:name w:val="300B7490132E4EF7A6FE9EDEFF6DC331"/>
        <w:category>
          <w:name w:val="General"/>
          <w:gallery w:val="placeholder"/>
        </w:category>
        <w:types>
          <w:type w:val="bbPlcHdr"/>
        </w:types>
        <w:behaviors>
          <w:behavior w:val="content"/>
        </w:behaviors>
        <w:guid w:val="{BC4DD4F2-DB2E-44B3-BFDE-F983B0CEC1EE}"/>
      </w:docPartPr>
      <w:docPartBody>
        <w:p w:rsidR="0091566A" w:rsidRDefault="00344645" w:rsidP="00344645">
          <w:pPr>
            <w:pStyle w:val="300B7490132E4EF7A6FE9EDEFF6DC331"/>
          </w:pPr>
          <w:r>
            <w:rPr>
              <w:rFonts w:ascii="Segoe UI" w:hAnsi="Segoe UI" w:cs="Segoe UI"/>
            </w:rPr>
            <w:t xml:space="preserve">                   </w:t>
          </w:r>
        </w:p>
      </w:docPartBody>
    </w:docPart>
    <w:docPart>
      <w:docPartPr>
        <w:name w:val="D67501C68AE8476BB0EB774CA42920FF"/>
        <w:category>
          <w:name w:val="General"/>
          <w:gallery w:val="placeholder"/>
        </w:category>
        <w:types>
          <w:type w:val="bbPlcHdr"/>
        </w:types>
        <w:behaviors>
          <w:behavior w:val="content"/>
        </w:behaviors>
        <w:guid w:val="{7F00DB29-7108-4716-B17D-D7C61332EF67}"/>
      </w:docPartPr>
      <w:docPartBody>
        <w:p w:rsidR="0091566A" w:rsidRDefault="00344645" w:rsidP="00344645">
          <w:pPr>
            <w:pStyle w:val="D67501C68AE8476BB0EB774CA42920FF"/>
          </w:pPr>
          <w:r w:rsidRPr="00EE6E20">
            <w:rPr>
              <w:rStyle w:val="PlaceholderText"/>
            </w:rPr>
            <w:t>Click here to enter a date.</w:t>
          </w:r>
        </w:p>
      </w:docPartBody>
    </w:docPart>
    <w:docPart>
      <w:docPartPr>
        <w:name w:val="A22E13DF1BB74206818F197C17E0FCC1"/>
        <w:category>
          <w:name w:val="General"/>
          <w:gallery w:val="placeholder"/>
        </w:category>
        <w:types>
          <w:type w:val="bbPlcHdr"/>
        </w:types>
        <w:behaviors>
          <w:behavior w:val="content"/>
        </w:behaviors>
        <w:guid w:val="{A55A1BAE-923E-4029-A78E-7FF4B10CC326}"/>
      </w:docPartPr>
      <w:docPartBody>
        <w:p w:rsidR="0091566A" w:rsidRDefault="00344645" w:rsidP="00344645">
          <w:pPr>
            <w:pStyle w:val="A22E13DF1BB74206818F197C17E0FCC1"/>
          </w:pPr>
          <w:r>
            <w:rPr>
              <w:rFonts w:ascii="Segoe UI" w:hAnsi="Segoe UI" w:cs="Segoe UI"/>
            </w:rPr>
            <w:t xml:space="preserve">                  </w:t>
          </w:r>
        </w:p>
      </w:docPartBody>
    </w:docPart>
    <w:docPart>
      <w:docPartPr>
        <w:name w:val="1B4EFB20CE50432EAE6112DB26CB4EB7"/>
        <w:category>
          <w:name w:val="General"/>
          <w:gallery w:val="placeholder"/>
        </w:category>
        <w:types>
          <w:type w:val="bbPlcHdr"/>
        </w:types>
        <w:behaviors>
          <w:behavior w:val="content"/>
        </w:behaviors>
        <w:guid w:val="{8960E890-2E47-4CFE-9BDB-EFD679329229}"/>
      </w:docPartPr>
      <w:docPartBody>
        <w:p w:rsidR="0091566A" w:rsidRDefault="00344645" w:rsidP="00344645">
          <w:pPr>
            <w:pStyle w:val="1B4EFB20CE50432EAE6112DB26CB4EB7"/>
          </w:pPr>
          <w:r w:rsidRPr="00EE6E20">
            <w:rPr>
              <w:rStyle w:val="PlaceholderText"/>
            </w:rPr>
            <w:t>Click here to enter a date.</w:t>
          </w:r>
        </w:p>
      </w:docPartBody>
    </w:docPart>
    <w:docPart>
      <w:docPartPr>
        <w:name w:val="AB40A63586B447FB9C5D2FB8B85DB1B6"/>
        <w:category>
          <w:name w:val="General"/>
          <w:gallery w:val="placeholder"/>
        </w:category>
        <w:types>
          <w:type w:val="bbPlcHdr"/>
        </w:types>
        <w:behaviors>
          <w:behavior w:val="content"/>
        </w:behaviors>
        <w:guid w:val="{32E18D3A-7388-4B18-9930-323BB31302BE}"/>
      </w:docPartPr>
      <w:docPartBody>
        <w:p w:rsidR="0091566A" w:rsidRDefault="00344645">
          <w:r>
            <w:t xml:space="preserve">                     </w:t>
          </w:r>
        </w:p>
      </w:docPartBody>
    </w:docPart>
    <w:docPart>
      <w:docPartPr>
        <w:name w:val="DFE6C7848E9F41A1B6FD2D3F35A5988F"/>
        <w:category>
          <w:name w:val="General"/>
          <w:gallery w:val="placeholder"/>
        </w:category>
        <w:types>
          <w:type w:val="bbPlcHdr"/>
        </w:types>
        <w:behaviors>
          <w:behavior w:val="content"/>
        </w:behaviors>
        <w:guid w:val="{4FE3E6C0-277F-49E4-8B8E-5B703085ED46}"/>
      </w:docPartPr>
      <w:docPartBody>
        <w:p w:rsidR="0091566A" w:rsidRDefault="00344645" w:rsidP="00344645">
          <w:pPr>
            <w:pStyle w:val="DFE6C7848E9F41A1B6FD2D3F35A5988F"/>
          </w:pPr>
          <w:r w:rsidRPr="00EE6E20">
            <w:rPr>
              <w:rStyle w:val="PlaceholderText"/>
            </w:rPr>
            <w:t>Click here to enter a date.</w:t>
          </w:r>
        </w:p>
      </w:docPartBody>
    </w:docPart>
    <w:docPart>
      <w:docPartPr>
        <w:name w:val="BF4E901591CF4FC59B2B40CD0EA1BB16"/>
        <w:category>
          <w:name w:val="General"/>
          <w:gallery w:val="placeholder"/>
        </w:category>
        <w:types>
          <w:type w:val="bbPlcHdr"/>
        </w:types>
        <w:behaviors>
          <w:behavior w:val="content"/>
        </w:behaviors>
        <w:guid w:val="{82EA2667-6205-4BCD-B353-9E76BB26F6B5}"/>
      </w:docPartPr>
      <w:docPartBody>
        <w:p w:rsidR="0091566A" w:rsidRDefault="00344645">
          <w:r>
            <w:t xml:space="preserve">                    </w:t>
          </w:r>
        </w:p>
      </w:docPartBody>
    </w:docPart>
    <w:docPart>
      <w:docPartPr>
        <w:name w:val="E0CDC9C749E44B989A135EA9E7A4907F"/>
        <w:category>
          <w:name w:val="General"/>
          <w:gallery w:val="placeholder"/>
        </w:category>
        <w:types>
          <w:type w:val="bbPlcHdr"/>
        </w:types>
        <w:behaviors>
          <w:behavior w:val="content"/>
        </w:behaviors>
        <w:guid w:val="{AD94D026-6411-4332-BFAD-3BA44D7F0844}"/>
      </w:docPartPr>
      <w:docPartBody>
        <w:p w:rsidR="0091566A" w:rsidRDefault="00344645" w:rsidP="00344645">
          <w:pPr>
            <w:pStyle w:val="E0CDC9C749E44B989A135EA9E7A4907F"/>
          </w:pPr>
          <w:r w:rsidRPr="00EE6E20">
            <w:rPr>
              <w:rStyle w:val="PlaceholderText"/>
            </w:rPr>
            <w:t>Click here to enter a date.</w:t>
          </w:r>
        </w:p>
      </w:docPartBody>
    </w:docPart>
    <w:docPart>
      <w:docPartPr>
        <w:name w:val="28A53B9A74734C85BABA21DEEA4663F3"/>
        <w:category>
          <w:name w:val="General"/>
          <w:gallery w:val="placeholder"/>
        </w:category>
        <w:types>
          <w:type w:val="bbPlcHdr"/>
        </w:types>
        <w:behaviors>
          <w:behavior w:val="content"/>
        </w:behaviors>
        <w:guid w:val="{F60445A8-2E6F-436F-B63E-7E34B9D20636}"/>
      </w:docPartPr>
      <w:docPartBody>
        <w:p w:rsidR="0091566A" w:rsidRDefault="00344645">
          <w:r>
            <w:t xml:space="preserve">                   </w:t>
          </w:r>
        </w:p>
      </w:docPartBody>
    </w:docPart>
    <w:docPart>
      <w:docPartPr>
        <w:name w:val="60EA7BD581054571B77A2907A5B149CB"/>
        <w:category>
          <w:name w:val="General"/>
          <w:gallery w:val="placeholder"/>
        </w:category>
        <w:types>
          <w:type w:val="bbPlcHdr"/>
        </w:types>
        <w:behaviors>
          <w:behavior w:val="content"/>
        </w:behaviors>
        <w:guid w:val="{01BA9FFE-141C-4BCF-B586-D020D78222D9}"/>
      </w:docPartPr>
      <w:docPartBody>
        <w:p w:rsidR="0091566A" w:rsidRDefault="00344645" w:rsidP="00344645">
          <w:pPr>
            <w:pStyle w:val="60EA7BD581054571B77A2907A5B149CB"/>
          </w:pPr>
          <w:r w:rsidRPr="00EE6E20">
            <w:rPr>
              <w:rStyle w:val="PlaceholderText"/>
            </w:rPr>
            <w:t>Click here to enter a date.</w:t>
          </w:r>
        </w:p>
      </w:docPartBody>
    </w:docPart>
    <w:docPart>
      <w:docPartPr>
        <w:name w:val="A7528647258441408F486FE7E2CD7DFE"/>
        <w:category>
          <w:name w:val="General"/>
          <w:gallery w:val="placeholder"/>
        </w:category>
        <w:types>
          <w:type w:val="bbPlcHdr"/>
        </w:types>
        <w:behaviors>
          <w:behavior w:val="content"/>
        </w:behaviors>
        <w:guid w:val="{C127E970-8089-47B2-8002-DC3CBE9B4E4A}"/>
      </w:docPartPr>
      <w:docPartBody>
        <w:p w:rsidR="0091566A" w:rsidRDefault="00344645">
          <w:r>
            <w:t xml:space="preserve">                  </w:t>
          </w:r>
        </w:p>
      </w:docPartBody>
    </w:docPart>
    <w:docPart>
      <w:docPartPr>
        <w:name w:val="8C9080D0D0044A3D8CA4E06C01A4D8FC"/>
        <w:category>
          <w:name w:val="General"/>
          <w:gallery w:val="placeholder"/>
        </w:category>
        <w:types>
          <w:type w:val="bbPlcHdr"/>
        </w:types>
        <w:behaviors>
          <w:behavior w:val="content"/>
        </w:behaviors>
        <w:guid w:val="{5AB68EA9-0871-4F38-9A70-4DD1725E3FE0}"/>
      </w:docPartPr>
      <w:docPartBody>
        <w:p w:rsidR="0091566A" w:rsidRDefault="00344645" w:rsidP="00344645">
          <w:pPr>
            <w:pStyle w:val="8C9080D0D0044A3D8CA4E06C01A4D8FC"/>
          </w:pPr>
          <w:r w:rsidRPr="00EE6E20">
            <w:rPr>
              <w:rStyle w:val="PlaceholderText"/>
            </w:rPr>
            <w:t>Click here to enter a date.</w:t>
          </w:r>
        </w:p>
      </w:docPartBody>
    </w:docPart>
    <w:docPart>
      <w:docPartPr>
        <w:name w:val="3FB60B785BC24555AB44AF25ED5B16BD"/>
        <w:category>
          <w:name w:val="General"/>
          <w:gallery w:val="placeholder"/>
        </w:category>
        <w:types>
          <w:type w:val="bbPlcHdr"/>
        </w:types>
        <w:behaviors>
          <w:behavior w:val="content"/>
        </w:behaviors>
        <w:guid w:val="{DF211E55-F0DD-4138-8914-A1A9961300BD}"/>
      </w:docPartPr>
      <w:docPartBody>
        <w:p w:rsidR="0091566A" w:rsidRDefault="00344645">
          <w:r>
            <w:t xml:space="preserve">                 </w:t>
          </w:r>
        </w:p>
      </w:docPartBody>
    </w:docPart>
    <w:docPart>
      <w:docPartPr>
        <w:name w:val="887EA0A5985C489DA5B5C35F7A4ED174"/>
        <w:category>
          <w:name w:val="General"/>
          <w:gallery w:val="placeholder"/>
        </w:category>
        <w:types>
          <w:type w:val="bbPlcHdr"/>
        </w:types>
        <w:behaviors>
          <w:behavior w:val="content"/>
        </w:behaviors>
        <w:guid w:val="{768F443C-1640-4133-A043-EC5632A3AF6A}"/>
      </w:docPartPr>
      <w:docPartBody>
        <w:p w:rsidR="0091566A" w:rsidRDefault="00344645" w:rsidP="00344645">
          <w:pPr>
            <w:pStyle w:val="887EA0A5985C489DA5B5C35F7A4ED174"/>
          </w:pPr>
          <w:r w:rsidRPr="00EE6E20">
            <w:rPr>
              <w:rStyle w:val="PlaceholderText"/>
            </w:rPr>
            <w:t>Click here to enter a date.</w:t>
          </w:r>
        </w:p>
      </w:docPartBody>
    </w:docPart>
    <w:docPart>
      <w:docPartPr>
        <w:name w:val="FA13D45EA37447128D241633FF4DAF17"/>
        <w:category>
          <w:name w:val="General"/>
          <w:gallery w:val="placeholder"/>
        </w:category>
        <w:types>
          <w:type w:val="bbPlcHdr"/>
        </w:types>
        <w:behaviors>
          <w:behavior w:val="content"/>
        </w:behaviors>
        <w:guid w:val="{C36DB1F9-2E32-4E8F-AE71-E666462D12D6}"/>
      </w:docPartPr>
      <w:docPartBody>
        <w:p w:rsidR="0091566A" w:rsidRDefault="00344645">
          <w:r>
            <w:t xml:space="preserve">               </w:t>
          </w:r>
        </w:p>
      </w:docPartBody>
    </w:docPart>
    <w:docPart>
      <w:docPartPr>
        <w:name w:val="35F372EFBCD44A7C9A8EAC3D7B0A210E"/>
        <w:category>
          <w:name w:val="General"/>
          <w:gallery w:val="placeholder"/>
        </w:category>
        <w:types>
          <w:type w:val="bbPlcHdr"/>
        </w:types>
        <w:behaviors>
          <w:behavior w:val="content"/>
        </w:behaviors>
        <w:guid w:val="{C1242154-3433-40EE-9566-6E3FF75FF84A}"/>
      </w:docPartPr>
      <w:docPartBody>
        <w:p w:rsidR="0091566A" w:rsidRDefault="00344645" w:rsidP="00344645">
          <w:pPr>
            <w:pStyle w:val="35F372EFBCD44A7C9A8EAC3D7B0A210E"/>
          </w:pPr>
          <w:r>
            <w:rPr>
              <w:rFonts w:ascii="Segoe UI" w:hAnsi="Segoe UI" w:cs="Segoe UI"/>
            </w:rPr>
            <w:t xml:space="preserve">                    </w:t>
          </w:r>
        </w:p>
      </w:docPartBody>
    </w:docPart>
    <w:docPart>
      <w:docPartPr>
        <w:name w:val="9A398F27130A4329949DA689899CB374"/>
        <w:category>
          <w:name w:val="General"/>
          <w:gallery w:val="placeholder"/>
        </w:category>
        <w:types>
          <w:type w:val="bbPlcHdr"/>
        </w:types>
        <w:behaviors>
          <w:behavior w:val="content"/>
        </w:behaviors>
        <w:guid w:val="{09559013-BAA2-4B20-B573-FE3AA871CDCB}"/>
      </w:docPartPr>
      <w:docPartBody>
        <w:p w:rsidR="0091566A" w:rsidRDefault="00344645" w:rsidP="00344645">
          <w:pPr>
            <w:pStyle w:val="9A398F27130A4329949DA689899CB374"/>
          </w:pPr>
          <w:r w:rsidRPr="00EE6E20">
            <w:rPr>
              <w:rStyle w:val="PlaceholderText"/>
            </w:rPr>
            <w:t>Click here to enter a date.</w:t>
          </w:r>
        </w:p>
      </w:docPartBody>
    </w:docPart>
    <w:docPart>
      <w:docPartPr>
        <w:name w:val="1611868D537F4C84909C5FEF76A9C0A9"/>
        <w:category>
          <w:name w:val="General"/>
          <w:gallery w:val="placeholder"/>
        </w:category>
        <w:types>
          <w:type w:val="bbPlcHdr"/>
        </w:types>
        <w:behaviors>
          <w:behavior w:val="content"/>
        </w:behaviors>
        <w:guid w:val="{2AB3F5CD-B422-4188-9C51-1DEAC356C955}"/>
      </w:docPartPr>
      <w:docPartBody>
        <w:p w:rsidR="0091566A" w:rsidRDefault="00344645" w:rsidP="00344645">
          <w:pPr>
            <w:pStyle w:val="1611868D537F4C84909C5FEF76A9C0A9"/>
          </w:pPr>
          <w:r>
            <w:rPr>
              <w:rFonts w:ascii="Segoe UI" w:hAnsi="Segoe UI" w:cs="Segoe UI"/>
            </w:rPr>
            <w:t xml:space="preserve">                    </w:t>
          </w:r>
        </w:p>
      </w:docPartBody>
    </w:docPart>
    <w:docPart>
      <w:docPartPr>
        <w:name w:val="CBAD96762F064923AF4BA81A84D3CFCA"/>
        <w:category>
          <w:name w:val="General"/>
          <w:gallery w:val="placeholder"/>
        </w:category>
        <w:types>
          <w:type w:val="bbPlcHdr"/>
        </w:types>
        <w:behaviors>
          <w:behavior w:val="content"/>
        </w:behaviors>
        <w:guid w:val="{DFB6CFD0-50F2-49D4-B5A8-B9C74CF23901}"/>
      </w:docPartPr>
      <w:docPartBody>
        <w:p w:rsidR="0091566A" w:rsidRDefault="00344645" w:rsidP="00344645">
          <w:pPr>
            <w:pStyle w:val="CBAD96762F064923AF4BA81A84D3CFCA"/>
          </w:pPr>
          <w:r w:rsidRPr="00EE6E20">
            <w:rPr>
              <w:rStyle w:val="PlaceholderText"/>
            </w:rPr>
            <w:t>Click here to enter a date.</w:t>
          </w:r>
        </w:p>
      </w:docPartBody>
    </w:docPart>
    <w:docPart>
      <w:docPartPr>
        <w:name w:val="BDC1F1E746FF470AAE67B99A877649A9"/>
        <w:category>
          <w:name w:val="General"/>
          <w:gallery w:val="placeholder"/>
        </w:category>
        <w:types>
          <w:type w:val="bbPlcHdr"/>
        </w:types>
        <w:behaviors>
          <w:behavior w:val="content"/>
        </w:behaviors>
        <w:guid w:val="{42BD5291-B935-46A0-8DAB-0CD8C8896455}"/>
      </w:docPartPr>
      <w:docPartBody>
        <w:p w:rsidR="0091566A" w:rsidRDefault="00344645" w:rsidP="00344645">
          <w:pPr>
            <w:pStyle w:val="BDC1F1E746FF470AAE67B99A877649A9"/>
          </w:pPr>
          <w:r>
            <w:rPr>
              <w:rFonts w:ascii="Segoe UI" w:hAnsi="Segoe UI" w:cs="Segoe UI"/>
            </w:rPr>
            <w:t xml:space="preserve">                    </w:t>
          </w:r>
        </w:p>
      </w:docPartBody>
    </w:docPart>
    <w:docPart>
      <w:docPartPr>
        <w:name w:val="99DEC9AD87214A3989262635324169CF"/>
        <w:category>
          <w:name w:val="General"/>
          <w:gallery w:val="placeholder"/>
        </w:category>
        <w:types>
          <w:type w:val="bbPlcHdr"/>
        </w:types>
        <w:behaviors>
          <w:behavior w:val="content"/>
        </w:behaviors>
        <w:guid w:val="{F136561E-D2AF-4B3D-9033-9CE1EEBF74A3}"/>
      </w:docPartPr>
      <w:docPartBody>
        <w:p w:rsidR="0091566A" w:rsidRDefault="00344645" w:rsidP="00344645">
          <w:pPr>
            <w:pStyle w:val="99DEC9AD87214A3989262635324169CF"/>
          </w:pPr>
          <w:r w:rsidRPr="00EE6E20">
            <w:rPr>
              <w:rStyle w:val="PlaceholderText"/>
            </w:rPr>
            <w:t>Click here to enter a date.</w:t>
          </w:r>
        </w:p>
      </w:docPartBody>
    </w:docPart>
    <w:docPart>
      <w:docPartPr>
        <w:name w:val="A0DB1466592E4FB88101130D6DC54D94"/>
        <w:category>
          <w:name w:val="General"/>
          <w:gallery w:val="placeholder"/>
        </w:category>
        <w:types>
          <w:type w:val="bbPlcHdr"/>
        </w:types>
        <w:behaviors>
          <w:behavior w:val="content"/>
        </w:behaviors>
        <w:guid w:val="{358A3843-20EF-4792-8C27-1A025C44799B}"/>
      </w:docPartPr>
      <w:docPartBody>
        <w:p w:rsidR="0091566A" w:rsidRDefault="00344645" w:rsidP="00344645">
          <w:pPr>
            <w:pStyle w:val="A0DB1466592E4FB88101130D6DC54D94"/>
          </w:pPr>
          <w:r>
            <w:rPr>
              <w:rFonts w:ascii="Segoe UI" w:hAnsi="Segoe UI" w:cs="Segoe UI"/>
            </w:rPr>
            <w:t xml:space="preserve">                    </w:t>
          </w:r>
        </w:p>
      </w:docPartBody>
    </w:docPart>
    <w:docPart>
      <w:docPartPr>
        <w:name w:val="6F6579E92FD74C6C9C9FAFFC302D9CB4"/>
        <w:category>
          <w:name w:val="General"/>
          <w:gallery w:val="placeholder"/>
        </w:category>
        <w:types>
          <w:type w:val="bbPlcHdr"/>
        </w:types>
        <w:behaviors>
          <w:behavior w:val="content"/>
        </w:behaviors>
        <w:guid w:val="{2F124FB9-CF57-40B3-9EE3-68643B82F4C5}"/>
      </w:docPartPr>
      <w:docPartBody>
        <w:p w:rsidR="0091566A" w:rsidRDefault="00344645" w:rsidP="00344645">
          <w:pPr>
            <w:pStyle w:val="6F6579E92FD74C6C9C9FAFFC302D9CB4"/>
          </w:pPr>
          <w:r>
            <w:rPr>
              <w:rFonts w:ascii="Segoe UI" w:hAnsi="Segoe UI" w:cs="Segoe UI"/>
            </w:rPr>
            <w:t xml:space="preserve">                    </w:t>
          </w:r>
        </w:p>
      </w:docPartBody>
    </w:docPart>
    <w:docPart>
      <w:docPartPr>
        <w:name w:val="DC755F040422481C87AB1082768B1880"/>
        <w:category>
          <w:name w:val="General"/>
          <w:gallery w:val="placeholder"/>
        </w:category>
        <w:types>
          <w:type w:val="bbPlcHdr"/>
        </w:types>
        <w:behaviors>
          <w:behavior w:val="content"/>
        </w:behaviors>
        <w:guid w:val="{202E1FC5-D177-4301-9663-2EDA3AE9FC87}"/>
      </w:docPartPr>
      <w:docPartBody>
        <w:p w:rsidR="0091566A" w:rsidRDefault="00344645" w:rsidP="00344645">
          <w:pPr>
            <w:pStyle w:val="DC755F040422481C87AB1082768B1880"/>
          </w:pPr>
          <w:r>
            <w:rPr>
              <w:rFonts w:ascii="Segoe UI" w:hAnsi="Segoe UI" w:cs="Segoe UI"/>
            </w:rPr>
            <w:t xml:space="preserve">                    </w:t>
          </w:r>
        </w:p>
      </w:docPartBody>
    </w:docPart>
    <w:docPart>
      <w:docPartPr>
        <w:name w:val="CDC49A47D8CE434BA01786CA3F962C2C"/>
        <w:category>
          <w:name w:val="General"/>
          <w:gallery w:val="placeholder"/>
        </w:category>
        <w:types>
          <w:type w:val="bbPlcHdr"/>
        </w:types>
        <w:behaviors>
          <w:behavior w:val="content"/>
        </w:behaviors>
        <w:guid w:val="{005FFC48-B074-403C-844B-A9B78FEF07D7}"/>
      </w:docPartPr>
      <w:docPartBody>
        <w:p w:rsidR="0091566A" w:rsidRDefault="00344645" w:rsidP="00344645">
          <w:pPr>
            <w:pStyle w:val="CDC49A47D8CE434BA01786CA3F962C2C"/>
          </w:pPr>
          <w:r>
            <w:rPr>
              <w:rFonts w:ascii="Segoe UI" w:hAnsi="Segoe UI" w:cs="Segoe UI"/>
            </w:rPr>
            <w:t xml:space="preserve">                    </w:t>
          </w:r>
        </w:p>
      </w:docPartBody>
    </w:docPart>
    <w:docPart>
      <w:docPartPr>
        <w:name w:val="2CBE5F951DA44B48B0979661A490D48D"/>
        <w:category>
          <w:name w:val="General"/>
          <w:gallery w:val="placeholder"/>
        </w:category>
        <w:types>
          <w:type w:val="bbPlcHdr"/>
        </w:types>
        <w:behaviors>
          <w:behavior w:val="content"/>
        </w:behaviors>
        <w:guid w:val="{8EFF7591-5332-4607-A2DE-5999E754259E}"/>
      </w:docPartPr>
      <w:docPartBody>
        <w:p w:rsidR="0091566A" w:rsidRDefault="00344645">
          <w:r>
            <w:t xml:space="preserve">                    </w:t>
          </w:r>
        </w:p>
      </w:docPartBody>
    </w:docPart>
    <w:docPart>
      <w:docPartPr>
        <w:name w:val="74A432979BED494AB33E34A11C6B320D"/>
        <w:category>
          <w:name w:val="General"/>
          <w:gallery w:val="placeholder"/>
        </w:category>
        <w:types>
          <w:type w:val="bbPlcHdr"/>
        </w:types>
        <w:behaviors>
          <w:behavior w:val="content"/>
        </w:behaviors>
        <w:guid w:val="{C72A5193-4905-40C9-8944-5EF2C3F2E01D}"/>
      </w:docPartPr>
      <w:docPartBody>
        <w:p w:rsidR="0091566A" w:rsidRDefault="00344645">
          <w:r>
            <w:t xml:space="preserve">                    </w:t>
          </w:r>
        </w:p>
      </w:docPartBody>
    </w:docPart>
    <w:docPart>
      <w:docPartPr>
        <w:name w:val="41A0C373C4594559BD4206AD86C555F2"/>
        <w:category>
          <w:name w:val="General"/>
          <w:gallery w:val="placeholder"/>
        </w:category>
        <w:types>
          <w:type w:val="bbPlcHdr"/>
        </w:types>
        <w:behaviors>
          <w:behavior w:val="content"/>
        </w:behaviors>
        <w:guid w:val="{AB17FA26-CDD1-4539-8AAA-A73154A69835}"/>
      </w:docPartPr>
      <w:docPartBody>
        <w:p w:rsidR="0091566A" w:rsidRDefault="00344645">
          <w:r>
            <w:t xml:space="preserve">                    </w:t>
          </w:r>
        </w:p>
      </w:docPartBody>
    </w:docPart>
    <w:docPart>
      <w:docPartPr>
        <w:name w:val="77A0F0382B464E7686417FD570C62ADA"/>
        <w:category>
          <w:name w:val="General"/>
          <w:gallery w:val="placeholder"/>
        </w:category>
        <w:types>
          <w:type w:val="bbPlcHdr"/>
        </w:types>
        <w:behaviors>
          <w:behavior w:val="content"/>
        </w:behaviors>
        <w:guid w:val="{565E07A0-A8B5-4E26-8010-462BF6CEDCBE}"/>
      </w:docPartPr>
      <w:docPartBody>
        <w:p w:rsidR="0091566A" w:rsidRDefault="00344645">
          <w:r>
            <w:t xml:space="preserve">                    </w:t>
          </w:r>
        </w:p>
      </w:docPartBody>
    </w:docPart>
    <w:docPart>
      <w:docPartPr>
        <w:name w:val="2EA2DA9FFCBB4B4EB894CAE1010B9B82"/>
        <w:category>
          <w:name w:val="General"/>
          <w:gallery w:val="placeholder"/>
        </w:category>
        <w:types>
          <w:type w:val="bbPlcHdr"/>
        </w:types>
        <w:behaviors>
          <w:behavior w:val="content"/>
        </w:behaviors>
        <w:guid w:val="{95258079-1ED0-4C66-A50D-D2FFAE0D4576}"/>
      </w:docPartPr>
      <w:docPartBody>
        <w:p w:rsidR="0091566A" w:rsidRDefault="00344645">
          <w:r>
            <w:t xml:space="preserve">                    </w:t>
          </w:r>
        </w:p>
      </w:docPartBody>
    </w:docPart>
    <w:docPart>
      <w:docPartPr>
        <w:name w:val="7EBC8D6FCD634890B0324D37425CE84F"/>
        <w:category>
          <w:name w:val="General"/>
          <w:gallery w:val="placeholder"/>
        </w:category>
        <w:types>
          <w:type w:val="bbPlcHdr"/>
        </w:types>
        <w:behaviors>
          <w:behavior w:val="content"/>
        </w:behaviors>
        <w:guid w:val="{EE59CAD6-BE9E-4DB7-9734-3771C8FDC55D}"/>
      </w:docPartPr>
      <w:docPartBody>
        <w:p w:rsidR="0091566A" w:rsidRDefault="00344645">
          <w:r>
            <w:t xml:space="preserve">                    </w:t>
          </w:r>
        </w:p>
      </w:docPartBody>
    </w:docPart>
    <w:docPart>
      <w:docPartPr>
        <w:name w:val="CF687F12715144E6A553248C09191A3F"/>
        <w:category>
          <w:name w:val="General"/>
          <w:gallery w:val="placeholder"/>
        </w:category>
        <w:types>
          <w:type w:val="bbPlcHdr"/>
        </w:types>
        <w:behaviors>
          <w:behavior w:val="content"/>
        </w:behaviors>
        <w:guid w:val="{58C8F772-E1D7-4BA8-AB54-2E9F53CFE3AB}"/>
      </w:docPartPr>
      <w:docPartBody>
        <w:p w:rsidR="0091566A" w:rsidRDefault="00344645">
          <w:r>
            <w:t xml:space="preserve">                            </w:t>
          </w:r>
        </w:p>
      </w:docPartBody>
    </w:docPart>
    <w:docPart>
      <w:docPartPr>
        <w:name w:val="0F8889E4202E431780DFB38AD534ABCD"/>
        <w:category>
          <w:name w:val="General"/>
          <w:gallery w:val="placeholder"/>
        </w:category>
        <w:types>
          <w:type w:val="bbPlcHdr"/>
        </w:types>
        <w:behaviors>
          <w:behavior w:val="content"/>
        </w:behaviors>
        <w:guid w:val="{EC79F1A7-9A12-48CC-A51B-2406F210208C}"/>
      </w:docPartPr>
      <w:docPartBody>
        <w:p w:rsidR="0091566A" w:rsidRDefault="00344645">
          <w:r>
            <w:t xml:space="preserve">                   </w:t>
          </w:r>
        </w:p>
      </w:docPartBody>
    </w:docPart>
    <w:docPart>
      <w:docPartPr>
        <w:name w:val="0B5ACD5374DB48D297E1872016A799C5"/>
        <w:category>
          <w:name w:val="General"/>
          <w:gallery w:val="placeholder"/>
        </w:category>
        <w:types>
          <w:type w:val="bbPlcHdr"/>
        </w:types>
        <w:behaviors>
          <w:behavior w:val="content"/>
        </w:behaviors>
        <w:guid w:val="{06C08E28-C777-4FA0-A340-B1EC147F70C5}"/>
      </w:docPartPr>
      <w:docPartBody>
        <w:p w:rsidR="0091566A" w:rsidRDefault="00344645">
          <w:r>
            <w:t xml:space="preserve">             </w:t>
          </w:r>
        </w:p>
      </w:docPartBody>
    </w:docPart>
    <w:docPart>
      <w:docPartPr>
        <w:name w:val="19A37A25B8D44CE6BF3766AAD3140FBE"/>
        <w:category>
          <w:name w:val="General"/>
          <w:gallery w:val="placeholder"/>
        </w:category>
        <w:types>
          <w:type w:val="bbPlcHdr"/>
        </w:types>
        <w:behaviors>
          <w:behavior w:val="content"/>
        </w:behaviors>
        <w:guid w:val="{CF477747-6BF2-47F5-AFC7-AFFC3AE8C7AB}"/>
      </w:docPartPr>
      <w:docPartBody>
        <w:p w:rsidR="0091566A" w:rsidRDefault="00344645">
          <w:r>
            <w:t xml:space="preserve">             </w:t>
          </w:r>
        </w:p>
      </w:docPartBody>
    </w:docPart>
    <w:docPart>
      <w:docPartPr>
        <w:name w:val="0B38E3ED04A245928BA3B5C12FE99B6C"/>
        <w:category>
          <w:name w:val="General"/>
          <w:gallery w:val="placeholder"/>
        </w:category>
        <w:types>
          <w:type w:val="bbPlcHdr"/>
        </w:types>
        <w:behaviors>
          <w:behavior w:val="content"/>
        </w:behaviors>
        <w:guid w:val="{FD718065-6F07-4B00-B545-370C74B283E4}"/>
      </w:docPartPr>
      <w:docPartBody>
        <w:p w:rsidR="0091566A" w:rsidRDefault="00344645" w:rsidP="00344645">
          <w:pPr>
            <w:pStyle w:val="0B38E3ED04A245928BA3B5C12FE99B6C"/>
          </w:pPr>
          <w:r w:rsidRPr="00E14D83">
            <w:rPr>
              <w:rStyle w:val="PlaceholderText"/>
            </w:rPr>
            <w:t>Click or tap here to enter text.</w:t>
          </w:r>
        </w:p>
      </w:docPartBody>
    </w:docPart>
    <w:docPart>
      <w:docPartPr>
        <w:name w:val="9C71C38EDAA641308AA3E3674F9E7124"/>
        <w:category>
          <w:name w:val="General"/>
          <w:gallery w:val="placeholder"/>
        </w:category>
        <w:types>
          <w:type w:val="bbPlcHdr"/>
        </w:types>
        <w:behaviors>
          <w:behavior w:val="content"/>
        </w:behaviors>
        <w:guid w:val="{5CA1D04F-E77B-40C1-AF5E-5E8E5171FC6E}"/>
      </w:docPartPr>
      <w:docPartBody>
        <w:p w:rsidR="0091566A" w:rsidRDefault="00344645" w:rsidP="00344645">
          <w:pPr>
            <w:pStyle w:val="9C71C38EDAA641308AA3E3674F9E7124"/>
          </w:pPr>
          <w:r w:rsidRPr="00E14D83">
            <w:rPr>
              <w:rStyle w:val="PlaceholderText"/>
            </w:rPr>
            <w:t>Click or tap here to enter text.</w:t>
          </w:r>
        </w:p>
      </w:docPartBody>
    </w:docPart>
    <w:docPart>
      <w:docPartPr>
        <w:name w:val="801D54EB31D74BEF9BE1841C3D5B8311"/>
        <w:category>
          <w:name w:val="General"/>
          <w:gallery w:val="placeholder"/>
        </w:category>
        <w:types>
          <w:type w:val="bbPlcHdr"/>
        </w:types>
        <w:behaviors>
          <w:behavior w:val="content"/>
        </w:behaviors>
        <w:guid w:val="{40BDF2EE-7BF2-4863-A10E-9A59C0D0ECAC}"/>
      </w:docPartPr>
      <w:docPartBody>
        <w:p w:rsidR="0091566A" w:rsidRDefault="00344645" w:rsidP="00344645">
          <w:pPr>
            <w:pStyle w:val="801D54EB31D74BEF9BE1841C3D5B8311"/>
          </w:pPr>
          <w:r w:rsidRPr="00E14D83">
            <w:rPr>
              <w:rStyle w:val="PlaceholderText"/>
            </w:rPr>
            <w:t>Click or tap here to enter text.</w:t>
          </w:r>
        </w:p>
      </w:docPartBody>
    </w:docPart>
    <w:docPart>
      <w:docPartPr>
        <w:name w:val="6698A4C94C15489683892C5968A7634F"/>
        <w:category>
          <w:name w:val="General"/>
          <w:gallery w:val="placeholder"/>
        </w:category>
        <w:types>
          <w:type w:val="bbPlcHdr"/>
        </w:types>
        <w:behaviors>
          <w:behavior w:val="content"/>
        </w:behaviors>
        <w:guid w:val="{36B8ECB8-869C-4B02-BD1B-462B2ECE6FFC}"/>
      </w:docPartPr>
      <w:docPartBody>
        <w:p w:rsidR="0091566A" w:rsidRDefault="00344645" w:rsidP="00344645">
          <w:pPr>
            <w:pStyle w:val="6698A4C94C15489683892C5968A7634F"/>
          </w:pPr>
          <w:r w:rsidRPr="00E14D83">
            <w:rPr>
              <w:rStyle w:val="PlaceholderText"/>
            </w:rPr>
            <w:t>Click or tap here to enter text.</w:t>
          </w:r>
        </w:p>
      </w:docPartBody>
    </w:docPart>
    <w:docPart>
      <w:docPartPr>
        <w:name w:val="B5799059C9EF4085B4A45D80FEFBFE47"/>
        <w:category>
          <w:name w:val="General"/>
          <w:gallery w:val="placeholder"/>
        </w:category>
        <w:types>
          <w:type w:val="bbPlcHdr"/>
        </w:types>
        <w:behaviors>
          <w:behavior w:val="content"/>
        </w:behaviors>
        <w:guid w:val="{F754F4C0-2F7E-411D-A259-2112EC8162DD}"/>
      </w:docPartPr>
      <w:docPartBody>
        <w:p w:rsidR="0091566A" w:rsidRDefault="00344645" w:rsidP="00344645">
          <w:pPr>
            <w:pStyle w:val="B5799059C9EF4085B4A45D80FEFBFE47"/>
          </w:pPr>
          <w:r w:rsidRPr="00E14D83">
            <w:rPr>
              <w:rStyle w:val="PlaceholderText"/>
            </w:rPr>
            <w:t>Click or tap here to enter text.</w:t>
          </w:r>
        </w:p>
      </w:docPartBody>
    </w:docPart>
    <w:docPart>
      <w:docPartPr>
        <w:name w:val="2690D60D79C0485886D31EDFDF6D5EC2"/>
        <w:category>
          <w:name w:val="General"/>
          <w:gallery w:val="placeholder"/>
        </w:category>
        <w:types>
          <w:type w:val="bbPlcHdr"/>
        </w:types>
        <w:behaviors>
          <w:behavior w:val="content"/>
        </w:behaviors>
        <w:guid w:val="{3C54A7B5-5BAD-4125-A60A-6660641272FD}"/>
      </w:docPartPr>
      <w:docPartBody>
        <w:p w:rsidR="0091566A" w:rsidRDefault="00344645">
          <w:r>
            <w:t xml:space="preserve">               </w:t>
          </w:r>
        </w:p>
      </w:docPartBody>
    </w:docPart>
    <w:docPart>
      <w:docPartPr>
        <w:name w:val="9BFF021888D040F3A3E5F75C3396A2A7"/>
        <w:category>
          <w:name w:val="General"/>
          <w:gallery w:val="placeholder"/>
        </w:category>
        <w:types>
          <w:type w:val="bbPlcHdr"/>
        </w:types>
        <w:behaviors>
          <w:behavior w:val="content"/>
        </w:behaviors>
        <w:guid w:val="{1559AA8D-F4FF-464B-AEAE-FF5E3BC657D0}"/>
      </w:docPartPr>
      <w:docPartBody>
        <w:p w:rsidR="0091566A" w:rsidRDefault="00344645">
          <w:r>
            <w:t xml:space="preserve">                        </w:t>
          </w:r>
        </w:p>
      </w:docPartBody>
    </w:docPart>
    <w:docPart>
      <w:docPartPr>
        <w:name w:val="0464F2204A4C41BCB11A5F78CDB68368"/>
        <w:category>
          <w:name w:val="General"/>
          <w:gallery w:val="placeholder"/>
        </w:category>
        <w:types>
          <w:type w:val="bbPlcHdr"/>
        </w:types>
        <w:behaviors>
          <w:behavior w:val="content"/>
        </w:behaviors>
        <w:guid w:val="{30740884-4B6C-42B4-9667-28EE7861BDFC}"/>
      </w:docPartPr>
      <w:docPartBody>
        <w:p w:rsidR="0091566A" w:rsidRDefault="00344645" w:rsidP="00344645">
          <w:pPr>
            <w:pStyle w:val="0464F2204A4C41BCB11A5F78CDB68368"/>
          </w:pPr>
          <w:r w:rsidRPr="00020E93">
            <w:rPr>
              <w:rStyle w:val="PlaceholderText"/>
              <w:rFonts w:ascii="Segoe UI" w:hAnsi="Segoe UI" w:cs="Segoe UI"/>
              <w:sz w:val="20"/>
            </w:rPr>
            <w:t>Click or tap here to enter text.</w:t>
          </w:r>
        </w:p>
      </w:docPartBody>
    </w:docPart>
    <w:docPart>
      <w:docPartPr>
        <w:name w:val="D2A8F5A1E4EB443383430A028910059F"/>
        <w:category>
          <w:name w:val="General"/>
          <w:gallery w:val="placeholder"/>
        </w:category>
        <w:types>
          <w:type w:val="bbPlcHdr"/>
        </w:types>
        <w:behaviors>
          <w:behavior w:val="content"/>
        </w:behaviors>
        <w:guid w:val="{FA7DA92F-0C12-41AB-8D8B-D91F04064E4F}"/>
      </w:docPartPr>
      <w:docPartBody>
        <w:p w:rsidR="0091566A" w:rsidRDefault="00344645">
          <w:r>
            <w:t xml:space="preserve">            </w:t>
          </w:r>
        </w:p>
      </w:docPartBody>
    </w:docPart>
    <w:docPart>
      <w:docPartPr>
        <w:name w:val="9E6F958C61A6487B8870324D9701EE18"/>
        <w:category>
          <w:name w:val="General"/>
          <w:gallery w:val="placeholder"/>
        </w:category>
        <w:types>
          <w:type w:val="bbPlcHdr"/>
        </w:types>
        <w:behaviors>
          <w:behavior w:val="content"/>
        </w:behaviors>
        <w:guid w:val="{3728A7EF-8544-490D-A6D7-A3DDDFD14F16}"/>
      </w:docPartPr>
      <w:docPartBody>
        <w:p w:rsidR="0091566A" w:rsidRDefault="00344645">
          <w:r>
            <w:t xml:space="preserve">            </w:t>
          </w:r>
        </w:p>
      </w:docPartBody>
    </w:docPart>
    <w:docPart>
      <w:docPartPr>
        <w:name w:val="F8C4F72F9C034F3D87B1B0F025B53998"/>
        <w:category>
          <w:name w:val="General"/>
          <w:gallery w:val="placeholder"/>
        </w:category>
        <w:types>
          <w:type w:val="bbPlcHdr"/>
        </w:types>
        <w:behaviors>
          <w:behavior w:val="content"/>
        </w:behaviors>
        <w:guid w:val="{1417B317-47B9-4D05-BFE2-1CF194227F3C}"/>
      </w:docPartPr>
      <w:docPartBody>
        <w:p w:rsidR="0091566A" w:rsidRDefault="00344645">
          <w:r>
            <w:t xml:space="preserve">                              </w:t>
          </w:r>
        </w:p>
      </w:docPartBody>
    </w:docPart>
    <w:docPart>
      <w:docPartPr>
        <w:name w:val="E19ABD879E0549B9BD49949988E5C1B1"/>
        <w:category>
          <w:name w:val="General"/>
          <w:gallery w:val="placeholder"/>
        </w:category>
        <w:types>
          <w:type w:val="bbPlcHdr"/>
        </w:types>
        <w:behaviors>
          <w:behavior w:val="content"/>
        </w:behaviors>
        <w:guid w:val="{9FCF42FC-728C-4EB7-A5A3-801EC199FE80}"/>
      </w:docPartPr>
      <w:docPartBody>
        <w:p w:rsidR="0091566A" w:rsidRDefault="00344645">
          <w:r>
            <w:t xml:space="preserve">                     </w:t>
          </w:r>
        </w:p>
      </w:docPartBody>
    </w:docPart>
    <w:docPart>
      <w:docPartPr>
        <w:name w:val="5CB546051F1342C2BA8B7048AA3AF3AE"/>
        <w:category>
          <w:name w:val="General"/>
          <w:gallery w:val="placeholder"/>
        </w:category>
        <w:types>
          <w:type w:val="bbPlcHdr"/>
        </w:types>
        <w:behaviors>
          <w:behavior w:val="content"/>
        </w:behaviors>
        <w:guid w:val="{0C410416-A211-4BB6-A001-BA356F8F9792}"/>
      </w:docPartPr>
      <w:docPartBody>
        <w:p w:rsidR="0091566A" w:rsidRDefault="00344645">
          <w:r>
            <w:t xml:space="preserve">                             </w:t>
          </w:r>
        </w:p>
      </w:docPartBody>
    </w:docPart>
    <w:docPart>
      <w:docPartPr>
        <w:name w:val="ECB6879741324632AFD4550667FAA575"/>
        <w:category>
          <w:name w:val="General"/>
          <w:gallery w:val="placeholder"/>
        </w:category>
        <w:types>
          <w:type w:val="bbPlcHdr"/>
        </w:types>
        <w:behaviors>
          <w:behavior w:val="content"/>
        </w:behaviors>
        <w:guid w:val="{F3137B92-C2A4-4359-A279-D6E038FF31BA}"/>
      </w:docPartPr>
      <w:docPartBody>
        <w:p w:rsidR="0091566A" w:rsidRDefault="00344645">
          <w:r>
            <w:t xml:space="preserve">                   </w:t>
          </w:r>
        </w:p>
      </w:docPartBody>
    </w:docPart>
    <w:docPart>
      <w:docPartPr>
        <w:name w:val="5439D3A3566A42D2AC4E43A9AF16F7DE"/>
        <w:category>
          <w:name w:val="General"/>
          <w:gallery w:val="placeholder"/>
        </w:category>
        <w:types>
          <w:type w:val="bbPlcHdr"/>
        </w:types>
        <w:behaviors>
          <w:behavior w:val="content"/>
        </w:behaviors>
        <w:guid w:val="{1FE07AB7-08CC-4492-B40F-736FB0A0FC67}"/>
      </w:docPartPr>
      <w:docPartBody>
        <w:p w:rsidR="0091566A" w:rsidRDefault="00344645">
          <w:r>
            <w:t xml:space="preserve">                               </w:t>
          </w:r>
        </w:p>
      </w:docPartBody>
    </w:docPart>
    <w:docPart>
      <w:docPartPr>
        <w:name w:val="CDF771D8F20C4CB58BDA513A84CA6571"/>
        <w:category>
          <w:name w:val="General"/>
          <w:gallery w:val="placeholder"/>
        </w:category>
        <w:types>
          <w:type w:val="bbPlcHdr"/>
        </w:types>
        <w:behaviors>
          <w:behavior w:val="content"/>
        </w:behaviors>
        <w:guid w:val="{D37E7B7B-6D8A-42A6-BE90-836D0A67F105}"/>
      </w:docPartPr>
      <w:docPartBody>
        <w:p w:rsidR="00286E12" w:rsidRDefault="00286E12" w:rsidP="00286E12">
          <w:pPr>
            <w:pStyle w:val="CDF771D8F20C4CB58BDA513A84CA6571"/>
          </w:pPr>
          <w:r>
            <w:t>123 nowhere</w:t>
          </w:r>
        </w:p>
      </w:docPartBody>
    </w:docPart>
    <w:docPart>
      <w:docPartPr>
        <w:name w:val="D672B65832C24298891B3B8CF47D5FB2"/>
        <w:category>
          <w:name w:val="General"/>
          <w:gallery w:val="placeholder"/>
        </w:category>
        <w:types>
          <w:type w:val="bbPlcHdr"/>
        </w:types>
        <w:behaviors>
          <w:behavior w:val="content"/>
        </w:behaviors>
        <w:guid w:val="{07CD901F-659E-468B-B00F-B1C1CDCA5E07}"/>
      </w:docPartPr>
      <w:docPartBody>
        <w:p w:rsidR="00E64216" w:rsidRDefault="00E64216" w:rsidP="00E64216">
          <w:pPr>
            <w:pStyle w:val="D672B65832C24298891B3B8CF47D5FB2"/>
          </w:pPr>
          <w:r>
            <w:rPr>
              <w:rFonts w:ascii="Segoe UI" w:hAnsi="Segoe UI" w:cs="Segoe UI"/>
              <w:sz w:val="20"/>
              <w:szCs w:val="20"/>
            </w:rPr>
            <w:t xml:space="preserve">                   </w:t>
          </w:r>
        </w:p>
      </w:docPartBody>
    </w:docPart>
    <w:docPart>
      <w:docPartPr>
        <w:name w:val="2077F77773A0451C80D9AE9898A0FBD9"/>
        <w:category>
          <w:name w:val="General"/>
          <w:gallery w:val="placeholder"/>
        </w:category>
        <w:types>
          <w:type w:val="bbPlcHdr"/>
        </w:types>
        <w:behaviors>
          <w:behavior w:val="content"/>
        </w:behaviors>
        <w:guid w:val="{152EA24E-752D-436E-B50E-323236D524F2}"/>
      </w:docPartPr>
      <w:docPartBody>
        <w:p w:rsidR="00E64216" w:rsidRDefault="00E64216" w:rsidP="00E64216">
          <w:pPr>
            <w:pStyle w:val="2077F77773A0451C80D9AE9898A0FBD9"/>
          </w:pPr>
          <w:r>
            <w:t>123 nowhere</w:t>
          </w:r>
        </w:p>
      </w:docPartBody>
    </w:docPart>
    <w:docPart>
      <w:docPartPr>
        <w:name w:val="773391F1848542DFB78531ECF1CE0D17"/>
        <w:category>
          <w:name w:val="General"/>
          <w:gallery w:val="placeholder"/>
        </w:category>
        <w:types>
          <w:type w:val="bbPlcHdr"/>
        </w:types>
        <w:behaviors>
          <w:behavior w:val="content"/>
        </w:behaviors>
        <w:guid w:val="{D50B2197-99B4-4C2A-A530-713DB723CA99}"/>
      </w:docPartPr>
      <w:docPartBody>
        <w:p w:rsidR="00E64216" w:rsidRDefault="00E64216" w:rsidP="00E64216">
          <w:pPr>
            <w:pStyle w:val="773391F1848542DFB78531ECF1CE0D17"/>
          </w:pPr>
          <w:r>
            <w:rPr>
              <w:rFonts w:ascii="Segoe UI" w:hAnsi="Segoe UI" w:cs="Segoe UI"/>
              <w:sz w:val="20"/>
              <w:szCs w:val="20"/>
            </w:rPr>
            <w:t xml:space="preserve">                                                                                   </w:t>
          </w:r>
        </w:p>
      </w:docPartBody>
    </w:docPart>
    <w:docPart>
      <w:docPartPr>
        <w:name w:val="BB2E423254DC447AAC492E93EC15A63F"/>
        <w:category>
          <w:name w:val="General"/>
          <w:gallery w:val="placeholder"/>
        </w:category>
        <w:types>
          <w:type w:val="bbPlcHdr"/>
        </w:types>
        <w:behaviors>
          <w:behavior w:val="content"/>
        </w:behaviors>
        <w:guid w:val="{19A42095-899B-42B2-907D-4E82D6F097D7}"/>
      </w:docPartPr>
      <w:docPartBody>
        <w:p w:rsidR="00E64216" w:rsidRDefault="00E64216" w:rsidP="00E64216">
          <w:pPr>
            <w:pStyle w:val="BB2E423254DC447AAC492E93EC15A63F"/>
          </w:pPr>
          <w:r>
            <w:rPr>
              <w:rFonts w:ascii="Segoe UI" w:hAnsi="Segoe UI" w:cs="Segoe UI"/>
              <w:sz w:val="20"/>
              <w:szCs w:val="20"/>
            </w:rPr>
            <w:t xml:space="preserve">                                       </w:t>
          </w:r>
        </w:p>
      </w:docPartBody>
    </w:docPart>
    <w:docPart>
      <w:docPartPr>
        <w:name w:val="C4384B6D088E4635ADF335A15F5F29BA"/>
        <w:category>
          <w:name w:val="General"/>
          <w:gallery w:val="placeholder"/>
        </w:category>
        <w:types>
          <w:type w:val="bbPlcHdr"/>
        </w:types>
        <w:behaviors>
          <w:behavior w:val="content"/>
        </w:behaviors>
        <w:guid w:val="{6DBCE603-EC9F-4629-8071-CE7B918C896C}"/>
      </w:docPartPr>
      <w:docPartBody>
        <w:p w:rsidR="00E64216" w:rsidRDefault="00E64216" w:rsidP="00E64216">
          <w:pPr>
            <w:pStyle w:val="C4384B6D088E4635ADF335A15F5F29BA"/>
          </w:pPr>
          <w:r>
            <w:rPr>
              <w:rFonts w:ascii="Segoe UI" w:hAnsi="Segoe UI" w:cs="Segoe UI"/>
              <w:sz w:val="20"/>
              <w:szCs w:val="20"/>
            </w:rPr>
            <w:t xml:space="preserve">                                       </w:t>
          </w:r>
        </w:p>
      </w:docPartBody>
    </w:docPart>
    <w:docPart>
      <w:docPartPr>
        <w:name w:val="408A8ACF1902448BB09F121E00A4F114"/>
        <w:category>
          <w:name w:val="General"/>
          <w:gallery w:val="placeholder"/>
        </w:category>
        <w:types>
          <w:type w:val="bbPlcHdr"/>
        </w:types>
        <w:behaviors>
          <w:behavior w:val="content"/>
        </w:behaviors>
        <w:guid w:val="{855E4F5B-F2C2-4AFF-8B61-0833BC90ABC8}"/>
      </w:docPartPr>
      <w:docPartBody>
        <w:p w:rsidR="00E64216" w:rsidRDefault="00E64216" w:rsidP="00E64216">
          <w:pPr>
            <w:pStyle w:val="408A8ACF1902448BB09F121E00A4F114"/>
          </w:pPr>
          <w:r>
            <w:rPr>
              <w:rFonts w:ascii="Segoe UI" w:hAnsi="Segoe UI" w:cs="Segoe UI"/>
              <w:sz w:val="20"/>
              <w:szCs w:val="20"/>
            </w:rPr>
            <w:t xml:space="preserve">                                       </w:t>
          </w:r>
        </w:p>
      </w:docPartBody>
    </w:docPart>
    <w:docPart>
      <w:docPartPr>
        <w:name w:val="5039509B4FC846B98FBEFCA0157FC8EF"/>
        <w:category>
          <w:name w:val="General"/>
          <w:gallery w:val="placeholder"/>
        </w:category>
        <w:types>
          <w:type w:val="bbPlcHdr"/>
        </w:types>
        <w:behaviors>
          <w:behavior w:val="content"/>
        </w:behaviors>
        <w:guid w:val="{D09AA05E-9068-4F26-A1EC-BA567B565730}"/>
      </w:docPartPr>
      <w:docPartBody>
        <w:p w:rsidR="00E64216" w:rsidRDefault="00E64216" w:rsidP="00E64216">
          <w:pPr>
            <w:pStyle w:val="5039509B4FC846B98FBEFCA0157FC8EF"/>
          </w:pPr>
          <w:r>
            <w:rPr>
              <w:rFonts w:ascii="Segoe UI" w:hAnsi="Segoe UI" w:cs="Segoe UI"/>
              <w:sz w:val="20"/>
              <w:szCs w:val="20"/>
            </w:rPr>
            <w:t xml:space="preserve">                           </w:t>
          </w:r>
        </w:p>
      </w:docPartBody>
    </w:docPart>
    <w:docPart>
      <w:docPartPr>
        <w:name w:val="B362B81882CC48CDBABE0991856A6046"/>
        <w:category>
          <w:name w:val="General"/>
          <w:gallery w:val="placeholder"/>
        </w:category>
        <w:types>
          <w:type w:val="bbPlcHdr"/>
        </w:types>
        <w:behaviors>
          <w:behavior w:val="content"/>
        </w:behaviors>
        <w:guid w:val="{441FCD3E-D259-4964-AC0A-3897E6188441}"/>
      </w:docPartPr>
      <w:docPartBody>
        <w:p w:rsidR="00E64216" w:rsidRDefault="00E64216" w:rsidP="00E64216">
          <w:pPr>
            <w:pStyle w:val="B362B81882CC48CDBABE0991856A6046"/>
          </w:pPr>
          <w:r>
            <w:rPr>
              <w:rFonts w:ascii="Segoe UI" w:hAnsi="Segoe UI" w:cs="Segoe UI"/>
              <w:sz w:val="20"/>
              <w:szCs w:val="20"/>
            </w:rPr>
            <w:t xml:space="preserve">                              </w:t>
          </w:r>
        </w:p>
      </w:docPartBody>
    </w:docPart>
    <w:docPart>
      <w:docPartPr>
        <w:name w:val="38817AA910714DE7937C45B5628027CA"/>
        <w:category>
          <w:name w:val="General"/>
          <w:gallery w:val="placeholder"/>
        </w:category>
        <w:types>
          <w:type w:val="bbPlcHdr"/>
        </w:types>
        <w:behaviors>
          <w:behavior w:val="content"/>
        </w:behaviors>
        <w:guid w:val="{19FA9A24-2713-433E-A0B1-2D7676C73D4D}"/>
      </w:docPartPr>
      <w:docPartBody>
        <w:p w:rsidR="00E64216" w:rsidRDefault="00E64216" w:rsidP="00E64216">
          <w:pPr>
            <w:pStyle w:val="38817AA910714DE7937C45B5628027CA"/>
          </w:pPr>
          <w:r>
            <w:rPr>
              <w:rFonts w:ascii="Segoe UI" w:hAnsi="Segoe UI" w:cs="Segoe UI"/>
              <w:sz w:val="20"/>
              <w:szCs w:val="20"/>
            </w:rPr>
            <w:t xml:space="preserve">                                       </w:t>
          </w:r>
        </w:p>
      </w:docPartBody>
    </w:docPart>
    <w:docPart>
      <w:docPartPr>
        <w:name w:val="A1651869400A4A0CAB7FFDB101020268"/>
        <w:category>
          <w:name w:val="General"/>
          <w:gallery w:val="placeholder"/>
        </w:category>
        <w:types>
          <w:type w:val="bbPlcHdr"/>
        </w:types>
        <w:behaviors>
          <w:behavior w:val="content"/>
        </w:behaviors>
        <w:guid w:val="{76419829-5AA7-4F18-B384-7B3A633771FF}"/>
      </w:docPartPr>
      <w:docPartBody>
        <w:p w:rsidR="00E64216" w:rsidRDefault="00E64216" w:rsidP="00E64216">
          <w:pPr>
            <w:pStyle w:val="A1651869400A4A0CAB7FFDB101020268"/>
          </w:pPr>
          <w:r>
            <w:rPr>
              <w:rFonts w:ascii="Segoe UI" w:hAnsi="Segoe UI" w:cs="Segoe UI"/>
              <w:sz w:val="20"/>
              <w:szCs w:val="20"/>
            </w:rPr>
            <w:t xml:space="preserve">              </w:t>
          </w:r>
        </w:p>
      </w:docPartBody>
    </w:docPart>
    <w:docPart>
      <w:docPartPr>
        <w:name w:val="56459F7D71D84C919EDF5465DE453059"/>
        <w:category>
          <w:name w:val="General"/>
          <w:gallery w:val="placeholder"/>
        </w:category>
        <w:types>
          <w:type w:val="bbPlcHdr"/>
        </w:types>
        <w:behaviors>
          <w:behavior w:val="content"/>
        </w:behaviors>
        <w:guid w:val="{8E0EF9E1-6F9C-4106-AE79-8B1D0AEDA395}"/>
      </w:docPartPr>
      <w:docPartBody>
        <w:p w:rsidR="00E64216" w:rsidRDefault="00E64216" w:rsidP="00E64216">
          <w:pPr>
            <w:pStyle w:val="56459F7D71D84C919EDF5465DE453059"/>
          </w:pPr>
          <w:r>
            <w:rPr>
              <w:rFonts w:ascii="Segoe UI" w:hAnsi="Segoe UI" w:cs="Segoe UI"/>
              <w:sz w:val="20"/>
              <w:szCs w:val="20"/>
            </w:rPr>
            <w:t xml:space="preserve">                                       </w:t>
          </w:r>
        </w:p>
      </w:docPartBody>
    </w:docPart>
    <w:docPart>
      <w:docPartPr>
        <w:name w:val="F577C6D5CAE64C1789C41A1E6342453A"/>
        <w:category>
          <w:name w:val="General"/>
          <w:gallery w:val="placeholder"/>
        </w:category>
        <w:types>
          <w:type w:val="bbPlcHdr"/>
        </w:types>
        <w:behaviors>
          <w:behavior w:val="content"/>
        </w:behaviors>
        <w:guid w:val="{22F274E4-6B12-4F06-A7D8-3E822CE764A6}"/>
      </w:docPartPr>
      <w:docPartBody>
        <w:p w:rsidR="00E64216" w:rsidRDefault="00E64216" w:rsidP="00E64216">
          <w:pPr>
            <w:pStyle w:val="F577C6D5CAE64C1789C41A1E6342453A"/>
          </w:pPr>
          <w:r>
            <w:rPr>
              <w:rFonts w:ascii="Segoe UI" w:hAnsi="Segoe UI" w:cs="Segoe UI"/>
              <w:sz w:val="20"/>
              <w:szCs w:val="20"/>
            </w:rPr>
            <w:t xml:space="preserve">                           </w:t>
          </w:r>
        </w:p>
      </w:docPartBody>
    </w:docPart>
    <w:docPart>
      <w:docPartPr>
        <w:name w:val="3DD038DA7EB344C38C5F9456842FCDA7"/>
        <w:category>
          <w:name w:val="General"/>
          <w:gallery w:val="placeholder"/>
        </w:category>
        <w:types>
          <w:type w:val="bbPlcHdr"/>
        </w:types>
        <w:behaviors>
          <w:behavior w:val="content"/>
        </w:behaviors>
        <w:guid w:val="{702C65B0-1B31-4B09-9E19-833E1A4D7999}"/>
      </w:docPartPr>
      <w:docPartBody>
        <w:p w:rsidR="00E64216" w:rsidRDefault="00E64216" w:rsidP="00E64216">
          <w:pPr>
            <w:pStyle w:val="3DD038DA7EB344C38C5F9456842FCDA7"/>
          </w:pPr>
          <w:r>
            <w:rPr>
              <w:rFonts w:ascii="Segoe UI" w:hAnsi="Segoe UI" w:cs="Segoe UI"/>
              <w:sz w:val="20"/>
              <w:szCs w:val="20"/>
            </w:rPr>
            <w:t xml:space="preserve">                              </w:t>
          </w:r>
        </w:p>
      </w:docPartBody>
    </w:docPart>
    <w:docPart>
      <w:docPartPr>
        <w:name w:val="DB24C6577A0F4968AA6A0EECADD2E07E"/>
        <w:category>
          <w:name w:val="General"/>
          <w:gallery w:val="placeholder"/>
        </w:category>
        <w:types>
          <w:type w:val="bbPlcHdr"/>
        </w:types>
        <w:behaviors>
          <w:behavior w:val="content"/>
        </w:behaviors>
        <w:guid w:val="{1C7B7DFC-C5DB-431B-BD7F-C04B20022D90}"/>
      </w:docPartPr>
      <w:docPartBody>
        <w:p w:rsidR="00E64216" w:rsidRDefault="00E64216" w:rsidP="00E64216">
          <w:pPr>
            <w:pStyle w:val="DB24C6577A0F4968AA6A0EECADD2E07E"/>
          </w:pPr>
          <w:r>
            <w:rPr>
              <w:rFonts w:ascii="Segoe UI" w:hAnsi="Segoe UI" w:cs="Segoe UI"/>
              <w:sz w:val="20"/>
              <w:szCs w:val="20"/>
            </w:rPr>
            <w:t xml:space="preserve">                             </w:t>
          </w:r>
        </w:p>
      </w:docPartBody>
    </w:docPart>
    <w:docPart>
      <w:docPartPr>
        <w:name w:val="42102236FA6545FBA726224C2254B387"/>
        <w:category>
          <w:name w:val="General"/>
          <w:gallery w:val="placeholder"/>
        </w:category>
        <w:types>
          <w:type w:val="bbPlcHdr"/>
        </w:types>
        <w:behaviors>
          <w:behavior w:val="content"/>
        </w:behaviors>
        <w:guid w:val="{C99C97FD-83B4-4EB4-BD45-F34E9DF32149}"/>
      </w:docPartPr>
      <w:docPartBody>
        <w:p w:rsidR="00E64216" w:rsidRDefault="00E64216" w:rsidP="00E64216">
          <w:pPr>
            <w:pStyle w:val="42102236FA6545FBA726224C2254B387"/>
          </w:pPr>
          <w:r>
            <w:t>123 nowhere</w:t>
          </w:r>
        </w:p>
      </w:docPartBody>
    </w:docPart>
    <w:docPart>
      <w:docPartPr>
        <w:name w:val="FE9162FA58204840B0EF6234E1D2DD5C"/>
        <w:category>
          <w:name w:val="General"/>
          <w:gallery w:val="placeholder"/>
        </w:category>
        <w:types>
          <w:type w:val="bbPlcHdr"/>
        </w:types>
        <w:behaviors>
          <w:behavior w:val="content"/>
        </w:behaviors>
        <w:guid w:val="{279EBE92-05F1-431C-AFD5-9D3B91436C06}"/>
      </w:docPartPr>
      <w:docPartBody>
        <w:p w:rsidR="00E64216" w:rsidRDefault="00E64216" w:rsidP="00E64216">
          <w:pPr>
            <w:pStyle w:val="FE9162FA58204840B0EF6234E1D2DD5C"/>
          </w:pPr>
          <w:r>
            <w:rPr>
              <w:rFonts w:ascii="Segoe UI" w:hAnsi="Segoe UI" w:cs="Segoe UI"/>
              <w:sz w:val="20"/>
              <w:szCs w:val="20"/>
            </w:rPr>
            <w:t xml:space="preserve">                                              </w:t>
          </w:r>
        </w:p>
      </w:docPartBody>
    </w:docPart>
    <w:docPart>
      <w:docPartPr>
        <w:name w:val="C645DF1527064A10967CDD61C555CA74"/>
        <w:category>
          <w:name w:val="General"/>
          <w:gallery w:val="placeholder"/>
        </w:category>
        <w:types>
          <w:type w:val="bbPlcHdr"/>
        </w:types>
        <w:behaviors>
          <w:behavior w:val="content"/>
        </w:behaviors>
        <w:guid w:val="{6F1285D5-83C6-4B1C-91F3-4004DFBACD0B}"/>
      </w:docPartPr>
      <w:docPartBody>
        <w:p w:rsidR="00E64216" w:rsidRDefault="00E64216" w:rsidP="00E64216">
          <w:pPr>
            <w:pStyle w:val="C645DF1527064A10967CDD61C555CA74"/>
          </w:pPr>
          <w:r>
            <w:rPr>
              <w:rFonts w:ascii="Segoe UI" w:hAnsi="Segoe UI" w:cs="Segoe UI"/>
              <w:sz w:val="20"/>
              <w:szCs w:val="20"/>
            </w:rPr>
            <w:t xml:space="preserve">                      </w:t>
          </w:r>
        </w:p>
      </w:docPartBody>
    </w:docPart>
    <w:docPart>
      <w:docPartPr>
        <w:name w:val="FBD8BFD656D442BE84473E22F05819D5"/>
        <w:category>
          <w:name w:val="General"/>
          <w:gallery w:val="placeholder"/>
        </w:category>
        <w:types>
          <w:type w:val="bbPlcHdr"/>
        </w:types>
        <w:behaviors>
          <w:behavior w:val="content"/>
        </w:behaviors>
        <w:guid w:val="{2992B7A7-91A5-4FCB-94BC-7052E1C983FB}"/>
      </w:docPartPr>
      <w:docPartBody>
        <w:p w:rsidR="00E64216" w:rsidRDefault="00E64216" w:rsidP="00E64216">
          <w:pPr>
            <w:pStyle w:val="FBD8BFD656D442BE84473E22F05819D5"/>
          </w:pPr>
          <w:r>
            <w:rPr>
              <w:rFonts w:ascii="Segoe UI" w:hAnsi="Segoe UI" w:cs="Segoe UI"/>
              <w:sz w:val="20"/>
              <w:szCs w:val="20"/>
            </w:rPr>
            <w:t xml:space="preserve">                                       </w:t>
          </w:r>
        </w:p>
      </w:docPartBody>
    </w:docPart>
    <w:docPart>
      <w:docPartPr>
        <w:name w:val="7E3AFB56672A4F7E8B2D605701294F62"/>
        <w:category>
          <w:name w:val="General"/>
          <w:gallery w:val="placeholder"/>
        </w:category>
        <w:types>
          <w:type w:val="bbPlcHdr"/>
        </w:types>
        <w:behaviors>
          <w:behavior w:val="content"/>
        </w:behaviors>
        <w:guid w:val="{1F38EDCE-55E9-4ED9-B855-A136A1824336}"/>
      </w:docPartPr>
      <w:docPartBody>
        <w:p w:rsidR="00E64216" w:rsidRDefault="00E64216" w:rsidP="00E64216">
          <w:pPr>
            <w:pStyle w:val="7E3AFB56672A4F7E8B2D605701294F62"/>
          </w:pPr>
          <w:r>
            <w:rPr>
              <w:rFonts w:ascii="Segoe UI" w:hAnsi="Segoe UI" w:cs="Segoe UI"/>
              <w:sz w:val="20"/>
              <w:szCs w:val="20"/>
            </w:rPr>
            <w:t xml:space="preserve">                                       </w:t>
          </w:r>
        </w:p>
      </w:docPartBody>
    </w:docPart>
    <w:docPart>
      <w:docPartPr>
        <w:name w:val="E8F082523BC5436F98D0030C25EB8D8D"/>
        <w:category>
          <w:name w:val="General"/>
          <w:gallery w:val="placeholder"/>
        </w:category>
        <w:types>
          <w:type w:val="bbPlcHdr"/>
        </w:types>
        <w:behaviors>
          <w:behavior w:val="content"/>
        </w:behaviors>
        <w:guid w:val="{6CED9474-27D6-451B-B3D8-43263D8A93AA}"/>
      </w:docPartPr>
      <w:docPartBody>
        <w:p w:rsidR="00E64216" w:rsidRDefault="00E64216" w:rsidP="00E64216">
          <w:pPr>
            <w:pStyle w:val="E8F082523BC5436F98D0030C25EB8D8D"/>
          </w:pPr>
          <w:r>
            <w:rPr>
              <w:rFonts w:ascii="Segoe UI" w:hAnsi="Segoe UI" w:cs="Segoe UI"/>
              <w:sz w:val="20"/>
              <w:szCs w:val="20"/>
            </w:rPr>
            <w:t xml:space="preserve">                                       </w:t>
          </w:r>
        </w:p>
      </w:docPartBody>
    </w:docPart>
    <w:docPart>
      <w:docPartPr>
        <w:name w:val="706DA34C02394A8D87E80819CCCEC2E3"/>
        <w:category>
          <w:name w:val="General"/>
          <w:gallery w:val="placeholder"/>
        </w:category>
        <w:types>
          <w:type w:val="bbPlcHdr"/>
        </w:types>
        <w:behaviors>
          <w:behavior w:val="content"/>
        </w:behaviors>
        <w:guid w:val="{A5E10048-8C4F-4583-A338-7DD6CDA6EB8A}"/>
      </w:docPartPr>
      <w:docPartBody>
        <w:p w:rsidR="00E64216" w:rsidRDefault="00E64216" w:rsidP="00E64216">
          <w:pPr>
            <w:pStyle w:val="706DA34C02394A8D87E80819CCCEC2E3"/>
          </w:pPr>
          <w:r>
            <w:rPr>
              <w:rFonts w:ascii="Segoe UI" w:hAnsi="Segoe UI" w:cs="Segoe UI"/>
              <w:b/>
              <w:sz w:val="20"/>
              <w:szCs w:val="20"/>
            </w:rPr>
            <w:t xml:space="preserve">                              </w:t>
          </w:r>
        </w:p>
      </w:docPartBody>
    </w:docPart>
    <w:docPart>
      <w:docPartPr>
        <w:name w:val="697ABCE7F2DF45A39D81C7783AD06876"/>
        <w:category>
          <w:name w:val="General"/>
          <w:gallery w:val="placeholder"/>
        </w:category>
        <w:types>
          <w:type w:val="bbPlcHdr"/>
        </w:types>
        <w:behaviors>
          <w:behavior w:val="content"/>
        </w:behaviors>
        <w:guid w:val="{697A1073-5EC1-475A-86AF-F231AE05FD25}"/>
      </w:docPartPr>
      <w:docPartBody>
        <w:p w:rsidR="00E64216" w:rsidRDefault="00E64216" w:rsidP="00E64216">
          <w:pPr>
            <w:pStyle w:val="697ABCE7F2DF45A39D81C7783AD06876"/>
          </w:pPr>
          <w:r>
            <w:rPr>
              <w:rFonts w:ascii="Segoe UI" w:hAnsi="Segoe UI" w:cs="Segoe UI"/>
              <w:b/>
              <w:sz w:val="20"/>
              <w:szCs w:val="20"/>
            </w:rPr>
            <w:t xml:space="preserve">         </w:t>
          </w:r>
        </w:p>
      </w:docPartBody>
    </w:docPart>
    <w:docPart>
      <w:docPartPr>
        <w:name w:val="7A54DF9D67B44AF7A8B06C5E4F09A4D5"/>
        <w:category>
          <w:name w:val="General"/>
          <w:gallery w:val="placeholder"/>
        </w:category>
        <w:types>
          <w:type w:val="bbPlcHdr"/>
        </w:types>
        <w:behaviors>
          <w:behavior w:val="content"/>
        </w:behaviors>
        <w:guid w:val="{438FBC54-7D7F-4CE1-BDC6-A76B60A00712}"/>
      </w:docPartPr>
      <w:docPartBody>
        <w:p w:rsidR="00E64216" w:rsidRDefault="00E64216" w:rsidP="00E64216">
          <w:pPr>
            <w:pStyle w:val="7A54DF9D67B44AF7A8B06C5E4F09A4D5"/>
          </w:pPr>
          <w:r>
            <w:rPr>
              <w:rFonts w:ascii="Segoe UI" w:hAnsi="Segoe UI" w:cs="Segoe UI"/>
              <w:sz w:val="20"/>
              <w:szCs w:val="20"/>
            </w:rPr>
            <w:t xml:space="preserve">             </w:t>
          </w:r>
        </w:p>
      </w:docPartBody>
    </w:docPart>
    <w:docPart>
      <w:docPartPr>
        <w:name w:val="40B5E5C9BF294BF09D159CA19E56EBAF"/>
        <w:category>
          <w:name w:val="General"/>
          <w:gallery w:val="placeholder"/>
        </w:category>
        <w:types>
          <w:type w:val="bbPlcHdr"/>
        </w:types>
        <w:behaviors>
          <w:behavior w:val="content"/>
        </w:behaviors>
        <w:guid w:val="{012307CA-B35B-47CE-ADCA-CF38F442D8B2}"/>
      </w:docPartPr>
      <w:docPartBody>
        <w:p w:rsidR="00E64216" w:rsidRDefault="00E64216" w:rsidP="00E64216">
          <w:pPr>
            <w:pStyle w:val="40B5E5C9BF294BF09D159CA19E56EBAF"/>
          </w:pPr>
          <w:r>
            <w:rPr>
              <w:rFonts w:ascii="Segoe UI" w:hAnsi="Segoe UI" w:cs="Segoe UI"/>
              <w:b/>
              <w:sz w:val="20"/>
              <w:szCs w:val="20"/>
            </w:rPr>
            <w:t xml:space="preserve">       </w:t>
          </w:r>
        </w:p>
      </w:docPartBody>
    </w:docPart>
    <w:docPart>
      <w:docPartPr>
        <w:name w:val="38F16E98ABFA45B7B1C84513EBE26205"/>
        <w:category>
          <w:name w:val="General"/>
          <w:gallery w:val="placeholder"/>
        </w:category>
        <w:types>
          <w:type w:val="bbPlcHdr"/>
        </w:types>
        <w:behaviors>
          <w:behavior w:val="content"/>
        </w:behaviors>
        <w:guid w:val="{D9BB52A6-87AD-4482-9D76-88C5B264A3B9}"/>
      </w:docPartPr>
      <w:docPartBody>
        <w:p w:rsidR="00E64216" w:rsidRDefault="00E64216" w:rsidP="00E64216">
          <w:pPr>
            <w:pStyle w:val="38F16E98ABFA45B7B1C84513EBE26205"/>
          </w:pPr>
          <w:r w:rsidRPr="00EE6E20">
            <w:rPr>
              <w:rStyle w:val="PlaceholderText"/>
            </w:rPr>
            <w:t>Click here to enter a date.</w:t>
          </w:r>
        </w:p>
      </w:docPartBody>
    </w:docPart>
    <w:docPart>
      <w:docPartPr>
        <w:name w:val="5B7B96D34F7344C985E1A08A85B3171D"/>
        <w:category>
          <w:name w:val="General"/>
          <w:gallery w:val="placeholder"/>
        </w:category>
        <w:types>
          <w:type w:val="bbPlcHdr"/>
        </w:types>
        <w:behaviors>
          <w:behavior w:val="content"/>
        </w:behaviors>
        <w:guid w:val="{489B7AF4-14BA-4E41-A2C8-7FA22ECB6795}"/>
      </w:docPartPr>
      <w:docPartBody>
        <w:p w:rsidR="00E64216" w:rsidRDefault="00E64216" w:rsidP="00E64216">
          <w:pPr>
            <w:pStyle w:val="5B7B96D34F7344C985E1A08A85B3171D"/>
          </w:pPr>
          <w:r>
            <w:t>123 nowhe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0E9"/>
    <w:rsid w:val="0012602D"/>
    <w:rsid w:val="001E7299"/>
    <w:rsid w:val="0026051F"/>
    <w:rsid w:val="00286E12"/>
    <w:rsid w:val="002D2569"/>
    <w:rsid w:val="00316040"/>
    <w:rsid w:val="00344645"/>
    <w:rsid w:val="003C6FEE"/>
    <w:rsid w:val="003F1866"/>
    <w:rsid w:val="00426DCE"/>
    <w:rsid w:val="00462121"/>
    <w:rsid w:val="00474C75"/>
    <w:rsid w:val="004764CF"/>
    <w:rsid w:val="004B2B2B"/>
    <w:rsid w:val="004C704F"/>
    <w:rsid w:val="005C0427"/>
    <w:rsid w:val="00614019"/>
    <w:rsid w:val="00754F54"/>
    <w:rsid w:val="00822F78"/>
    <w:rsid w:val="008C5F95"/>
    <w:rsid w:val="008E215B"/>
    <w:rsid w:val="00900FBC"/>
    <w:rsid w:val="0091566A"/>
    <w:rsid w:val="0095787F"/>
    <w:rsid w:val="00985C58"/>
    <w:rsid w:val="00A10DF7"/>
    <w:rsid w:val="00B34E23"/>
    <w:rsid w:val="00B84F10"/>
    <w:rsid w:val="00BE2E8C"/>
    <w:rsid w:val="00BE364C"/>
    <w:rsid w:val="00CD27ED"/>
    <w:rsid w:val="00D073EA"/>
    <w:rsid w:val="00D110A7"/>
    <w:rsid w:val="00D330E9"/>
    <w:rsid w:val="00D450BC"/>
    <w:rsid w:val="00D9056E"/>
    <w:rsid w:val="00DF54EC"/>
    <w:rsid w:val="00E04648"/>
    <w:rsid w:val="00E1666D"/>
    <w:rsid w:val="00E64216"/>
    <w:rsid w:val="00ED3F38"/>
    <w:rsid w:val="00F31100"/>
    <w:rsid w:val="00F9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216"/>
    <w:rPr>
      <w:color w:val="808080"/>
    </w:rPr>
  </w:style>
  <w:style w:type="paragraph" w:customStyle="1" w:styleId="CDF771D8F20C4CB58BDA513A84CA6571">
    <w:name w:val="CDF771D8F20C4CB58BDA513A84CA6571"/>
    <w:rsid w:val="00286E12"/>
  </w:style>
  <w:style w:type="paragraph" w:customStyle="1" w:styleId="795463837312441D8EF421669A45A83F">
    <w:name w:val="795463837312441D8EF421669A45A83F"/>
    <w:rsid w:val="00754F54"/>
  </w:style>
  <w:style w:type="paragraph" w:customStyle="1" w:styleId="BE5AF5E63EED4868920DFD132CB2F323">
    <w:name w:val="BE5AF5E63EED4868920DFD132CB2F323"/>
    <w:rsid w:val="00754F54"/>
  </w:style>
  <w:style w:type="paragraph" w:customStyle="1" w:styleId="DD8FF29CC02C4CF78FC998A69F08E32C">
    <w:name w:val="DD8FF29CC02C4CF78FC998A69F08E32C"/>
    <w:rsid w:val="00754F54"/>
  </w:style>
  <w:style w:type="paragraph" w:customStyle="1" w:styleId="E09A6838D6044A19A00C6FCF4E251D0E11">
    <w:name w:val="E09A6838D6044A19A00C6FCF4E251D0E11"/>
    <w:rsid w:val="00344645"/>
    <w:pPr>
      <w:spacing w:after="0" w:line="240" w:lineRule="auto"/>
    </w:pPr>
    <w:rPr>
      <w:rFonts w:ascii="Arial" w:eastAsia="Times New Roman" w:hAnsi="Arial" w:cs="Times New Roman"/>
      <w:b/>
      <w:sz w:val="19"/>
      <w:szCs w:val="19"/>
    </w:rPr>
  </w:style>
  <w:style w:type="paragraph" w:customStyle="1" w:styleId="96CB96D0ECEF4E7CA8FAD39EC8754E1E11">
    <w:name w:val="96CB96D0ECEF4E7CA8FAD39EC8754E1E11"/>
    <w:rsid w:val="00344645"/>
    <w:pPr>
      <w:spacing w:after="0" w:line="240" w:lineRule="auto"/>
    </w:pPr>
    <w:rPr>
      <w:rFonts w:ascii="Arial" w:eastAsia="Times New Roman" w:hAnsi="Arial" w:cs="Times New Roman"/>
      <w:sz w:val="19"/>
      <w:szCs w:val="19"/>
    </w:rPr>
  </w:style>
  <w:style w:type="paragraph" w:customStyle="1" w:styleId="65FF1DF79E514DD2B6AEB9C64B118AFC11">
    <w:name w:val="65FF1DF79E514DD2B6AEB9C64B118AFC11"/>
    <w:rsid w:val="00344645"/>
    <w:pPr>
      <w:spacing w:after="0" w:line="240" w:lineRule="auto"/>
    </w:pPr>
    <w:rPr>
      <w:rFonts w:ascii="Arial" w:eastAsia="Times New Roman" w:hAnsi="Arial" w:cs="Times New Roman"/>
      <w:sz w:val="19"/>
      <w:szCs w:val="19"/>
    </w:rPr>
  </w:style>
  <w:style w:type="paragraph" w:customStyle="1" w:styleId="60410BA55A3C4DE0BD74AC49BE6C8FF8">
    <w:name w:val="60410BA55A3C4DE0BD74AC49BE6C8FF8"/>
    <w:rsid w:val="00344645"/>
    <w:pPr>
      <w:spacing w:after="0" w:line="240" w:lineRule="auto"/>
    </w:pPr>
    <w:rPr>
      <w:rFonts w:ascii="Arial" w:eastAsia="Times New Roman" w:hAnsi="Arial" w:cs="Times New Roman"/>
      <w:sz w:val="24"/>
      <w:szCs w:val="24"/>
    </w:rPr>
  </w:style>
  <w:style w:type="paragraph" w:customStyle="1" w:styleId="E381D3C1B1944E7A89AACC00B32863C5">
    <w:name w:val="E381D3C1B1944E7A89AACC00B32863C5"/>
    <w:rsid w:val="00344645"/>
    <w:pPr>
      <w:spacing w:after="0" w:line="240" w:lineRule="auto"/>
    </w:pPr>
    <w:rPr>
      <w:rFonts w:ascii="Arial" w:eastAsia="Times New Roman" w:hAnsi="Arial" w:cs="Times New Roman"/>
      <w:sz w:val="24"/>
      <w:szCs w:val="24"/>
    </w:rPr>
  </w:style>
  <w:style w:type="paragraph" w:customStyle="1" w:styleId="E146BF96CA004683A458B9C28EF5A967">
    <w:name w:val="E146BF96CA004683A458B9C28EF5A967"/>
    <w:rsid w:val="00344645"/>
    <w:pPr>
      <w:spacing w:after="0" w:line="240" w:lineRule="auto"/>
    </w:pPr>
    <w:rPr>
      <w:rFonts w:ascii="Arial" w:eastAsia="Times New Roman" w:hAnsi="Arial" w:cs="Times New Roman"/>
      <w:sz w:val="24"/>
      <w:szCs w:val="24"/>
    </w:rPr>
  </w:style>
  <w:style w:type="paragraph" w:customStyle="1" w:styleId="C856D99809314DB8B245DC14F2575817">
    <w:name w:val="C856D99809314DB8B245DC14F2575817"/>
    <w:rsid w:val="00344645"/>
    <w:pPr>
      <w:spacing w:after="0" w:line="240" w:lineRule="auto"/>
    </w:pPr>
    <w:rPr>
      <w:rFonts w:ascii="Arial" w:eastAsia="Times New Roman" w:hAnsi="Arial" w:cs="Times New Roman"/>
      <w:b/>
      <w:sz w:val="19"/>
      <w:szCs w:val="19"/>
    </w:rPr>
  </w:style>
  <w:style w:type="paragraph" w:customStyle="1" w:styleId="36ABC0D2397045299EBC58FB33DD2C55">
    <w:name w:val="36ABC0D2397045299EBC58FB33DD2C55"/>
    <w:rsid w:val="00344645"/>
    <w:pPr>
      <w:spacing w:after="0" w:line="240" w:lineRule="auto"/>
    </w:pPr>
    <w:rPr>
      <w:rFonts w:ascii="Arial" w:eastAsia="Times New Roman" w:hAnsi="Arial" w:cs="Times New Roman"/>
      <w:b/>
      <w:sz w:val="19"/>
      <w:szCs w:val="19"/>
    </w:rPr>
  </w:style>
  <w:style w:type="paragraph" w:customStyle="1" w:styleId="52BB5CAAFBEC4A90A31B6363A4645A62">
    <w:name w:val="52BB5CAAFBEC4A90A31B6363A4645A62"/>
    <w:rsid w:val="00344645"/>
    <w:pPr>
      <w:spacing w:after="0" w:line="240" w:lineRule="auto"/>
    </w:pPr>
    <w:rPr>
      <w:rFonts w:ascii="Arial" w:eastAsia="Times New Roman" w:hAnsi="Arial" w:cs="Times New Roman"/>
      <w:b/>
      <w:sz w:val="19"/>
      <w:szCs w:val="19"/>
    </w:rPr>
  </w:style>
  <w:style w:type="paragraph" w:customStyle="1" w:styleId="0687961954434685B39AC6EA1C761C2A">
    <w:name w:val="0687961954434685B39AC6EA1C761C2A"/>
    <w:rsid w:val="00344645"/>
    <w:pPr>
      <w:spacing w:after="0" w:line="240" w:lineRule="auto"/>
    </w:pPr>
    <w:rPr>
      <w:rFonts w:ascii="Arial" w:eastAsia="Times New Roman" w:hAnsi="Arial" w:cs="Times New Roman"/>
      <w:sz w:val="19"/>
      <w:szCs w:val="19"/>
    </w:rPr>
  </w:style>
  <w:style w:type="paragraph" w:customStyle="1" w:styleId="1620AC81530C43A4A93945978810AF17">
    <w:name w:val="1620AC81530C43A4A93945978810AF17"/>
    <w:rsid w:val="00344645"/>
    <w:pPr>
      <w:spacing w:after="0" w:line="240" w:lineRule="auto"/>
    </w:pPr>
    <w:rPr>
      <w:rFonts w:ascii="Arial" w:eastAsia="Times New Roman" w:hAnsi="Arial" w:cs="Times New Roman"/>
      <w:sz w:val="19"/>
      <w:szCs w:val="19"/>
    </w:rPr>
  </w:style>
  <w:style w:type="paragraph" w:customStyle="1" w:styleId="19119CB3AD374BB6A2186A46B259030A">
    <w:name w:val="19119CB3AD374BB6A2186A46B259030A"/>
    <w:rsid w:val="00344645"/>
    <w:pPr>
      <w:spacing w:after="0" w:line="240" w:lineRule="auto"/>
    </w:pPr>
    <w:rPr>
      <w:rFonts w:ascii="Arial" w:eastAsia="Times New Roman" w:hAnsi="Arial" w:cs="Times New Roman"/>
      <w:sz w:val="19"/>
      <w:szCs w:val="19"/>
    </w:rPr>
  </w:style>
  <w:style w:type="paragraph" w:customStyle="1" w:styleId="98271ABE57E74A5983C6293A1918A38C">
    <w:name w:val="98271ABE57E74A5983C6293A1918A38C"/>
    <w:rsid w:val="00344645"/>
    <w:pPr>
      <w:spacing w:after="0" w:line="240" w:lineRule="auto"/>
    </w:pPr>
    <w:rPr>
      <w:rFonts w:ascii="Arial" w:eastAsia="Times New Roman" w:hAnsi="Arial" w:cs="Times New Roman"/>
      <w:sz w:val="19"/>
      <w:szCs w:val="19"/>
    </w:rPr>
  </w:style>
  <w:style w:type="paragraph" w:customStyle="1" w:styleId="C89AA175F7EE4757B985E5F7390A6BA1">
    <w:name w:val="C89AA175F7EE4757B985E5F7390A6BA1"/>
    <w:rsid w:val="00344645"/>
    <w:pPr>
      <w:spacing w:after="0" w:line="240" w:lineRule="auto"/>
    </w:pPr>
    <w:rPr>
      <w:rFonts w:ascii="Arial" w:eastAsia="Times New Roman" w:hAnsi="Arial" w:cs="Times New Roman"/>
      <w:sz w:val="19"/>
      <w:szCs w:val="19"/>
    </w:rPr>
  </w:style>
  <w:style w:type="paragraph" w:customStyle="1" w:styleId="8D363270958B4929A86409AC88654A92">
    <w:name w:val="8D363270958B4929A86409AC88654A92"/>
    <w:rsid w:val="00344645"/>
    <w:pPr>
      <w:spacing w:after="0" w:line="240" w:lineRule="auto"/>
    </w:pPr>
    <w:rPr>
      <w:rFonts w:ascii="Arial" w:eastAsia="Times New Roman" w:hAnsi="Arial" w:cs="Times New Roman"/>
      <w:sz w:val="19"/>
      <w:szCs w:val="19"/>
    </w:rPr>
  </w:style>
  <w:style w:type="paragraph" w:customStyle="1" w:styleId="23FBBF9A81DF4F6F9441973C518DD3B4">
    <w:name w:val="23FBBF9A81DF4F6F9441973C518DD3B4"/>
    <w:rsid w:val="00344645"/>
    <w:pPr>
      <w:spacing w:after="0" w:line="240" w:lineRule="auto"/>
    </w:pPr>
    <w:rPr>
      <w:rFonts w:ascii="Arial" w:eastAsia="Times New Roman" w:hAnsi="Arial" w:cs="Times New Roman"/>
      <w:sz w:val="19"/>
      <w:szCs w:val="19"/>
    </w:rPr>
  </w:style>
  <w:style w:type="paragraph" w:customStyle="1" w:styleId="8B9982BCCEFF404D986C2C35D137EEE9">
    <w:name w:val="8B9982BCCEFF404D986C2C35D137EEE9"/>
    <w:rsid w:val="00344645"/>
    <w:pPr>
      <w:spacing w:after="0" w:line="240" w:lineRule="auto"/>
    </w:pPr>
    <w:rPr>
      <w:rFonts w:ascii="Arial" w:eastAsia="Times New Roman" w:hAnsi="Arial" w:cs="Times New Roman"/>
      <w:sz w:val="19"/>
      <w:szCs w:val="19"/>
    </w:rPr>
  </w:style>
  <w:style w:type="paragraph" w:customStyle="1" w:styleId="4D51B7CB531947B68E660429EF12AFDD">
    <w:name w:val="4D51B7CB531947B68E660429EF12AFDD"/>
    <w:rsid w:val="00344645"/>
    <w:pPr>
      <w:spacing w:after="0" w:line="240" w:lineRule="auto"/>
    </w:pPr>
    <w:rPr>
      <w:rFonts w:ascii="Arial" w:eastAsia="Times New Roman" w:hAnsi="Arial" w:cs="Times New Roman"/>
      <w:sz w:val="24"/>
      <w:szCs w:val="24"/>
    </w:rPr>
  </w:style>
  <w:style w:type="paragraph" w:customStyle="1" w:styleId="5030FD24930E4F22B6862158915FFB7C">
    <w:name w:val="5030FD24930E4F22B6862158915FFB7C"/>
    <w:rsid w:val="00344645"/>
    <w:pPr>
      <w:spacing w:after="0" w:line="240" w:lineRule="auto"/>
    </w:pPr>
    <w:rPr>
      <w:rFonts w:ascii="Arial" w:eastAsia="Times New Roman" w:hAnsi="Arial" w:cs="Times New Roman"/>
      <w:sz w:val="19"/>
      <w:szCs w:val="19"/>
    </w:rPr>
  </w:style>
  <w:style w:type="paragraph" w:customStyle="1" w:styleId="771631FC17F142D0B378C11E9BA7F747">
    <w:name w:val="771631FC17F142D0B378C11E9BA7F747"/>
    <w:rsid w:val="00344645"/>
    <w:pPr>
      <w:spacing w:after="0" w:line="240" w:lineRule="auto"/>
    </w:pPr>
    <w:rPr>
      <w:rFonts w:ascii="Arial" w:eastAsia="Times New Roman" w:hAnsi="Arial" w:cs="Times New Roman"/>
      <w:sz w:val="19"/>
      <w:szCs w:val="19"/>
    </w:rPr>
  </w:style>
  <w:style w:type="paragraph" w:customStyle="1" w:styleId="C80829BC20CA4DA39883B127EC543D34">
    <w:name w:val="C80829BC20CA4DA39883B127EC543D34"/>
    <w:rsid w:val="00344645"/>
    <w:pPr>
      <w:spacing w:after="0" w:line="240" w:lineRule="auto"/>
    </w:pPr>
    <w:rPr>
      <w:rFonts w:ascii="Arial" w:eastAsia="Times New Roman" w:hAnsi="Arial" w:cs="Times New Roman"/>
      <w:sz w:val="19"/>
      <w:szCs w:val="19"/>
    </w:rPr>
  </w:style>
  <w:style w:type="paragraph" w:customStyle="1" w:styleId="8C773F81AAED4256990422B541DEF8A5">
    <w:name w:val="8C773F81AAED4256990422B541DEF8A5"/>
    <w:rsid w:val="00344645"/>
    <w:pPr>
      <w:spacing w:after="0" w:line="240" w:lineRule="auto"/>
    </w:pPr>
    <w:rPr>
      <w:rFonts w:ascii="Arial" w:eastAsia="Times New Roman" w:hAnsi="Arial" w:cs="Times New Roman"/>
      <w:sz w:val="19"/>
      <w:szCs w:val="19"/>
    </w:rPr>
  </w:style>
  <w:style w:type="paragraph" w:customStyle="1" w:styleId="3D5F5AAD1E794A1FAF573BC097B059C3">
    <w:name w:val="3D5F5AAD1E794A1FAF573BC097B059C3"/>
    <w:rsid w:val="00344645"/>
    <w:pPr>
      <w:spacing w:after="0" w:line="240" w:lineRule="auto"/>
    </w:pPr>
    <w:rPr>
      <w:rFonts w:ascii="Arial" w:eastAsia="Times New Roman" w:hAnsi="Arial" w:cs="Times New Roman"/>
      <w:sz w:val="19"/>
      <w:szCs w:val="19"/>
    </w:rPr>
  </w:style>
  <w:style w:type="paragraph" w:customStyle="1" w:styleId="BF0FDE3A4D3B4C2180E3FE4815B3CFDB">
    <w:name w:val="BF0FDE3A4D3B4C2180E3FE4815B3CFDB"/>
    <w:rsid w:val="00344645"/>
    <w:pPr>
      <w:spacing w:after="0" w:line="240" w:lineRule="auto"/>
    </w:pPr>
    <w:rPr>
      <w:rFonts w:ascii="Arial" w:eastAsia="Times New Roman" w:hAnsi="Arial" w:cs="Times New Roman"/>
      <w:sz w:val="19"/>
      <w:szCs w:val="19"/>
    </w:rPr>
  </w:style>
  <w:style w:type="paragraph" w:customStyle="1" w:styleId="E9C7D8DB37884FCC81E36232FC14A2A1">
    <w:name w:val="E9C7D8DB37884FCC81E36232FC14A2A1"/>
    <w:rsid w:val="00344645"/>
    <w:pPr>
      <w:spacing w:after="0" w:line="240" w:lineRule="auto"/>
    </w:pPr>
    <w:rPr>
      <w:rFonts w:ascii="Arial" w:eastAsia="Times New Roman" w:hAnsi="Arial" w:cs="Times New Roman"/>
      <w:sz w:val="19"/>
      <w:szCs w:val="19"/>
    </w:rPr>
  </w:style>
  <w:style w:type="paragraph" w:customStyle="1" w:styleId="3DAEFE3D6978453EBADA816A1244A5EB">
    <w:name w:val="3DAEFE3D6978453EBADA816A1244A5EB"/>
    <w:rsid w:val="00344645"/>
    <w:pPr>
      <w:spacing w:after="0" w:line="240" w:lineRule="auto"/>
    </w:pPr>
    <w:rPr>
      <w:rFonts w:ascii="Arial" w:eastAsia="Times New Roman" w:hAnsi="Arial" w:cs="Times New Roman"/>
      <w:sz w:val="19"/>
      <w:szCs w:val="19"/>
    </w:rPr>
  </w:style>
  <w:style w:type="paragraph" w:customStyle="1" w:styleId="2CA54016CAA148D8BE4CFC770E26EAE2">
    <w:name w:val="2CA54016CAA148D8BE4CFC770E26EAE2"/>
    <w:rsid w:val="00344645"/>
    <w:pPr>
      <w:spacing w:after="0" w:line="240" w:lineRule="auto"/>
    </w:pPr>
    <w:rPr>
      <w:rFonts w:ascii="Arial" w:eastAsia="Times New Roman" w:hAnsi="Arial" w:cs="Times New Roman"/>
      <w:sz w:val="19"/>
      <w:szCs w:val="19"/>
    </w:rPr>
  </w:style>
  <w:style w:type="paragraph" w:customStyle="1" w:styleId="C1A891EEC858430B87172382250FC68D">
    <w:name w:val="C1A891EEC858430B87172382250FC68D"/>
    <w:rsid w:val="00344645"/>
    <w:pPr>
      <w:spacing w:after="0" w:line="240" w:lineRule="auto"/>
    </w:pPr>
    <w:rPr>
      <w:rFonts w:ascii="Arial" w:eastAsia="Times New Roman" w:hAnsi="Arial" w:cs="Times New Roman"/>
      <w:sz w:val="19"/>
      <w:szCs w:val="19"/>
    </w:rPr>
  </w:style>
  <w:style w:type="paragraph" w:customStyle="1" w:styleId="FA7B1E5261B548188832B99F5108C10F">
    <w:name w:val="FA7B1E5261B548188832B99F5108C10F"/>
    <w:rsid w:val="00344645"/>
    <w:pPr>
      <w:spacing w:after="0" w:line="240" w:lineRule="auto"/>
    </w:pPr>
    <w:rPr>
      <w:rFonts w:ascii="Arial" w:eastAsia="Times New Roman" w:hAnsi="Arial" w:cs="Times New Roman"/>
      <w:sz w:val="19"/>
      <w:szCs w:val="19"/>
    </w:rPr>
  </w:style>
  <w:style w:type="paragraph" w:customStyle="1" w:styleId="F751571700544B888B4AC65BC2961C90">
    <w:name w:val="F751571700544B888B4AC65BC2961C90"/>
    <w:rsid w:val="00344645"/>
    <w:pPr>
      <w:spacing w:after="0" w:line="240" w:lineRule="auto"/>
    </w:pPr>
    <w:rPr>
      <w:rFonts w:ascii="Arial" w:eastAsia="Times New Roman" w:hAnsi="Arial" w:cs="Times New Roman"/>
      <w:sz w:val="19"/>
      <w:szCs w:val="19"/>
    </w:rPr>
  </w:style>
  <w:style w:type="paragraph" w:customStyle="1" w:styleId="300B7490132E4EF7A6FE9EDEFF6DC331">
    <w:name w:val="300B7490132E4EF7A6FE9EDEFF6DC331"/>
    <w:rsid w:val="00344645"/>
    <w:pPr>
      <w:spacing w:after="0" w:line="240" w:lineRule="auto"/>
    </w:pPr>
    <w:rPr>
      <w:rFonts w:ascii="Arial" w:eastAsia="Times New Roman" w:hAnsi="Arial" w:cs="Times New Roman"/>
      <w:sz w:val="19"/>
      <w:szCs w:val="19"/>
    </w:rPr>
  </w:style>
  <w:style w:type="paragraph" w:customStyle="1" w:styleId="D67501C68AE8476BB0EB774CA42920FF">
    <w:name w:val="D67501C68AE8476BB0EB774CA42920FF"/>
    <w:rsid w:val="00344645"/>
    <w:pPr>
      <w:spacing w:after="0" w:line="240" w:lineRule="auto"/>
    </w:pPr>
    <w:rPr>
      <w:rFonts w:ascii="Arial" w:eastAsia="Times New Roman" w:hAnsi="Arial" w:cs="Times New Roman"/>
      <w:sz w:val="19"/>
      <w:szCs w:val="19"/>
    </w:rPr>
  </w:style>
  <w:style w:type="paragraph" w:customStyle="1" w:styleId="A22E13DF1BB74206818F197C17E0FCC1">
    <w:name w:val="A22E13DF1BB74206818F197C17E0FCC1"/>
    <w:rsid w:val="00344645"/>
    <w:pPr>
      <w:spacing w:after="0" w:line="240" w:lineRule="auto"/>
    </w:pPr>
    <w:rPr>
      <w:rFonts w:ascii="Arial" w:eastAsia="Times New Roman" w:hAnsi="Arial" w:cs="Times New Roman"/>
      <w:sz w:val="19"/>
      <w:szCs w:val="19"/>
    </w:rPr>
  </w:style>
  <w:style w:type="paragraph" w:customStyle="1" w:styleId="1B4EFB20CE50432EAE6112DB26CB4EB7">
    <w:name w:val="1B4EFB20CE50432EAE6112DB26CB4EB7"/>
    <w:rsid w:val="00344645"/>
    <w:pPr>
      <w:spacing w:after="0" w:line="240" w:lineRule="auto"/>
    </w:pPr>
    <w:rPr>
      <w:rFonts w:ascii="Arial" w:eastAsia="Times New Roman" w:hAnsi="Arial" w:cs="Times New Roman"/>
      <w:sz w:val="19"/>
      <w:szCs w:val="19"/>
    </w:rPr>
  </w:style>
  <w:style w:type="paragraph" w:customStyle="1" w:styleId="DFE6C7848E9F41A1B6FD2D3F35A5988F">
    <w:name w:val="DFE6C7848E9F41A1B6FD2D3F35A5988F"/>
    <w:rsid w:val="00344645"/>
    <w:pPr>
      <w:spacing w:after="0" w:line="240" w:lineRule="auto"/>
    </w:pPr>
    <w:rPr>
      <w:rFonts w:ascii="Arial" w:eastAsia="Times New Roman" w:hAnsi="Arial" w:cs="Times New Roman"/>
      <w:sz w:val="19"/>
      <w:szCs w:val="19"/>
    </w:rPr>
  </w:style>
  <w:style w:type="paragraph" w:customStyle="1" w:styleId="E0CDC9C749E44B989A135EA9E7A4907F">
    <w:name w:val="E0CDC9C749E44B989A135EA9E7A4907F"/>
    <w:rsid w:val="00344645"/>
    <w:pPr>
      <w:spacing w:after="0" w:line="240" w:lineRule="auto"/>
    </w:pPr>
    <w:rPr>
      <w:rFonts w:ascii="Arial" w:eastAsia="Times New Roman" w:hAnsi="Arial" w:cs="Times New Roman"/>
      <w:sz w:val="19"/>
      <w:szCs w:val="19"/>
    </w:rPr>
  </w:style>
  <w:style w:type="paragraph" w:customStyle="1" w:styleId="60EA7BD581054571B77A2907A5B149CB">
    <w:name w:val="60EA7BD581054571B77A2907A5B149CB"/>
    <w:rsid w:val="00344645"/>
    <w:pPr>
      <w:spacing w:after="0" w:line="240" w:lineRule="auto"/>
    </w:pPr>
    <w:rPr>
      <w:rFonts w:ascii="Arial" w:eastAsia="Times New Roman" w:hAnsi="Arial" w:cs="Times New Roman"/>
      <w:sz w:val="19"/>
      <w:szCs w:val="19"/>
    </w:rPr>
  </w:style>
  <w:style w:type="paragraph" w:customStyle="1" w:styleId="8C9080D0D0044A3D8CA4E06C01A4D8FC">
    <w:name w:val="8C9080D0D0044A3D8CA4E06C01A4D8FC"/>
    <w:rsid w:val="00344645"/>
    <w:pPr>
      <w:spacing w:after="0" w:line="240" w:lineRule="auto"/>
    </w:pPr>
    <w:rPr>
      <w:rFonts w:ascii="Arial" w:eastAsia="Times New Roman" w:hAnsi="Arial" w:cs="Times New Roman"/>
      <w:sz w:val="19"/>
      <w:szCs w:val="19"/>
    </w:rPr>
  </w:style>
  <w:style w:type="paragraph" w:customStyle="1" w:styleId="887EA0A5985C489DA5B5C35F7A4ED174">
    <w:name w:val="887EA0A5985C489DA5B5C35F7A4ED174"/>
    <w:rsid w:val="00344645"/>
    <w:pPr>
      <w:spacing w:after="0" w:line="240" w:lineRule="auto"/>
    </w:pPr>
    <w:rPr>
      <w:rFonts w:ascii="Arial" w:eastAsia="Times New Roman" w:hAnsi="Arial" w:cs="Times New Roman"/>
      <w:sz w:val="19"/>
      <w:szCs w:val="19"/>
    </w:rPr>
  </w:style>
  <w:style w:type="paragraph" w:customStyle="1" w:styleId="35F372EFBCD44A7C9A8EAC3D7B0A210E">
    <w:name w:val="35F372EFBCD44A7C9A8EAC3D7B0A210E"/>
    <w:rsid w:val="00344645"/>
    <w:pPr>
      <w:spacing w:after="0" w:line="240" w:lineRule="auto"/>
    </w:pPr>
    <w:rPr>
      <w:rFonts w:ascii="Arial" w:eastAsia="Times New Roman" w:hAnsi="Arial" w:cs="Times New Roman"/>
      <w:sz w:val="19"/>
      <w:szCs w:val="19"/>
    </w:rPr>
  </w:style>
  <w:style w:type="paragraph" w:customStyle="1" w:styleId="9A398F27130A4329949DA689899CB374">
    <w:name w:val="9A398F27130A4329949DA689899CB374"/>
    <w:rsid w:val="00344645"/>
    <w:pPr>
      <w:spacing w:after="0" w:line="240" w:lineRule="auto"/>
    </w:pPr>
    <w:rPr>
      <w:rFonts w:ascii="Arial" w:eastAsia="Times New Roman" w:hAnsi="Arial" w:cs="Times New Roman"/>
      <w:sz w:val="19"/>
      <w:szCs w:val="19"/>
    </w:rPr>
  </w:style>
  <w:style w:type="paragraph" w:customStyle="1" w:styleId="1611868D537F4C84909C5FEF76A9C0A9">
    <w:name w:val="1611868D537F4C84909C5FEF76A9C0A9"/>
    <w:rsid w:val="00344645"/>
    <w:pPr>
      <w:spacing w:after="0" w:line="240" w:lineRule="auto"/>
    </w:pPr>
    <w:rPr>
      <w:rFonts w:ascii="Arial" w:eastAsia="Times New Roman" w:hAnsi="Arial" w:cs="Times New Roman"/>
      <w:sz w:val="19"/>
      <w:szCs w:val="19"/>
    </w:rPr>
  </w:style>
  <w:style w:type="paragraph" w:customStyle="1" w:styleId="CBAD96762F064923AF4BA81A84D3CFCA">
    <w:name w:val="CBAD96762F064923AF4BA81A84D3CFCA"/>
    <w:rsid w:val="00344645"/>
    <w:pPr>
      <w:spacing w:after="0" w:line="240" w:lineRule="auto"/>
    </w:pPr>
    <w:rPr>
      <w:rFonts w:ascii="Arial" w:eastAsia="Times New Roman" w:hAnsi="Arial" w:cs="Times New Roman"/>
      <w:sz w:val="19"/>
      <w:szCs w:val="19"/>
    </w:rPr>
  </w:style>
  <w:style w:type="paragraph" w:customStyle="1" w:styleId="BDC1F1E746FF470AAE67B99A877649A9">
    <w:name w:val="BDC1F1E746FF470AAE67B99A877649A9"/>
    <w:rsid w:val="00344645"/>
    <w:pPr>
      <w:spacing w:after="0" w:line="240" w:lineRule="auto"/>
    </w:pPr>
    <w:rPr>
      <w:rFonts w:ascii="Arial" w:eastAsia="Times New Roman" w:hAnsi="Arial" w:cs="Times New Roman"/>
      <w:sz w:val="19"/>
      <w:szCs w:val="19"/>
    </w:rPr>
  </w:style>
  <w:style w:type="paragraph" w:customStyle="1" w:styleId="99DEC9AD87214A3989262635324169CF">
    <w:name w:val="99DEC9AD87214A3989262635324169CF"/>
    <w:rsid w:val="00344645"/>
    <w:pPr>
      <w:spacing w:after="0" w:line="240" w:lineRule="auto"/>
    </w:pPr>
    <w:rPr>
      <w:rFonts w:ascii="Arial" w:eastAsia="Times New Roman" w:hAnsi="Arial" w:cs="Times New Roman"/>
      <w:sz w:val="19"/>
      <w:szCs w:val="19"/>
    </w:rPr>
  </w:style>
  <w:style w:type="paragraph" w:customStyle="1" w:styleId="A0DB1466592E4FB88101130D6DC54D94">
    <w:name w:val="A0DB1466592E4FB88101130D6DC54D94"/>
    <w:rsid w:val="00344645"/>
    <w:pPr>
      <w:spacing w:after="0" w:line="240" w:lineRule="auto"/>
    </w:pPr>
    <w:rPr>
      <w:rFonts w:ascii="Arial" w:eastAsia="Times New Roman" w:hAnsi="Arial" w:cs="Times New Roman"/>
      <w:sz w:val="19"/>
      <w:szCs w:val="19"/>
    </w:rPr>
  </w:style>
  <w:style w:type="paragraph" w:customStyle="1" w:styleId="6F6579E92FD74C6C9C9FAFFC302D9CB4">
    <w:name w:val="6F6579E92FD74C6C9C9FAFFC302D9CB4"/>
    <w:rsid w:val="00344645"/>
    <w:pPr>
      <w:spacing w:after="0" w:line="240" w:lineRule="auto"/>
    </w:pPr>
    <w:rPr>
      <w:rFonts w:ascii="Arial" w:eastAsia="Times New Roman" w:hAnsi="Arial" w:cs="Times New Roman"/>
      <w:sz w:val="19"/>
      <w:szCs w:val="19"/>
    </w:rPr>
  </w:style>
  <w:style w:type="paragraph" w:customStyle="1" w:styleId="DC755F040422481C87AB1082768B1880">
    <w:name w:val="DC755F040422481C87AB1082768B1880"/>
    <w:rsid w:val="00344645"/>
    <w:pPr>
      <w:spacing w:after="0" w:line="240" w:lineRule="auto"/>
    </w:pPr>
    <w:rPr>
      <w:rFonts w:ascii="Arial" w:eastAsia="Times New Roman" w:hAnsi="Arial" w:cs="Times New Roman"/>
      <w:sz w:val="19"/>
      <w:szCs w:val="19"/>
    </w:rPr>
  </w:style>
  <w:style w:type="paragraph" w:customStyle="1" w:styleId="CDC49A47D8CE434BA01786CA3F962C2C">
    <w:name w:val="CDC49A47D8CE434BA01786CA3F962C2C"/>
    <w:rsid w:val="00344645"/>
    <w:pPr>
      <w:spacing w:after="0" w:line="240" w:lineRule="auto"/>
    </w:pPr>
    <w:rPr>
      <w:rFonts w:ascii="Arial" w:eastAsia="Times New Roman" w:hAnsi="Arial" w:cs="Times New Roman"/>
      <w:sz w:val="19"/>
      <w:szCs w:val="19"/>
    </w:rPr>
  </w:style>
  <w:style w:type="paragraph" w:customStyle="1" w:styleId="0B38E3ED04A245928BA3B5C12FE99B6C">
    <w:name w:val="0B38E3ED04A245928BA3B5C12FE99B6C"/>
    <w:rsid w:val="00344645"/>
    <w:pPr>
      <w:spacing w:after="0" w:line="240" w:lineRule="auto"/>
    </w:pPr>
    <w:rPr>
      <w:rFonts w:ascii="Arial" w:eastAsia="Times New Roman" w:hAnsi="Arial" w:cs="Times New Roman"/>
      <w:sz w:val="19"/>
      <w:szCs w:val="19"/>
    </w:rPr>
  </w:style>
  <w:style w:type="paragraph" w:customStyle="1" w:styleId="9C71C38EDAA641308AA3E3674F9E7124">
    <w:name w:val="9C71C38EDAA641308AA3E3674F9E7124"/>
    <w:rsid w:val="00344645"/>
    <w:pPr>
      <w:spacing w:after="0" w:line="240" w:lineRule="auto"/>
    </w:pPr>
    <w:rPr>
      <w:rFonts w:ascii="Arial" w:eastAsia="Times New Roman" w:hAnsi="Arial" w:cs="Times New Roman"/>
      <w:sz w:val="19"/>
      <w:szCs w:val="19"/>
    </w:rPr>
  </w:style>
  <w:style w:type="paragraph" w:customStyle="1" w:styleId="801D54EB31D74BEF9BE1841C3D5B8311">
    <w:name w:val="801D54EB31D74BEF9BE1841C3D5B8311"/>
    <w:rsid w:val="00344645"/>
    <w:pPr>
      <w:spacing w:after="0" w:line="240" w:lineRule="auto"/>
    </w:pPr>
    <w:rPr>
      <w:rFonts w:ascii="Arial" w:eastAsia="Times New Roman" w:hAnsi="Arial" w:cs="Times New Roman"/>
      <w:sz w:val="19"/>
      <w:szCs w:val="19"/>
    </w:rPr>
  </w:style>
  <w:style w:type="paragraph" w:customStyle="1" w:styleId="6698A4C94C15489683892C5968A7634F">
    <w:name w:val="6698A4C94C15489683892C5968A7634F"/>
    <w:rsid w:val="00344645"/>
    <w:pPr>
      <w:spacing w:after="0" w:line="240" w:lineRule="auto"/>
    </w:pPr>
    <w:rPr>
      <w:rFonts w:ascii="Arial" w:eastAsia="Times New Roman" w:hAnsi="Arial" w:cs="Times New Roman"/>
      <w:sz w:val="19"/>
      <w:szCs w:val="19"/>
    </w:rPr>
  </w:style>
  <w:style w:type="paragraph" w:customStyle="1" w:styleId="B5799059C9EF4085B4A45D80FEFBFE47">
    <w:name w:val="B5799059C9EF4085B4A45D80FEFBFE47"/>
    <w:rsid w:val="00344645"/>
    <w:pPr>
      <w:spacing w:after="0" w:line="240" w:lineRule="auto"/>
    </w:pPr>
    <w:rPr>
      <w:rFonts w:ascii="Arial" w:eastAsia="Times New Roman" w:hAnsi="Arial" w:cs="Times New Roman"/>
      <w:sz w:val="19"/>
      <w:szCs w:val="19"/>
    </w:rPr>
  </w:style>
  <w:style w:type="paragraph" w:customStyle="1" w:styleId="0464F2204A4C41BCB11A5F78CDB68368">
    <w:name w:val="0464F2204A4C41BCB11A5F78CDB68368"/>
    <w:rsid w:val="00344645"/>
    <w:pPr>
      <w:spacing w:after="0" w:line="240" w:lineRule="auto"/>
    </w:pPr>
    <w:rPr>
      <w:rFonts w:ascii="Arial" w:eastAsia="Times New Roman" w:hAnsi="Arial" w:cs="Times New Roman"/>
      <w:sz w:val="24"/>
      <w:szCs w:val="24"/>
    </w:rPr>
  </w:style>
  <w:style w:type="paragraph" w:customStyle="1" w:styleId="D1F5A796F4494740B5A9239D3037C49B1">
    <w:name w:val="D1F5A796F4494740B5A9239D3037C49B1"/>
    <w:rsid w:val="00344645"/>
    <w:pPr>
      <w:spacing w:after="0" w:line="240" w:lineRule="auto"/>
    </w:pPr>
    <w:rPr>
      <w:rFonts w:ascii="Arial" w:eastAsia="Times New Roman" w:hAnsi="Arial" w:cs="Times New Roman"/>
      <w:sz w:val="24"/>
      <w:szCs w:val="24"/>
    </w:rPr>
  </w:style>
  <w:style w:type="paragraph" w:customStyle="1" w:styleId="9C0806AFF57D40A9A7C6E4605FE48CAA1">
    <w:name w:val="9C0806AFF57D40A9A7C6E4605FE48CAA1"/>
    <w:rsid w:val="00344645"/>
    <w:pPr>
      <w:spacing w:after="0" w:line="240" w:lineRule="auto"/>
    </w:pPr>
    <w:rPr>
      <w:rFonts w:ascii="Arial" w:eastAsia="Times New Roman" w:hAnsi="Arial" w:cs="Times New Roman"/>
      <w:sz w:val="24"/>
      <w:szCs w:val="24"/>
    </w:rPr>
  </w:style>
  <w:style w:type="paragraph" w:customStyle="1" w:styleId="58CC0B4E383D473B8F58128730610C101">
    <w:name w:val="58CC0B4E383D473B8F58128730610C101"/>
    <w:rsid w:val="00344645"/>
    <w:pPr>
      <w:spacing w:after="0" w:line="240" w:lineRule="auto"/>
    </w:pPr>
    <w:rPr>
      <w:rFonts w:ascii="Arial" w:eastAsia="Times New Roman" w:hAnsi="Arial" w:cs="Times New Roman"/>
      <w:sz w:val="24"/>
      <w:szCs w:val="24"/>
    </w:rPr>
  </w:style>
  <w:style w:type="paragraph" w:customStyle="1" w:styleId="29EC42B4FC1540E7867650214C72A9EA1">
    <w:name w:val="29EC42B4FC1540E7867650214C72A9EA1"/>
    <w:rsid w:val="00344645"/>
    <w:pPr>
      <w:spacing w:after="0" w:line="240" w:lineRule="auto"/>
    </w:pPr>
    <w:rPr>
      <w:rFonts w:ascii="Arial" w:eastAsia="Times New Roman" w:hAnsi="Arial" w:cs="Times New Roman"/>
      <w:sz w:val="24"/>
      <w:szCs w:val="24"/>
    </w:rPr>
  </w:style>
  <w:style w:type="paragraph" w:customStyle="1" w:styleId="E39EB911349A4AEE817104F6E3AD4FED1">
    <w:name w:val="E39EB911349A4AEE817104F6E3AD4FED1"/>
    <w:rsid w:val="00344645"/>
    <w:pPr>
      <w:spacing w:after="0" w:line="240" w:lineRule="auto"/>
    </w:pPr>
    <w:rPr>
      <w:rFonts w:ascii="Arial" w:eastAsia="Times New Roman" w:hAnsi="Arial" w:cs="Times New Roman"/>
      <w:sz w:val="24"/>
      <w:szCs w:val="24"/>
    </w:rPr>
  </w:style>
  <w:style w:type="paragraph" w:customStyle="1" w:styleId="C1D5E9E0D056437DB30E433BDD8139E91">
    <w:name w:val="C1D5E9E0D056437DB30E433BDD8139E91"/>
    <w:rsid w:val="00344645"/>
    <w:pPr>
      <w:spacing w:after="0" w:line="240" w:lineRule="auto"/>
    </w:pPr>
    <w:rPr>
      <w:rFonts w:ascii="Arial" w:eastAsia="Times New Roman" w:hAnsi="Arial" w:cs="Times New Roman"/>
      <w:sz w:val="24"/>
      <w:szCs w:val="24"/>
    </w:rPr>
  </w:style>
  <w:style w:type="paragraph" w:customStyle="1" w:styleId="6A65E8004C8947C4ABA88B5377EAF3391">
    <w:name w:val="6A65E8004C8947C4ABA88B5377EAF3391"/>
    <w:rsid w:val="00344645"/>
    <w:pPr>
      <w:spacing w:after="0" w:line="240" w:lineRule="auto"/>
    </w:pPr>
    <w:rPr>
      <w:rFonts w:ascii="Arial" w:eastAsia="Times New Roman" w:hAnsi="Arial" w:cs="Times New Roman"/>
      <w:sz w:val="24"/>
      <w:szCs w:val="24"/>
    </w:rPr>
  </w:style>
  <w:style w:type="paragraph" w:customStyle="1" w:styleId="898E744D761C44CEA7B29A857452E3671">
    <w:name w:val="898E744D761C44CEA7B29A857452E3671"/>
    <w:rsid w:val="00344645"/>
    <w:pPr>
      <w:spacing w:after="0" w:line="240" w:lineRule="auto"/>
    </w:pPr>
    <w:rPr>
      <w:rFonts w:ascii="Arial" w:eastAsia="Times New Roman" w:hAnsi="Arial" w:cs="Times New Roman"/>
      <w:sz w:val="24"/>
      <w:szCs w:val="24"/>
    </w:rPr>
  </w:style>
  <w:style w:type="paragraph" w:customStyle="1" w:styleId="FBC193B61FB74FF780FC7337149329DB1">
    <w:name w:val="FBC193B61FB74FF780FC7337149329DB1"/>
    <w:rsid w:val="00344645"/>
    <w:pPr>
      <w:spacing w:after="0" w:line="240" w:lineRule="auto"/>
    </w:pPr>
    <w:rPr>
      <w:rFonts w:ascii="Arial" w:eastAsia="Times New Roman" w:hAnsi="Arial" w:cs="Times New Roman"/>
      <w:sz w:val="24"/>
      <w:szCs w:val="24"/>
    </w:rPr>
  </w:style>
  <w:style w:type="paragraph" w:customStyle="1" w:styleId="D76E7D757ECA4F56B2E9A607E55FB7CB1">
    <w:name w:val="D76E7D757ECA4F56B2E9A607E55FB7CB1"/>
    <w:rsid w:val="00344645"/>
    <w:pPr>
      <w:spacing w:after="0" w:line="240" w:lineRule="auto"/>
    </w:pPr>
    <w:rPr>
      <w:rFonts w:ascii="Arial" w:eastAsia="Times New Roman" w:hAnsi="Arial" w:cs="Times New Roman"/>
      <w:sz w:val="24"/>
      <w:szCs w:val="24"/>
    </w:rPr>
  </w:style>
  <w:style w:type="paragraph" w:customStyle="1" w:styleId="C18F4B3D89334AC0B0FCC9BCFCE9D6551">
    <w:name w:val="C18F4B3D89334AC0B0FCC9BCFCE9D6551"/>
    <w:rsid w:val="00344645"/>
    <w:pPr>
      <w:spacing w:after="0" w:line="240" w:lineRule="auto"/>
    </w:pPr>
    <w:rPr>
      <w:rFonts w:ascii="Arial" w:eastAsia="Times New Roman" w:hAnsi="Arial" w:cs="Times New Roman"/>
      <w:sz w:val="24"/>
      <w:szCs w:val="24"/>
    </w:rPr>
  </w:style>
  <w:style w:type="paragraph" w:customStyle="1" w:styleId="30C674EF1C054412AA3ED32AAA4E4BA31">
    <w:name w:val="30C674EF1C054412AA3ED32AAA4E4BA31"/>
    <w:rsid w:val="00344645"/>
    <w:pPr>
      <w:spacing w:after="0" w:line="240" w:lineRule="auto"/>
    </w:pPr>
    <w:rPr>
      <w:rFonts w:ascii="Arial" w:eastAsia="Times New Roman" w:hAnsi="Arial" w:cs="Times New Roman"/>
      <w:sz w:val="24"/>
      <w:szCs w:val="24"/>
    </w:rPr>
  </w:style>
  <w:style w:type="paragraph" w:customStyle="1" w:styleId="38A4D48AC9F548869F52A2E821EB00ED1">
    <w:name w:val="38A4D48AC9F548869F52A2E821EB00ED1"/>
    <w:rsid w:val="00344645"/>
    <w:pPr>
      <w:spacing w:after="0" w:line="240" w:lineRule="auto"/>
    </w:pPr>
    <w:rPr>
      <w:rFonts w:ascii="Arial" w:eastAsia="Times New Roman" w:hAnsi="Arial" w:cs="Times New Roman"/>
      <w:sz w:val="24"/>
      <w:szCs w:val="24"/>
    </w:rPr>
  </w:style>
  <w:style w:type="paragraph" w:customStyle="1" w:styleId="C80B37252A254E61AB4E31985D873A121">
    <w:name w:val="C80B37252A254E61AB4E31985D873A121"/>
    <w:rsid w:val="00344645"/>
    <w:pPr>
      <w:spacing w:after="0" w:line="240" w:lineRule="auto"/>
    </w:pPr>
    <w:rPr>
      <w:rFonts w:ascii="Arial" w:eastAsia="Times New Roman" w:hAnsi="Arial" w:cs="Times New Roman"/>
      <w:sz w:val="24"/>
      <w:szCs w:val="24"/>
    </w:rPr>
  </w:style>
  <w:style w:type="paragraph" w:customStyle="1" w:styleId="09DBB9CCAEA0497A96F933F8CEE9EDA31">
    <w:name w:val="09DBB9CCAEA0497A96F933F8CEE9EDA31"/>
    <w:rsid w:val="00344645"/>
    <w:pPr>
      <w:spacing w:after="0" w:line="240" w:lineRule="auto"/>
    </w:pPr>
    <w:rPr>
      <w:rFonts w:ascii="Arial" w:eastAsia="Times New Roman" w:hAnsi="Arial" w:cs="Times New Roman"/>
      <w:sz w:val="24"/>
      <w:szCs w:val="24"/>
    </w:rPr>
  </w:style>
  <w:style w:type="paragraph" w:customStyle="1" w:styleId="8C29FCF73AD24942A42650C60C6307801">
    <w:name w:val="8C29FCF73AD24942A42650C60C6307801"/>
    <w:rsid w:val="00344645"/>
    <w:pPr>
      <w:spacing w:after="0" w:line="240" w:lineRule="auto"/>
    </w:pPr>
    <w:rPr>
      <w:rFonts w:ascii="Arial" w:eastAsia="Times New Roman" w:hAnsi="Arial" w:cs="Times New Roman"/>
      <w:sz w:val="24"/>
      <w:szCs w:val="24"/>
    </w:rPr>
  </w:style>
  <w:style w:type="paragraph" w:customStyle="1" w:styleId="EF0893D4D19E41AC886D4B7D614149C21">
    <w:name w:val="EF0893D4D19E41AC886D4B7D614149C21"/>
    <w:rsid w:val="00344645"/>
    <w:pPr>
      <w:spacing w:after="0" w:line="240" w:lineRule="auto"/>
    </w:pPr>
    <w:rPr>
      <w:rFonts w:ascii="Arial" w:eastAsia="Times New Roman" w:hAnsi="Arial" w:cs="Times New Roman"/>
      <w:sz w:val="24"/>
      <w:szCs w:val="24"/>
    </w:rPr>
  </w:style>
  <w:style w:type="paragraph" w:customStyle="1" w:styleId="934A8AADA8584874B970F1327A5F96E31">
    <w:name w:val="934A8AADA8584874B970F1327A5F96E31"/>
    <w:rsid w:val="00344645"/>
    <w:pPr>
      <w:spacing w:after="0" w:line="240" w:lineRule="auto"/>
    </w:pPr>
    <w:rPr>
      <w:rFonts w:ascii="Arial" w:eastAsia="Times New Roman" w:hAnsi="Arial" w:cs="Times New Roman"/>
      <w:sz w:val="24"/>
      <w:szCs w:val="24"/>
    </w:rPr>
  </w:style>
  <w:style w:type="paragraph" w:customStyle="1" w:styleId="6BA89E9B888449A2BCAB69FF7F761E651">
    <w:name w:val="6BA89E9B888449A2BCAB69FF7F761E651"/>
    <w:rsid w:val="00344645"/>
    <w:pPr>
      <w:spacing w:after="0" w:line="240" w:lineRule="auto"/>
    </w:pPr>
    <w:rPr>
      <w:rFonts w:ascii="Arial" w:eastAsia="Times New Roman" w:hAnsi="Arial" w:cs="Times New Roman"/>
      <w:sz w:val="24"/>
      <w:szCs w:val="24"/>
    </w:rPr>
  </w:style>
  <w:style w:type="paragraph" w:customStyle="1" w:styleId="669F684405F149E59E1B772BAF1D018C1">
    <w:name w:val="669F684405F149E59E1B772BAF1D018C1"/>
    <w:rsid w:val="00344645"/>
    <w:pPr>
      <w:spacing w:after="0" w:line="240" w:lineRule="auto"/>
    </w:pPr>
    <w:rPr>
      <w:rFonts w:ascii="Arial" w:eastAsia="Times New Roman" w:hAnsi="Arial" w:cs="Times New Roman"/>
      <w:sz w:val="24"/>
      <w:szCs w:val="24"/>
    </w:rPr>
  </w:style>
  <w:style w:type="paragraph" w:customStyle="1" w:styleId="74167450D2714F789714D3B399FED70F1">
    <w:name w:val="74167450D2714F789714D3B399FED70F1"/>
    <w:rsid w:val="00344645"/>
    <w:pPr>
      <w:spacing w:after="0" w:line="240" w:lineRule="auto"/>
    </w:pPr>
    <w:rPr>
      <w:rFonts w:ascii="Arial" w:eastAsia="Times New Roman" w:hAnsi="Arial" w:cs="Times New Roman"/>
      <w:sz w:val="24"/>
      <w:szCs w:val="24"/>
    </w:rPr>
  </w:style>
  <w:style w:type="paragraph" w:customStyle="1" w:styleId="4236EBD3ABD745218B1014829B4C2B3D1">
    <w:name w:val="4236EBD3ABD745218B1014829B4C2B3D1"/>
    <w:rsid w:val="00344645"/>
    <w:pPr>
      <w:spacing w:after="0" w:line="240" w:lineRule="auto"/>
    </w:pPr>
    <w:rPr>
      <w:rFonts w:ascii="Arial" w:eastAsia="Times New Roman" w:hAnsi="Arial" w:cs="Times New Roman"/>
      <w:sz w:val="24"/>
      <w:szCs w:val="24"/>
    </w:rPr>
  </w:style>
  <w:style w:type="paragraph" w:customStyle="1" w:styleId="713F9C96294F4EAE9DC581B725A8927C1">
    <w:name w:val="713F9C96294F4EAE9DC581B725A8927C1"/>
    <w:rsid w:val="00344645"/>
    <w:pPr>
      <w:spacing w:after="0" w:line="240" w:lineRule="auto"/>
    </w:pPr>
    <w:rPr>
      <w:rFonts w:ascii="Arial" w:eastAsia="Times New Roman" w:hAnsi="Arial" w:cs="Times New Roman"/>
      <w:sz w:val="24"/>
      <w:szCs w:val="24"/>
    </w:rPr>
  </w:style>
  <w:style w:type="paragraph" w:customStyle="1" w:styleId="EFA63BCE22CC40D1B77D24730CEB4F611">
    <w:name w:val="EFA63BCE22CC40D1B77D24730CEB4F611"/>
    <w:rsid w:val="00344645"/>
    <w:pPr>
      <w:spacing w:after="0" w:line="240" w:lineRule="auto"/>
    </w:pPr>
    <w:rPr>
      <w:rFonts w:ascii="Arial" w:eastAsia="Times New Roman" w:hAnsi="Arial" w:cs="Times New Roman"/>
      <w:sz w:val="24"/>
      <w:szCs w:val="24"/>
    </w:rPr>
  </w:style>
  <w:style w:type="paragraph" w:customStyle="1" w:styleId="08B2DAAE89CC4B48861752435D2EEA4E1">
    <w:name w:val="08B2DAAE89CC4B48861752435D2EEA4E1"/>
    <w:rsid w:val="00344645"/>
    <w:pPr>
      <w:spacing w:after="0" w:line="240" w:lineRule="auto"/>
    </w:pPr>
    <w:rPr>
      <w:rFonts w:ascii="Arial" w:eastAsia="Times New Roman" w:hAnsi="Arial" w:cs="Times New Roman"/>
      <w:sz w:val="24"/>
      <w:szCs w:val="24"/>
    </w:rPr>
  </w:style>
  <w:style w:type="paragraph" w:customStyle="1" w:styleId="4CA9012989B24A90AB50AB48602056C31">
    <w:name w:val="4CA9012989B24A90AB50AB48602056C31"/>
    <w:rsid w:val="00344645"/>
    <w:pPr>
      <w:spacing w:after="0" w:line="240" w:lineRule="auto"/>
    </w:pPr>
    <w:rPr>
      <w:rFonts w:ascii="Arial" w:eastAsia="Times New Roman" w:hAnsi="Arial" w:cs="Times New Roman"/>
      <w:sz w:val="24"/>
      <w:szCs w:val="24"/>
    </w:rPr>
  </w:style>
  <w:style w:type="paragraph" w:customStyle="1" w:styleId="E8401E1B830A433FAE7EC107BB179CAC1">
    <w:name w:val="E8401E1B830A433FAE7EC107BB179CAC1"/>
    <w:rsid w:val="00344645"/>
    <w:pPr>
      <w:spacing w:after="0" w:line="240" w:lineRule="auto"/>
    </w:pPr>
    <w:rPr>
      <w:rFonts w:ascii="Arial" w:eastAsia="Times New Roman" w:hAnsi="Arial" w:cs="Times New Roman"/>
      <w:sz w:val="24"/>
      <w:szCs w:val="24"/>
    </w:rPr>
  </w:style>
  <w:style w:type="paragraph" w:customStyle="1" w:styleId="F16D921BA0BA40A5BBF859525B325B521">
    <w:name w:val="F16D921BA0BA40A5BBF859525B325B521"/>
    <w:rsid w:val="00344645"/>
    <w:pPr>
      <w:spacing w:after="0" w:line="240" w:lineRule="auto"/>
    </w:pPr>
    <w:rPr>
      <w:rFonts w:ascii="Arial" w:eastAsia="Times New Roman" w:hAnsi="Arial" w:cs="Times New Roman"/>
      <w:sz w:val="24"/>
      <w:szCs w:val="24"/>
    </w:rPr>
  </w:style>
  <w:style w:type="paragraph" w:customStyle="1" w:styleId="9071F89CE1EA441BB65198FC0E95F8DF1">
    <w:name w:val="9071F89CE1EA441BB65198FC0E95F8DF1"/>
    <w:rsid w:val="00344645"/>
    <w:pPr>
      <w:spacing w:after="0" w:line="240" w:lineRule="auto"/>
    </w:pPr>
    <w:rPr>
      <w:rFonts w:ascii="Arial" w:eastAsia="Times New Roman" w:hAnsi="Arial" w:cs="Times New Roman"/>
      <w:sz w:val="24"/>
      <w:szCs w:val="24"/>
    </w:rPr>
  </w:style>
  <w:style w:type="paragraph" w:customStyle="1" w:styleId="43A30D27334C48E4BAD1426A90824BC31">
    <w:name w:val="43A30D27334C48E4BAD1426A90824BC31"/>
    <w:rsid w:val="00344645"/>
    <w:pPr>
      <w:spacing w:after="0" w:line="240" w:lineRule="auto"/>
    </w:pPr>
    <w:rPr>
      <w:rFonts w:ascii="Arial" w:eastAsia="Times New Roman" w:hAnsi="Arial" w:cs="Times New Roman"/>
      <w:sz w:val="24"/>
      <w:szCs w:val="24"/>
    </w:rPr>
  </w:style>
  <w:style w:type="paragraph" w:customStyle="1" w:styleId="6CBBA2B877264D6FB4434F42BEA454011">
    <w:name w:val="6CBBA2B877264D6FB4434F42BEA454011"/>
    <w:rsid w:val="00344645"/>
    <w:pPr>
      <w:spacing w:after="0" w:line="240" w:lineRule="auto"/>
    </w:pPr>
    <w:rPr>
      <w:rFonts w:ascii="Arial" w:eastAsia="Times New Roman" w:hAnsi="Arial" w:cs="Times New Roman"/>
      <w:sz w:val="24"/>
      <w:szCs w:val="24"/>
    </w:rPr>
  </w:style>
  <w:style w:type="paragraph" w:customStyle="1" w:styleId="0A43DD6D554A4C618FAECDE907128B441">
    <w:name w:val="0A43DD6D554A4C618FAECDE907128B441"/>
    <w:rsid w:val="00344645"/>
    <w:pPr>
      <w:spacing w:after="0" w:line="240" w:lineRule="auto"/>
    </w:pPr>
    <w:rPr>
      <w:rFonts w:ascii="Arial" w:eastAsia="Times New Roman" w:hAnsi="Arial" w:cs="Times New Roman"/>
      <w:sz w:val="24"/>
      <w:szCs w:val="24"/>
    </w:rPr>
  </w:style>
  <w:style w:type="paragraph" w:customStyle="1" w:styleId="DE97556F4A6E41D88288D31B5350F5451">
    <w:name w:val="DE97556F4A6E41D88288D31B5350F5451"/>
    <w:rsid w:val="00344645"/>
    <w:pPr>
      <w:spacing w:after="0" w:line="240" w:lineRule="auto"/>
    </w:pPr>
    <w:rPr>
      <w:rFonts w:ascii="Arial" w:eastAsia="Times New Roman" w:hAnsi="Arial" w:cs="Times New Roman"/>
      <w:sz w:val="24"/>
      <w:szCs w:val="24"/>
    </w:rPr>
  </w:style>
  <w:style w:type="paragraph" w:customStyle="1" w:styleId="DA1E0C35CB614A939DDB9E726069005F1">
    <w:name w:val="DA1E0C35CB614A939DDB9E726069005F1"/>
    <w:rsid w:val="00344645"/>
    <w:pPr>
      <w:spacing w:after="0" w:line="240" w:lineRule="auto"/>
    </w:pPr>
    <w:rPr>
      <w:rFonts w:ascii="Arial" w:eastAsia="Times New Roman" w:hAnsi="Arial" w:cs="Times New Roman"/>
      <w:sz w:val="24"/>
      <w:szCs w:val="24"/>
    </w:rPr>
  </w:style>
  <w:style w:type="paragraph" w:customStyle="1" w:styleId="ACCDCB3A015549F5BEA1BA7893BE06D61">
    <w:name w:val="ACCDCB3A015549F5BEA1BA7893BE06D61"/>
    <w:rsid w:val="00344645"/>
    <w:pPr>
      <w:spacing w:after="0" w:line="240" w:lineRule="auto"/>
    </w:pPr>
    <w:rPr>
      <w:rFonts w:ascii="Arial" w:eastAsia="Times New Roman" w:hAnsi="Arial" w:cs="Times New Roman"/>
      <w:sz w:val="24"/>
      <w:szCs w:val="24"/>
    </w:rPr>
  </w:style>
  <w:style w:type="paragraph" w:customStyle="1" w:styleId="AE4D593251E14BD2B87234F73A6482D31">
    <w:name w:val="AE4D593251E14BD2B87234F73A6482D31"/>
    <w:rsid w:val="00344645"/>
    <w:pPr>
      <w:spacing w:after="0" w:line="240" w:lineRule="auto"/>
    </w:pPr>
    <w:rPr>
      <w:rFonts w:ascii="Arial" w:eastAsia="Times New Roman" w:hAnsi="Arial" w:cs="Times New Roman"/>
      <w:sz w:val="24"/>
      <w:szCs w:val="24"/>
    </w:rPr>
  </w:style>
  <w:style w:type="paragraph" w:customStyle="1" w:styleId="DC69DF59A8304DFAAD364E192B37289B1">
    <w:name w:val="DC69DF59A8304DFAAD364E192B37289B1"/>
    <w:rsid w:val="00344645"/>
    <w:pPr>
      <w:spacing w:after="0" w:line="240" w:lineRule="auto"/>
    </w:pPr>
    <w:rPr>
      <w:rFonts w:ascii="Arial" w:eastAsia="Times New Roman" w:hAnsi="Arial" w:cs="Times New Roman"/>
      <w:sz w:val="24"/>
      <w:szCs w:val="24"/>
    </w:rPr>
  </w:style>
  <w:style w:type="paragraph" w:customStyle="1" w:styleId="C61B330C6D1146CE94EFC8D95B2DF6371">
    <w:name w:val="C61B330C6D1146CE94EFC8D95B2DF6371"/>
    <w:rsid w:val="00344645"/>
    <w:pPr>
      <w:spacing w:after="0" w:line="240" w:lineRule="auto"/>
    </w:pPr>
    <w:rPr>
      <w:rFonts w:ascii="Arial" w:eastAsia="Times New Roman" w:hAnsi="Arial" w:cs="Times New Roman"/>
      <w:sz w:val="24"/>
      <w:szCs w:val="24"/>
    </w:rPr>
  </w:style>
  <w:style w:type="paragraph" w:customStyle="1" w:styleId="44BD08DA37A544268FF3A5FAD2A6D2281">
    <w:name w:val="44BD08DA37A544268FF3A5FAD2A6D2281"/>
    <w:rsid w:val="00344645"/>
    <w:pPr>
      <w:spacing w:after="0" w:line="240" w:lineRule="auto"/>
    </w:pPr>
    <w:rPr>
      <w:rFonts w:ascii="Arial" w:eastAsia="Times New Roman" w:hAnsi="Arial" w:cs="Times New Roman"/>
      <w:sz w:val="24"/>
      <w:szCs w:val="24"/>
    </w:rPr>
  </w:style>
  <w:style w:type="paragraph" w:customStyle="1" w:styleId="D7DB93A2F9E546A39EACCC591FEEF1891">
    <w:name w:val="D7DB93A2F9E546A39EACCC591FEEF1891"/>
    <w:rsid w:val="00344645"/>
    <w:pPr>
      <w:spacing w:after="0" w:line="240" w:lineRule="auto"/>
    </w:pPr>
    <w:rPr>
      <w:rFonts w:ascii="Arial" w:eastAsia="Times New Roman" w:hAnsi="Arial" w:cs="Times New Roman"/>
      <w:sz w:val="24"/>
      <w:szCs w:val="24"/>
    </w:rPr>
  </w:style>
  <w:style w:type="paragraph" w:customStyle="1" w:styleId="438FBB129FB3415C9737FA5828966B841">
    <w:name w:val="438FBB129FB3415C9737FA5828966B841"/>
    <w:rsid w:val="00344645"/>
    <w:pPr>
      <w:spacing w:after="0" w:line="240" w:lineRule="auto"/>
    </w:pPr>
    <w:rPr>
      <w:rFonts w:ascii="Arial" w:eastAsia="Times New Roman" w:hAnsi="Arial" w:cs="Times New Roman"/>
      <w:sz w:val="24"/>
      <w:szCs w:val="24"/>
    </w:rPr>
  </w:style>
  <w:style w:type="paragraph" w:customStyle="1" w:styleId="C1001617B0FA418EB2A84A709F93E7E31">
    <w:name w:val="C1001617B0FA418EB2A84A709F93E7E31"/>
    <w:rsid w:val="00344645"/>
    <w:pPr>
      <w:spacing w:after="0" w:line="240" w:lineRule="auto"/>
    </w:pPr>
    <w:rPr>
      <w:rFonts w:ascii="Arial" w:eastAsia="Times New Roman" w:hAnsi="Arial" w:cs="Times New Roman"/>
      <w:sz w:val="24"/>
      <w:szCs w:val="24"/>
    </w:rPr>
  </w:style>
  <w:style w:type="paragraph" w:customStyle="1" w:styleId="47239C97DA5F465A81E40E96C71FDAB01">
    <w:name w:val="47239C97DA5F465A81E40E96C71FDAB01"/>
    <w:rsid w:val="00344645"/>
    <w:pPr>
      <w:spacing w:after="0" w:line="240" w:lineRule="auto"/>
    </w:pPr>
    <w:rPr>
      <w:rFonts w:ascii="Arial" w:eastAsia="Times New Roman" w:hAnsi="Arial" w:cs="Times New Roman"/>
      <w:sz w:val="24"/>
      <w:szCs w:val="24"/>
    </w:rPr>
  </w:style>
  <w:style w:type="paragraph" w:customStyle="1" w:styleId="C9AE628310424066BE3E5E7C497E0F8C1">
    <w:name w:val="C9AE628310424066BE3E5E7C497E0F8C1"/>
    <w:rsid w:val="00344645"/>
    <w:pPr>
      <w:spacing w:after="0" w:line="240" w:lineRule="auto"/>
    </w:pPr>
    <w:rPr>
      <w:rFonts w:ascii="Arial" w:eastAsia="Times New Roman" w:hAnsi="Arial" w:cs="Times New Roman"/>
      <w:sz w:val="24"/>
      <w:szCs w:val="24"/>
    </w:rPr>
  </w:style>
  <w:style w:type="paragraph" w:customStyle="1" w:styleId="323C766ACA0F4D17A16717771FD6FC151">
    <w:name w:val="323C766ACA0F4D17A16717771FD6FC151"/>
    <w:rsid w:val="00344645"/>
    <w:pPr>
      <w:spacing w:after="0" w:line="240" w:lineRule="auto"/>
    </w:pPr>
    <w:rPr>
      <w:rFonts w:ascii="Arial" w:eastAsia="Times New Roman" w:hAnsi="Arial" w:cs="Times New Roman"/>
      <w:sz w:val="24"/>
      <w:szCs w:val="24"/>
    </w:rPr>
  </w:style>
  <w:style w:type="paragraph" w:customStyle="1" w:styleId="D78399EBAA864A2C9E31E18BAB3561531">
    <w:name w:val="D78399EBAA864A2C9E31E18BAB3561531"/>
    <w:rsid w:val="00344645"/>
    <w:pPr>
      <w:spacing w:after="0" w:line="240" w:lineRule="auto"/>
    </w:pPr>
    <w:rPr>
      <w:rFonts w:ascii="Arial" w:eastAsia="Times New Roman" w:hAnsi="Arial" w:cs="Times New Roman"/>
      <w:sz w:val="24"/>
      <w:szCs w:val="24"/>
    </w:rPr>
  </w:style>
  <w:style w:type="paragraph" w:customStyle="1" w:styleId="BF969C89F48945718031ADBB8C75B6851">
    <w:name w:val="BF969C89F48945718031ADBB8C75B6851"/>
    <w:rsid w:val="00344645"/>
    <w:pPr>
      <w:spacing w:after="0" w:line="240" w:lineRule="auto"/>
    </w:pPr>
    <w:rPr>
      <w:rFonts w:ascii="Arial" w:eastAsia="Times New Roman" w:hAnsi="Arial" w:cs="Times New Roman"/>
      <w:sz w:val="24"/>
      <w:szCs w:val="24"/>
    </w:rPr>
  </w:style>
  <w:style w:type="paragraph" w:customStyle="1" w:styleId="2F73AA00CEE04691939E4D15494FDF9C1">
    <w:name w:val="2F73AA00CEE04691939E4D15494FDF9C1"/>
    <w:rsid w:val="00344645"/>
    <w:pPr>
      <w:spacing w:after="0" w:line="240" w:lineRule="auto"/>
    </w:pPr>
    <w:rPr>
      <w:rFonts w:ascii="Arial" w:eastAsia="Times New Roman" w:hAnsi="Arial" w:cs="Times New Roman"/>
      <w:sz w:val="24"/>
      <w:szCs w:val="24"/>
    </w:rPr>
  </w:style>
  <w:style w:type="paragraph" w:customStyle="1" w:styleId="99DD004256DA4B62B0B43B1BFAFD2F5F1">
    <w:name w:val="99DD004256DA4B62B0B43B1BFAFD2F5F1"/>
    <w:rsid w:val="00344645"/>
    <w:pPr>
      <w:spacing w:after="0" w:line="240" w:lineRule="auto"/>
    </w:pPr>
    <w:rPr>
      <w:rFonts w:ascii="Arial" w:eastAsia="Times New Roman" w:hAnsi="Arial" w:cs="Times New Roman"/>
      <w:sz w:val="24"/>
      <w:szCs w:val="24"/>
    </w:rPr>
  </w:style>
  <w:style w:type="paragraph" w:customStyle="1" w:styleId="19248FC7CC584B00B4C85FCBCAD0EA1E1">
    <w:name w:val="19248FC7CC584B00B4C85FCBCAD0EA1E1"/>
    <w:rsid w:val="00344645"/>
    <w:pPr>
      <w:spacing w:after="0" w:line="240" w:lineRule="auto"/>
    </w:pPr>
    <w:rPr>
      <w:rFonts w:ascii="Arial" w:eastAsia="Times New Roman" w:hAnsi="Arial" w:cs="Times New Roman"/>
      <w:sz w:val="24"/>
      <w:szCs w:val="24"/>
    </w:rPr>
  </w:style>
  <w:style w:type="paragraph" w:customStyle="1" w:styleId="679711B48A6640CE89CE00D1BDE7A4D81">
    <w:name w:val="679711B48A6640CE89CE00D1BDE7A4D81"/>
    <w:rsid w:val="00344645"/>
    <w:pPr>
      <w:spacing w:after="0" w:line="240" w:lineRule="auto"/>
    </w:pPr>
    <w:rPr>
      <w:rFonts w:ascii="Arial" w:eastAsia="Times New Roman" w:hAnsi="Arial" w:cs="Times New Roman"/>
      <w:sz w:val="24"/>
      <w:szCs w:val="24"/>
    </w:rPr>
  </w:style>
  <w:style w:type="paragraph" w:customStyle="1" w:styleId="7F3675FD593348509AF24E83CD1A190D1">
    <w:name w:val="7F3675FD593348509AF24E83CD1A190D1"/>
    <w:rsid w:val="00344645"/>
    <w:pPr>
      <w:spacing w:after="0" w:line="240" w:lineRule="auto"/>
    </w:pPr>
    <w:rPr>
      <w:rFonts w:ascii="Arial" w:eastAsia="Times New Roman" w:hAnsi="Arial" w:cs="Times New Roman"/>
      <w:sz w:val="24"/>
      <w:szCs w:val="24"/>
    </w:rPr>
  </w:style>
  <w:style w:type="paragraph" w:customStyle="1" w:styleId="19430B3C2A724270805006218F335EF11">
    <w:name w:val="19430B3C2A724270805006218F335EF11"/>
    <w:rsid w:val="00344645"/>
    <w:pPr>
      <w:spacing w:after="0" w:line="240" w:lineRule="auto"/>
    </w:pPr>
    <w:rPr>
      <w:rFonts w:ascii="Arial" w:eastAsia="Times New Roman" w:hAnsi="Arial" w:cs="Times New Roman"/>
      <w:sz w:val="24"/>
      <w:szCs w:val="24"/>
    </w:rPr>
  </w:style>
  <w:style w:type="paragraph" w:customStyle="1" w:styleId="E51C7992C7D3455AAEE13AB49449BB3B1">
    <w:name w:val="E51C7992C7D3455AAEE13AB49449BB3B1"/>
    <w:rsid w:val="00344645"/>
    <w:pPr>
      <w:spacing w:after="0" w:line="240" w:lineRule="auto"/>
    </w:pPr>
    <w:rPr>
      <w:rFonts w:ascii="Arial" w:eastAsia="Times New Roman" w:hAnsi="Arial" w:cs="Times New Roman"/>
      <w:sz w:val="24"/>
      <w:szCs w:val="24"/>
    </w:rPr>
  </w:style>
  <w:style w:type="paragraph" w:customStyle="1" w:styleId="7BC98B096D604300AD613961375D897F1">
    <w:name w:val="7BC98B096D604300AD613961375D897F1"/>
    <w:rsid w:val="00344645"/>
    <w:pPr>
      <w:spacing w:after="0" w:line="240" w:lineRule="auto"/>
    </w:pPr>
    <w:rPr>
      <w:rFonts w:ascii="Arial" w:eastAsia="Times New Roman" w:hAnsi="Arial" w:cs="Times New Roman"/>
      <w:sz w:val="24"/>
      <w:szCs w:val="24"/>
    </w:rPr>
  </w:style>
  <w:style w:type="paragraph" w:customStyle="1" w:styleId="6E45FF1EDE964AE2A73C0B51B27C92AE1">
    <w:name w:val="6E45FF1EDE964AE2A73C0B51B27C92AE1"/>
    <w:rsid w:val="00344645"/>
    <w:pPr>
      <w:spacing w:after="0" w:line="240" w:lineRule="auto"/>
    </w:pPr>
    <w:rPr>
      <w:rFonts w:ascii="Arial" w:eastAsia="Times New Roman" w:hAnsi="Arial" w:cs="Times New Roman"/>
      <w:sz w:val="24"/>
      <w:szCs w:val="24"/>
    </w:rPr>
  </w:style>
  <w:style w:type="paragraph" w:customStyle="1" w:styleId="E3A7287B19CF4301A54BC33B52294BA51">
    <w:name w:val="E3A7287B19CF4301A54BC33B52294BA51"/>
    <w:rsid w:val="00344645"/>
    <w:pPr>
      <w:spacing w:after="0" w:line="240" w:lineRule="auto"/>
    </w:pPr>
    <w:rPr>
      <w:rFonts w:ascii="Arial" w:eastAsia="Times New Roman" w:hAnsi="Arial" w:cs="Times New Roman"/>
      <w:sz w:val="24"/>
      <w:szCs w:val="24"/>
    </w:rPr>
  </w:style>
  <w:style w:type="paragraph" w:customStyle="1" w:styleId="E79419478FD64C52AD24DB3AEA4899CF1">
    <w:name w:val="E79419478FD64C52AD24DB3AEA4899CF1"/>
    <w:rsid w:val="00344645"/>
    <w:pPr>
      <w:spacing w:after="0" w:line="240" w:lineRule="auto"/>
    </w:pPr>
    <w:rPr>
      <w:rFonts w:ascii="Arial" w:eastAsia="Times New Roman" w:hAnsi="Arial" w:cs="Times New Roman"/>
      <w:sz w:val="24"/>
      <w:szCs w:val="24"/>
    </w:rPr>
  </w:style>
  <w:style w:type="paragraph" w:customStyle="1" w:styleId="D2DF1C38AB5142E5B751ED6CE57FE2451">
    <w:name w:val="D2DF1C38AB5142E5B751ED6CE57FE2451"/>
    <w:rsid w:val="00344645"/>
    <w:pPr>
      <w:spacing w:after="0" w:line="240" w:lineRule="auto"/>
    </w:pPr>
    <w:rPr>
      <w:rFonts w:ascii="Arial" w:eastAsia="Times New Roman" w:hAnsi="Arial" w:cs="Times New Roman"/>
      <w:sz w:val="24"/>
      <w:szCs w:val="24"/>
    </w:rPr>
  </w:style>
  <w:style w:type="paragraph" w:customStyle="1" w:styleId="BAA78DE6B3F941A99B239A4A2E169B791">
    <w:name w:val="BAA78DE6B3F941A99B239A4A2E169B791"/>
    <w:rsid w:val="00344645"/>
    <w:pPr>
      <w:spacing w:after="0" w:line="240" w:lineRule="auto"/>
    </w:pPr>
    <w:rPr>
      <w:rFonts w:ascii="Arial" w:eastAsia="Times New Roman" w:hAnsi="Arial" w:cs="Times New Roman"/>
      <w:sz w:val="24"/>
      <w:szCs w:val="24"/>
    </w:rPr>
  </w:style>
  <w:style w:type="paragraph" w:customStyle="1" w:styleId="34AAAF59CE4744CCBEEF6B352CC320111">
    <w:name w:val="34AAAF59CE4744CCBEEF6B352CC320111"/>
    <w:rsid w:val="00344645"/>
    <w:pPr>
      <w:spacing w:after="0" w:line="240" w:lineRule="auto"/>
    </w:pPr>
    <w:rPr>
      <w:rFonts w:ascii="Arial" w:eastAsia="Times New Roman" w:hAnsi="Arial" w:cs="Times New Roman"/>
      <w:sz w:val="24"/>
      <w:szCs w:val="24"/>
    </w:rPr>
  </w:style>
  <w:style w:type="paragraph" w:customStyle="1" w:styleId="06660A8CD42B41B195CB9EE86E8E92211">
    <w:name w:val="06660A8CD42B41B195CB9EE86E8E92211"/>
    <w:rsid w:val="00344645"/>
    <w:pPr>
      <w:spacing w:after="0" w:line="240" w:lineRule="auto"/>
    </w:pPr>
    <w:rPr>
      <w:rFonts w:ascii="Arial" w:eastAsia="Times New Roman" w:hAnsi="Arial" w:cs="Times New Roman"/>
      <w:sz w:val="24"/>
      <w:szCs w:val="24"/>
    </w:rPr>
  </w:style>
  <w:style w:type="paragraph" w:customStyle="1" w:styleId="57BE76E53211446BB4A937BF8D6745001">
    <w:name w:val="57BE76E53211446BB4A937BF8D6745001"/>
    <w:rsid w:val="00344645"/>
    <w:pPr>
      <w:spacing w:after="0" w:line="240" w:lineRule="auto"/>
    </w:pPr>
    <w:rPr>
      <w:rFonts w:ascii="Arial" w:eastAsia="Times New Roman" w:hAnsi="Arial" w:cs="Times New Roman"/>
      <w:sz w:val="24"/>
      <w:szCs w:val="24"/>
    </w:rPr>
  </w:style>
  <w:style w:type="paragraph" w:customStyle="1" w:styleId="630C3C8B34B64D3387F9CE72D3D7866C1">
    <w:name w:val="630C3C8B34B64D3387F9CE72D3D7866C1"/>
    <w:rsid w:val="00344645"/>
    <w:pPr>
      <w:spacing w:after="0" w:line="240" w:lineRule="auto"/>
    </w:pPr>
    <w:rPr>
      <w:rFonts w:ascii="Arial" w:eastAsia="Times New Roman" w:hAnsi="Arial" w:cs="Times New Roman"/>
      <w:sz w:val="24"/>
      <w:szCs w:val="24"/>
    </w:rPr>
  </w:style>
  <w:style w:type="paragraph" w:customStyle="1" w:styleId="C7BD37FC7AF44740BA8AE5E1F049F7951">
    <w:name w:val="C7BD37FC7AF44740BA8AE5E1F049F7951"/>
    <w:rsid w:val="00344645"/>
    <w:pPr>
      <w:spacing w:after="0" w:line="240" w:lineRule="auto"/>
    </w:pPr>
    <w:rPr>
      <w:rFonts w:ascii="Arial" w:eastAsia="Times New Roman" w:hAnsi="Arial" w:cs="Times New Roman"/>
      <w:sz w:val="24"/>
      <w:szCs w:val="24"/>
    </w:rPr>
  </w:style>
  <w:style w:type="paragraph" w:customStyle="1" w:styleId="39DF88CCC79447A58DC785A4C8E7625D1">
    <w:name w:val="39DF88CCC79447A58DC785A4C8E7625D1"/>
    <w:rsid w:val="00344645"/>
    <w:pPr>
      <w:spacing w:after="0" w:line="240" w:lineRule="auto"/>
    </w:pPr>
    <w:rPr>
      <w:rFonts w:ascii="Arial" w:eastAsia="Times New Roman" w:hAnsi="Arial" w:cs="Times New Roman"/>
      <w:sz w:val="24"/>
      <w:szCs w:val="24"/>
    </w:rPr>
  </w:style>
  <w:style w:type="paragraph" w:customStyle="1" w:styleId="B35FF6D669BE494F94346B9D255270AF1">
    <w:name w:val="B35FF6D669BE494F94346B9D255270AF1"/>
    <w:rsid w:val="00344645"/>
    <w:pPr>
      <w:spacing w:after="0" w:line="240" w:lineRule="auto"/>
    </w:pPr>
    <w:rPr>
      <w:rFonts w:ascii="Arial" w:eastAsia="Times New Roman" w:hAnsi="Arial" w:cs="Times New Roman"/>
      <w:sz w:val="24"/>
      <w:szCs w:val="24"/>
    </w:rPr>
  </w:style>
  <w:style w:type="paragraph" w:customStyle="1" w:styleId="77EB6A170D444B58A4532F56658D958C1">
    <w:name w:val="77EB6A170D444B58A4532F56658D958C1"/>
    <w:rsid w:val="00344645"/>
    <w:pPr>
      <w:spacing w:after="0" w:line="240" w:lineRule="auto"/>
    </w:pPr>
    <w:rPr>
      <w:rFonts w:ascii="Arial" w:eastAsia="Times New Roman" w:hAnsi="Arial" w:cs="Times New Roman"/>
      <w:sz w:val="24"/>
      <w:szCs w:val="24"/>
    </w:rPr>
  </w:style>
  <w:style w:type="paragraph" w:customStyle="1" w:styleId="CBD8A9D5DFD141539D480CF509A4AB321">
    <w:name w:val="CBD8A9D5DFD141539D480CF509A4AB321"/>
    <w:rsid w:val="00344645"/>
    <w:pPr>
      <w:spacing w:after="0" w:line="240" w:lineRule="auto"/>
    </w:pPr>
    <w:rPr>
      <w:rFonts w:ascii="Arial" w:eastAsia="Times New Roman" w:hAnsi="Arial" w:cs="Times New Roman"/>
      <w:sz w:val="24"/>
      <w:szCs w:val="24"/>
    </w:rPr>
  </w:style>
  <w:style w:type="paragraph" w:customStyle="1" w:styleId="B3BA2F82AD25425BACAEF698500464FE1">
    <w:name w:val="B3BA2F82AD25425BACAEF698500464FE1"/>
    <w:rsid w:val="00344645"/>
    <w:pPr>
      <w:spacing w:after="0" w:line="240" w:lineRule="auto"/>
    </w:pPr>
    <w:rPr>
      <w:rFonts w:ascii="Arial" w:eastAsia="Times New Roman" w:hAnsi="Arial" w:cs="Times New Roman"/>
      <w:sz w:val="24"/>
      <w:szCs w:val="24"/>
    </w:rPr>
  </w:style>
  <w:style w:type="paragraph" w:customStyle="1" w:styleId="73516B24F2B243F5B66706E46EFA4A781">
    <w:name w:val="73516B24F2B243F5B66706E46EFA4A781"/>
    <w:rsid w:val="00344645"/>
    <w:pPr>
      <w:spacing w:after="0" w:line="240" w:lineRule="auto"/>
    </w:pPr>
    <w:rPr>
      <w:rFonts w:ascii="Arial" w:eastAsia="Times New Roman" w:hAnsi="Arial" w:cs="Times New Roman"/>
      <w:sz w:val="24"/>
      <w:szCs w:val="24"/>
    </w:rPr>
  </w:style>
  <w:style w:type="paragraph" w:customStyle="1" w:styleId="A9EA8F8551AC4A05A7670014BEDB21A01">
    <w:name w:val="A9EA8F8551AC4A05A7670014BEDB21A01"/>
    <w:rsid w:val="00344645"/>
    <w:pPr>
      <w:spacing w:after="0" w:line="240" w:lineRule="auto"/>
    </w:pPr>
    <w:rPr>
      <w:rFonts w:ascii="Arial" w:eastAsia="Times New Roman" w:hAnsi="Arial" w:cs="Times New Roman"/>
      <w:sz w:val="24"/>
      <w:szCs w:val="24"/>
    </w:rPr>
  </w:style>
  <w:style w:type="paragraph" w:customStyle="1" w:styleId="0E6364D048ED440F8339D6E41234975E1">
    <w:name w:val="0E6364D048ED440F8339D6E41234975E1"/>
    <w:rsid w:val="00344645"/>
    <w:pPr>
      <w:spacing w:after="0" w:line="240" w:lineRule="auto"/>
    </w:pPr>
    <w:rPr>
      <w:rFonts w:ascii="Arial" w:eastAsia="Times New Roman" w:hAnsi="Arial" w:cs="Times New Roman"/>
      <w:sz w:val="24"/>
      <w:szCs w:val="24"/>
    </w:rPr>
  </w:style>
  <w:style w:type="paragraph" w:customStyle="1" w:styleId="42F97ACA94F74C329BAA72F6CE1355001">
    <w:name w:val="42F97ACA94F74C329BAA72F6CE1355001"/>
    <w:rsid w:val="00344645"/>
    <w:pPr>
      <w:spacing w:after="0" w:line="240" w:lineRule="auto"/>
    </w:pPr>
    <w:rPr>
      <w:rFonts w:ascii="Arial" w:eastAsia="Times New Roman" w:hAnsi="Arial" w:cs="Times New Roman"/>
      <w:sz w:val="24"/>
      <w:szCs w:val="24"/>
    </w:rPr>
  </w:style>
  <w:style w:type="paragraph" w:customStyle="1" w:styleId="CCB99A4E53B44571815834200F2C45A81">
    <w:name w:val="CCB99A4E53B44571815834200F2C45A81"/>
    <w:rsid w:val="00344645"/>
    <w:pPr>
      <w:spacing w:after="0" w:line="240" w:lineRule="auto"/>
    </w:pPr>
    <w:rPr>
      <w:rFonts w:ascii="Arial" w:eastAsia="Times New Roman" w:hAnsi="Arial" w:cs="Times New Roman"/>
      <w:sz w:val="24"/>
      <w:szCs w:val="24"/>
    </w:rPr>
  </w:style>
  <w:style w:type="paragraph" w:customStyle="1" w:styleId="7B277570291548679920FF99111F1A261">
    <w:name w:val="7B277570291548679920FF99111F1A261"/>
    <w:rsid w:val="00344645"/>
    <w:pPr>
      <w:spacing w:after="0" w:line="240" w:lineRule="auto"/>
    </w:pPr>
    <w:rPr>
      <w:rFonts w:ascii="Arial" w:eastAsia="Times New Roman" w:hAnsi="Arial" w:cs="Times New Roman"/>
      <w:sz w:val="24"/>
      <w:szCs w:val="24"/>
    </w:rPr>
  </w:style>
  <w:style w:type="paragraph" w:customStyle="1" w:styleId="1A0353034E6E43A88D11C3797DEF85361">
    <w:name w:val="1A0353034E6E43A88D11C3797DEF85361"/>
    <w:rsid w:val="00344645"/>
    <w:pPr>
      <w:spacing w:after="0" w:line="240" w:lineRule="auto"/>
    </w:pPr>
    <w:rPr>
      <w:rFonts w:ascii="Arial" w:eastAsia="Times New Roman" w:hAnsi="Arial" w:cs="Times New Roman"/>
      <w:sz w:val="24"/>
      <w:szCs w:val="24"/>
    </w:rPr>
  </w:style>
  <w:style w:type="paragraph" w:customStyle="1" w:styleId="EA656CDCCB754B298C2B887385C2DAC21">
    <w:name w:val="EA656CDCCB754B298C2B887385C2DAC21"/>
    <w:rsid w:val="00344645"/>
    <w:pPr>
      <w:spacing w:after="0" w:line="240" w:lineRule="auto"/>
    </w:pPr>
    <w:rPr>
      <w:rFonts w:ascii="Arial" w:eastAsia="Times New Roman" w:hAnsi="Arial" w:cs="Times New Roman"/>
      <w:sz w:val="24"/>
      <w:szCs w:val="24"/>
    </w:rPr>
  </w:style>
  <w:style w:type="paragraph" w:customStyle="1" w:styleId="99EFB55DDF7D45B69B3334AD358B6EDC1">
    <w:name w:val="99EFB55DDF7D45B69B3334AD358B6EDC1"/>
    <w:rsid w:val="00344645"/>
    <w:pPr>
      <w:spacing w:after="0" w:line="240" w:lineRule="auto"/>
    </w:pPr>
    <w:rPr>
      <w:rFonts w:ascii="Arial" w:eastAsia="Times New Roman" w:hAnsi="Arial" w:cs="Times New Roman"/>
      <w:sz w:val="24"/>
      <w:szCs w:val="24"/>
    </w:rPr>
  </w:style>
  <w:style w:type="paragraph" w:customStyle="1" w:styleId="902E60C729174723B7C3055DE62318A91">
    <w:name w:val="902E60C729174723B7C3055DE62318A91"/>
    <w:rsid w:val="00344645"/>
    <w:pPr>
      <w:spacing w:after="0" w:line="240" w:lineRule="auto"/>
    </w:pPr>
    <w:rPr>
      <w:rFonts w:ascii="Arial" w:eastAsia="Times New Roman" w:hAnsi="Arial" w:cs="Times New Roman"/>
      <w:sz w:val="24"/>
      <w:szCs w:val="24"/>
    </w:rPr>
  </w:style>
  <w:style w:type="paragraph" w:customStyle="1" w:styleId="EC3ED354FECC4E82AADA1C1CAA8B508C1">
    <w:name w:val="EC3ED354FECC4E82AADA1C1CAA8B508C1"/>
    <w:rsid w:val="00344645"/>
    <w:pPr>
      <w:spacing w:after="0" w:line="240" w:lineRule="auto"/>
    </w:pPr>
    <w:rPr>
      <w:rFonts w:ascii="Arial" w:eastAsia="Times New Roman" w:hAnsi="Arial" w:cs="Times New Roman"/>
      <w:sz w:val="19"/>
      <w:szCs w:val="19"/>
    </w:rPr>
  </w:style>
  <w:style w:type="paragraph" w:customStyle="1" w:styleId="CCF454105C2C49F18A706E4AAF45DECF1">
    <w:name w:val="CCF454105C2C49F18A706E4AAF45DECF1"/>
    <w:rsid w:val="00344645"/>
    <w:pPr>
      <w:spacing w:after="0" w:line="240" w:lineRule="auto"/>
    </w:pPr>
    <w:rPr>
      <w:rFonts w:ascii="Arial" w:eastAsia="Times New Roman" w:hAnsi="Arial" w:cs="Times New Roman"/>
      <w:sz w:val="19"/>
      <w:szCs w:val="19"/>
    </w:rPr>
  </w:style>
  <w:style w:type="paragraph" w:customStyle="1" w:styleId="A4ED5057D3F349B28DDB08F91E286CBB1">
    <w:name w:val="A4ED5057D3F349B28DDB08F91E286CBB1"/>
    <w:rsid w:val="00344645"/>
    <w:pPr>
      <w:spacing w:after="0" w:line="240" w:lineRule="auto"/>
    </w:pPr>
    <w:rPr>
      <w:rFonts w:ascii="Arial" w:eastAsia="Times New Roman" w:hAnsi="Arial" w:cs="Times New Roman"/>
      <w:sz w:val="19"/>
      <w:szCs w:val="19"/>
    </w:rPr>
  </w:style>
  <w:style w:type="paragraph" w:customStyle="1" w:styleId="E98FE0E7E6C34AF69A0E0AF0134FE3631">
    <w:name w:val="E98FE0E7E6C34AF69A0E0AF0134FE3631"/>
    <w:rsid w:val="00344645"/>
    <w:pPr>
      <w:spacing w:after="0" w:line="240" w:lineRule="auto"/>
    </w:pPr>
    <w:rPr>
      <w:rFonts w:ascii="Arial" w:eastAsia="Times New Roman" w:hAnsi="Arial" w:cs="Times New Roman"/>
      <w:sz w:val="19"/>
      <w:szCs w:val="19"/>
    </w:rPr>
  </w:style>
  <w:style w:type="paragraph" w:customStyle="1" w:styleId="AC652F1FFA68460893B4E4242DE57F3F1">
    <w:name w:val="AC652F1FFA68460893B4E4242DE57F3F1"/>
    <w:rsid w:val="00344645"/>
    <w:pPr>
      <w:spacing w:after="0" w:line="240" w:lineRule="auto"/>
    </w:pPr>
    <w:rPr>
      <w:rFonts w:ascii="Arial" w:eastAsia="Times New Roman" w:hAnsi="Arial" w:cs="Times New Roman"/>
      <w:sz w:val="19"/>
      <w:szCs w:val="19"/>
    </w:rPr>
  </w:style>
  <w:style w:type="paragraph" w:customStyle="1" w:styleId="02DACDBCAE5445FF9999399B194F0FDA1">
    <w:name w:val="02DACDBCAE5445FF9999399B194F0FDA1"/>
    <w:rsid w:val="00344645"/>
    <w:pPr>
      <w:spacing w:after="0" w:line="240" w:lineRule="auto"/>
    </w:pPr>
    <w:rPr>
      <w:rFonts w:ascii="Arial" w:eastAsia="Times New Roman" w:hAnsi="Arial" w:cs="Times New Roman"/>
      <w:sz w:val="19"/>
      <w:szCs w:val="19"/>
    </w:rPr>
  </w:style>
  <w:style w:type="paragraph" w:customStyle="1" w:styleId="F494BBA7CC344C27A27F56CE9A3AD4E71">
    <w:name w:val="F494BBA7CC344C27A27F56CE9A3AD4E71"/>
    <w:rsid w:val="00344645"/>
    <w:pPr>
      <w:spacing w:after="0" w:line="240" w:lineRule="auto"/>
    </w:pPr>
    <w:rPr>
      <w:rFonts w:ascii="Arial" w:eastAsia="Times New Roman" w:hAnsi="Arial" w:cs="Times New Roman"/>
      <w:sz w:val="19"/>
      <w:szCs w:val="19"/>
    </w:rPr>
  </w:style>
  <w:style w:type="paragraph" w:customStyle="1" w:styleId="57D3A6C9919447479225A23C3B0158571">
    <w:name w:val="57D3A6C9919447479225A23C3B0158571"/>
    <w:rsid w:val="00344645"/>
    <w:pPr>
      <w:spacing w:after="0" w:line="240" w:lineRule="auto"/>
    </w:pPr>
    <w:rPr>
      <w:rFonts w:ascii="Arial" w:eastAsia="Times New Roman" w:hAnsi="Arial" w:cs="Times New Roman"/>
      <w:sz w:val="19"/>
      <w:szCs w:val="19"/>
    </w:rPr>
  </w:style>
  <w:style w:type="paragraph" w:customStyle="1" w:styleId="01F1F7A9F8D746C284A93F757215A3B91">
    <w:name w:val="01F1F7A9F8D746C284A93F757215A3B91"/>
    <w:rsid w:val="00344645"/>
    <w:pPr>
      <w:spacing w:after="0" w:line="240" w:lineRule="auto"/>
    </w:pPr>
    <w:rPr>
      <w:rFonts w:ascii="Arial" w:eastAsia="Times New Roman" w:hAnsi="Arial" w:cs="Times New Roman"/>
      <w:sz w:val="19"/>
      <w:szCs w:val="19"/>
    </w:rPr>
  </w:style>
  <w:style w:type="paragraph" w:customStyle="1" w:styleId="3248EEC235D44BD096E96EA851B1155C1">
    <w:name w:val="3248EEC235D44BD096E96EA851B1155C1"/>
    <w:rsid w:val="00344645"/>
    <w:pPr>
      <w:spacing w:after="0" w:line="240" w:lineRule="auto"/>
    </w:pPr>
    <w:rPr>
      <w:rFonts w:ascii="Arial" w:eastAsia="Times New Roman" w:hAnsi="Arial" w:cs="Times New Roman"/>
      <w:sz w:val="19"/>
      <w:szCs w:val="19"/>
    </w:rPr>
  </w:style>
  <w:style w:type="paragraph" w:customStyle="1" w:styleId="68AB8126A6F54A78B65559A1DF410F641">
    <w:name w:val="68AB8126A6F54A78B65559A1DF410F641"/>
    <w:rsid w:val="00344645"/>
    <w:pPr>
      <w:spacing w:after="0" w:line="240" w:lineRule="auto"/>
    </w:pPr>
    <w:rPr>
      <w:rFonts w:ascii="Arial" w:eastAsia="Times New Roman" w:hAnsi="Arial" w:cs="Times New Roman"/>
      <w:sz w:val="19"/>
      <w:szCs w:val="19"/>
    </w:rPr>
  </w:style>
  <w:style w:type="paragraph" w:customStyle="1" w:styleId="23C31748D8F04545B20C8257CD2156701">
    <w:name w:val="23C31748D8F04545B20C8257CD2156701"/>
    <w:rsid w:val="00344645"/>
    <w:pPr>
      <w:spacing w:after="0" w:line="240" w:lineRule="auto"/>
    </w:pPr>
    <w:rPr>
      <w:rFonts w:ascii="Arial" w:eastAsia="Times New Roman" w:hAnsi="Arial" w:cs="Times New Roman"/>
      <w:sz w:val="19"/>
      <w:szCs w:val="19"/>
    </w:rPr>
  </w:style>
  <w:style w:type="paragraph" w:customStyle="1" w:styleId="51A9EDA5935844769FC3967579956BE11">
    <w:name w:val="51A9EDA5935844769FC3967579956BE11"/>
    <w:rsid w:val="00344645"/>
    <w:pPr>
      <w:spacing w:after="0" w:line="240" w:lineRule="auto"/>
    </w:pPr>
    <w:rPr>
      <w:rFonts w:ascii="Arial" w:eastAsia="Times New Roman" w:hAnsi="Arial" w:cs="Times New Roman"/>
      <w:sz w:val="19"/>
      <w:szCs w:val="19"/>
    </w:rPr>
  </w:style>
  <w:style w:type="paragraph" w:customStyle="1" w:styleId="6F10BBD7CD274A3B880353BD51BC0BD51">
    <w:name w:val="6F10BBD7CD274A3B880353BD51BC0BD51"/>
    <w:rsid w:val="00344645"/>
    <w:pPr>
      <w:spacing w:after="0" w:line="240" w:lineRule="auto"/>
    </w:pPr>
    <w:rPr>
      <w:rFonts w:ascii="Arial" w:eastAsia="Times New Roman" w:hAnsi="Arial" w:cs="Times New Roman"/>
      <w:sz w:val="19"/>
      <w:szCs w:val="19"/>
    </w:rPr>
  </w:style>
  <w:style w:type="paragraph" w:customStyle="1" w:styleId="350CF5B2E84F4BC387C60C47A74C3FAA1">
    <w:name w:val="350CF5B2E84F4BC387C60C47A74C3FAA1"/>
    <w:rsid w:val="00344645"/>
    <w:pPr>
      <w:spacing w:after="0" w:line="240" w:lineRule="auto"/>
    </w:pPr>
    <w:rPr>
      <w:rFonts w:ascii="Arial" w:eastAsia="Times New Roman" w:hAnsi="Arial" w:cs="Times New Roman"/>
      <w:sz w:val="19"/>
      <w:szCs w:val="19"/>
    </w:rPr>
  </w:style>
  <w:style w:type="paragraph" w:customStyle="1" w:styleId="889FF40EE90344E8BC2013064002A0E61">
    <w:name w:val="889FF40EE90344E8BC2013064002A0E61"/>
    <w:rsid w:val="00344645"/>
    <w:pPr>
      <w:spacing w:after="0" w:line="240" w:lineRule="auto"/>
    </w:pPr>
    <w:rPr>
      <w:rFonts w:ascii="Arial" w:eastAsia="Times New Roman" w:hAnsi="Arial" w:cs="Times New Roman"/>
      <w:sz w:val="19"/>
      <w:szCs w:val="19"/>
    </w:rPr>
  </w:style>
  <w:style w:type="paragraph" w:customStyle="1" w:styleId="C64B235A5E1B40AE9D19642656352AA51">
    <w:name w:val="C64B235A5E1B40AE9D19642656352AA51"/>
    <w:rsid w:val="00344645"/>
    <w:pPr>
      <w:spacing w:after="0" w:line="240" w:lineRule="auto"/>
    </w:pPr>
    <w:rPr>
      <w:rFonts w:ascii="Arial" w:eastAsia="Times New Roman" w:hAnsi="Arial" w:cs="Times New Roman"/>
      <w:sz w:val="19"/>
      <w:szCs w:val="19"/>
    </w:rPr>
  </w:style>
  <w:style w:type="paragraph" w:customStyle="1" w:styleId="50F83E27054A40379A4CA3A9B5AB5A001">
    <w:name w:val="50F83E27054A40379A4CA3A9B5AB5A001"/>
    <w:rsid w:val="00344645"/>
    <w:pPr>
      <w:spacing w:after="0" w:line="240" w:lineRule="auto"/>
    </w:pPr>
    <w:rPr>
      <w:rFonts w:ascii="Arial" w:eastAsia="Times New Roman" w:hAnsi="Arial" w:cs="Times New Roman"/>
      <w:sz w:val="19"/>
      <w:szCs w:val="19"/>
    </w:rPr>
  </w:style>
  <w:style w:type="paragraph" w:customStyle="1" w:styleId="6BCBC440983E495B82F00915B849FFCD1">
    <w:name w:val="6BCBC440983E495B82F00915B849FFCD1"/>
    <w:rsid w:val="00344645"/>
    <w:pPr>
      <w:spacing w:after="0" w:line="240" w:lineRule="auto"/>
    </w:pPr>
    <w:rPr>
      <w:rFonts w:ascii="Arial" w:eastAsia="Times New Roman" w:hAnsi="Arial" w:cs="Times New Roman"/>
      <w:sz w:val="19"/>
      <w:szCs w:val="19"/>
    </w:rPr>
  </w:style>
  <w:style w:type="paragraph" w:customStyle="1" w:styleId="F1C2DE8A1B774AEABDE3EA2A9EC051831">
    <w:name w:val="F1C2DE8A1B774AEABDE3EA2A9EC051831"/>
    <w:rsid w:val="00344645"/>
    <w:pPr>
      <w:spacing w:after="0" w:line="240" w:lineRule="auto"/>
    </w:pPr>
    <w:rPr>
      <w:rFonts w:ascii="Arial" w:eastAsia="Times New Roman" w:hAnsi="Arial" w:cs="Times New Roman"/>
      <w:sz w:val="19"/>
      <w:szCs w:val="19"/>
    </w:rPr>
  </w:style>
  <w:style w:type="paragraph" w:customStyle="1" w:styleId="44CB4A43DF114853A2019316D8BB60321">
    <w:name w:val="44CB4A43DF114853A2019316D8BB60321"/>
    <w:rsid w:val="00344645"/>
    <w:pPr>
      <w:spacing w:after="0" w:line="240" w:lineRule="auto"/>
    </w:pPr>
    <w:rPr>
      <w:rFonts w:ascii="Arial" w:eastAsia="Times New Roman" w:hAnsi="Arial" w:cs="Times New Roman"/>
      <w:sz w:val="19"/>
      <w:szCs w:val="19"/>
    </w:rPr>
  </w:style>
  <w:style w:type="paragraph" w:customStyle="1" w:styleId="D5BEE781A0034B9E9F07EFD8BDAB69D71">
    <w:name w:val="D5BEE781A0034B9E9F07EFD8BDAB69D71"/>
    <w:rsid w:val="00344645"/>
    <w:pPr>
      <w:spacing w:after="0" w:line="240" w:lineRule="auto"/>
    </w:pPr>
    <w:rPr>
      <w:rFonts w:ascii="Arial" w:eastAsia="Times New Roman" w:hAnsi="Arial" w:cs="Times New Roman"/>
      <w:sz w:val="19"/>
      <w:szCs w:val="19"/>
    </w:rPr>
  </w:style>
  <w:style w:type="paragraph" w:customStyle="1" w:styleId="AB1ECF49BD7B4F0282D5BB04889BBAEF1">
    <w:name w:val="AB1ECF49BD7B4F0282D5BB04889BBAEF1"/>
    <w:rsid w:val="00344645"/>
    <w:pPr>
      <w:spacing w:after="0" w:line="240" w:lineRule="auto"/>
    </w:pPr>
    <w:rPr>
      <w:rFonts w:ascii="Arial" w:eastAsia="Times New Roman" w:hAnsi="Arial" w:cs="Times New Roman"/>
      <w:sz w:val="19"/>
      <w:szCs w:val="19"/>
    </w:rPr>
  </w:style>
  <w:style w:type="paragraph" w:customStyle="1" w:styleId="7D22BF0550E24258942BAC7033C3E3531">
    <w:name w:val="7D22BF0550E24258942BAC7033C3E3531"/>
    <w:rsid w:val="00344645"/>
    <w:pPr>
      <w:spacing w:after="0" w:line="240" w:lineRule="auto"/>
    </w:pPr>
    <w:rPr>
      <w:rFonts w:ascii="Arial" w:eastAsia="Times New Roman" w:hAnsi="Arial" w:cs="Times New Roman"/>
      <w:sz w:val="19"/>
      <w:szCs w:val="19"/>
    </w:rPr>
  </w:style>
  <w:style w:type="paragraph" w:customStyle="1" w:styleId="4AEEE20EF3AF43199AC44B0EDCBBF98E1">
    <w:name w:val="4AEEE20EF3AF43199AC44B0EDCBBF98E1"/>
    <w:rsid w:val="00344645"/>
    <w:pPr>
      <w:spacing w:after="0" w:line="240" w:lineRule="auto"/>
    </w:pPr>
    <w:rPr>
      <w:rFonts w:ascii="Arial" w:eastAsia="Times New Roman" w:hAnsi="Arial" w:cs="Times New Roman"/>
      <w:sz w:val="19"/>
      <w:szCs w:val="19"/>
    </w:rPr>
  </w:style>
  <w:style w:type="paragraph" w:customStyle="1" w:styleId="2B4C4E6CC4A640B4A049403D47BE873E1">
    <w:name w:val="2B4C4E6CC4A640B4A049403D47BE873E1"/>
    <w:rsid w:val="00344645"/>
    <w:pPr>
      <w:spacing w:after="0" w:line="240" w:lineRule="auto"/>
    </w:pPr>
    <w:rPr>
      <w:rFonts w:ascii="Arial" w:eastAsia="Times New Roman" w:hAnsi="Arial" w:cs="Times New Roman"/>
      <w:sz w:val="19"/>
      <w:szCs w:val="19"/>
    </w:rPr>
  </w:style>
  <w:style w:type="paragraph" w:customStyle="1" w:styleId="8B3FDAB9483D4ADABE2EBBCE3DC774211">
    <w:name w:val="8B3FDAB9483D4ADABE2EBBCE3DC774211"/>
    <w:rsid w:val="00344645"/>
    <w:pPr>
      <w:spacing w:after="0" w:line="240" w:lineRule="auto"/>
    </w:pPr>
    <w:rPr>
      <w:rFonts w:ascii="Arial" w:eastAsia="Times New Roman" w:hAnsi="Arial" w:cs="Times New Roman"/>
      <w:sz w:val="19"/>
      <w:szCs w:val="19"/>
    </w:rPr>
  </w:style>
  <w:style w:type="paragraph" w:customStyle="1" w:styleId="3168469ACF8141F5AE97248C67E8D6A71">
    <w:name w:val="3168469ACF8141F5AE97248C67E8D6A71"/>
    <w:rsid w:val="00344645"/>
    <w:pPr>
      <w:spacing w:after="0" w:line="240" w:lineRule="auto"/>
    </w:pPr>
    <w:rPr>
      <w:rFonts w:ascii="Arial" w:eastAsia="Times New Roman" w:hAnsi="Arial" w:cs="Times New Roman"/>
      <w:sz w:val="19"/>
      <w:szCs w:val="19"/>
    </w:rPr>
  </w:style>
  <w:style w:type="paragraph" w:customStyle="1" w:styleId="2138FB6164F44DEFA3D8382A1CC965DD1">
    <w:name w:val="2138FB6164F44DEFA3D8382A1CC965DD1"/>
    <w:rsid w:val="00344645"/>
    <w:pPr>
      <w:spacing w:after="0" w:line="240" w:lineRule="auto"/>
    </w:pPr>
    <w:rPr>
      <w:rFonts w:ascii="Arial" w:eastAsia="Times New Roman" w:hAnsi="Arial" w:cs="Times New Roman"/>
      <w:sz w:val="19"/>
      <w:szCs w:val="19"/>
    </w:rPr>
  </w:style>
  <w:style w:type="paragraph" w:customStyle="1" w:styleId="CEA9C0B0967743E196906920C27794E51">
    <w:name w:val="CEA9C0B0967743E196906920C27794E51"/>
    <w:rsid w:val="00344645"/>
    <w:pPr>
      <w:spacing w:after="0" w:line="240" w:lineRule="auto"/>
    </w:pPr>
    <w:rPr>
      <w:rFonts w:ascii="Arial" w:eastAsia="Times New Roman" w:hAnsi="Arial" w:cs="Times New Roman"/>
      <w:sz w:val="19"/>
      <w:szCs w:val="19"/>
    </w:rPr>
  </w:style>
  <w:style w:type="paragraph" w:customStyle="1" w:styleId="EA4E109E584F46A7825C1234B7049A3F1">
    <w:name w:val="EA4E109E584F46A7825C1234B7049A3F1"/>
    <w:rsid w:val="00344645"/>
    <w:pPr>
      <w:spacing w:after="0" w:line="240" w:lineRule="auto"/>
    </w:pPr>
    <w:rPr>
      <w:rFonts w:ascii="Arial" w:eastAsia="Times New Roman" w:hAnsi="Arial" w:cs="Times New Roman"/>
      <w:sz w:val="19"/>
      <w:szCs w:val="19"/>
    </w:rPr>
  </w:style>
  <w:style w:type="paragraph" w:customStyle="1" w:styleId="D672B65832C24298891B3B8CF47D5FB2">
    <w:name w:val="D672B65832C24298891B3B8CF47D5FB2"/>
    <w:rsid w:val="00E64216"/>
    <w:rPr>
      <w:kern w:val="2"/>
      <w14:ligatures w14:val="standardContextual"/>
    </w:rPr>
  </w:style>
  <w:style w:type="paragraph" w:customStyle="1" w:styleId="2077F77773A0451C80D9AE9898A0FBD9">
    <w:name w:val="2077F77773A0451C80D9AE9898A0FBD9"/>
    <w:rsid w:val="00E64216"/>
    <w:rPr>
      <w:kern w:val="2"/>
      <w14:ligatures w14:val="standardContextual"/>
    </w:rPr>
  </w:style>
  <w:style w:type="paragraph" w:customStyle="1" w:styleId="773391F1848542DFB78531ECF1CE0D17">
    <w:name w:val="773391F1848542DFB78531ECF1CE0D17"/>
    <w:rsid w:val="00E64216"/>
    <w:rPr>
      <w:kern w:val="2"/>
      <w14:ligatures w14:val="standardContextual"/>
    </w:rPr>
  </w:style>
  <w:style w:type="paragraph" w:customStyle="1" w:styleId="BB2E423254DC447AAC492E93EC15A63F">
    <w:name w:val="BB2E423254DC447AAC492E93EC15A63F"/>
    <w:rsid w:val="00E64216"/>
    <w:rPr>
      <w:kern w:val="2"/>
      <w14:ligatures w14:val="standardContextual"/>
    </w:rPr>
  </w:style>
  <w:style w:type="paragraph" w:customStyle="1" w:styleId="C4384B6D088E4635ADF335A15F5F29BA">
    <w:name w:val="C4384B6D088E4635ADF335A15F5F29BA"/>
    <w:rsid w:val="00E64216"/>
    <w:rPr>
      <w:kern w:val="2"/>
      <w14:ligatures w14:val="standardContextual"/>
    </w:rPr>
  </w:style>
  <w:style w:type="paragraph" w:customStyle="1" w:styleId="408A8ACF1902448BB09F121E00A4F114">
    <w:name w:val="408A8ACF1902448BB09F121E00A4F114"/>
    <w:rsid w:val="00E64216"/>
    <w:rPr>
      <w:kern w:val="2"/>
      <w14:ligatures w14:val="standardContextual"/>
    </w:rPr>
  </w:style>
  <w:style w:type="paragraph" w:customStyle="1" w:styleId="5039509B4FC846B98FBEFCA0157FC8EF">
    <w:name w:val="5039509B4FC846B98FBEFCA0157FC8EF"/>
    <w:rsid w:val="00E64216"/>
    <w:rPr>
      <w:kern w:val="2"/>
      <w14:ligatures w14:val="standardContextual"/>
    </w:rPr>
  </w:style>
  <w:style w:type="paragraph" w:customStyle="1" w:styleId="B362B81882CC48CDBABE0991856A6046">
    <w:name w:val="B362B81882CC48CDBABE0991856A6046"/>
    <w:rsid w:val="00E64216"/>
    <w:rPr>
      <w:kern w:val="2"/>
      <w14:ligatures w14:val="standardContextual"/>
    </w:rPr>
  </w:style>
  <w:style w:type="paragraph" w:customStyle="1" w:styleId="38817AA910714DE7937C45B5628027CA">
    <w:name w:val="38817AA910714DE7937C45B5628027CA"/>
    <w:rsid w:val="00E64216"/>
    <w:rPr>
      <w:kern w:val="2"/>
      <w14:ligatures w14:val="standardContextual"/>
    </w:rPr>
  </w:style>
  <w:style w:type="paragraph" w:customStyle="1" w:styleId="A1651869400A4A0CAB7FFDB101020268">
    <w:name w:val="A1651869400A4A0CAB7FFDB101020268"/>
    <w:rsid w:val="00E64216"/>
    <w:rPr>
      <w:kern w:val="2"/>
      <w14:ligatures w14:val="standardContextual"/>
    </w:rPr>
  </w:style>
  <w:style w:type="paragraph" w:customStyle="1" w:styleId="56459F7D71D84C919EDF5465DE453059">
    <w:name w:val="56459F7D71D84C919EDF5465DE453059"/>
    <w:rsid w:val="00E64216"/>
    <w:rPr>
      <w:kern w:val="2"/>
      <w14:ligatures w14:val="standardContextual"/>
    </w:rPr>
  </w:style>
  <w:style w:type="paragraph" w:customStyle="1" w:styleId="F577C6D5CAE64C1789C41A1E6342453A">
    <w:name w:val="F577C6D5CAE64C1789C41A1E6342453A"/>
    <w:rsid w:val="00E64216"/>
    <w:rPr>
      <w:kern w:val="2"/>
      <w14:ligatures w14:val="standardContextual"/>
    </w:rPr>
  </w:style>
  <w:style w:type="paragraph" w:customStyle="1" w:styleId="3DD038DA7EB344C38C5F9456842FCDA7">
    <w:name w:val="3DD038DA7EB344C38C5F9456842FCDA7"/>
    <w:rsid w:val="00E64216"/>
    <w:rPr>
      <w:kern w:val="2"/>
      <w14:ligatures w14:val="standardContextual"/>
    </w:rPr>
  </w:style>
  <w:style w:type="paragraph" w:customStyle="1" w:styleId="DB24C6577A0F4968AA6A0EECADD2E07E">
    <w:name w:val="DB24C6577A0F4968AA6A0EECADD2E07E"/>
    <w:rsid w:val="00E64216"/>
    <w:rPr>
      <w:kern w:val="2"/>
      <w14:ligatures w14:val="standardContextual"/>
    </w:rPr>
  </w:style>
  <w:style w:type="paragraph" w:customStyle="1" w:styleId="42102236FA6545FBA726224C2254B387">
    <w:name w:val="42102236FA6545FBA726224C2254B387"/>
    <w:rsid w:val="00E64216"/>
    <w:rPr>
      <w:kern w:val="2"/>
      <w14:ligatures w14:val="standardContextual"/>
    </w:rPr>
  </w:style>
  <w:style w:type="paragraph" w:customStyle="1" w:styleId="FE9162FA58204840B0EF6234E1D2DD5C">
    <w:name w:val="FE9162FA58204840B0EF6234E1D2DD5C"/>
    <w:rsid w:val="00E64216"/>
    <w:rPr>
      <w:kern w:val="2"/>
      <w14:ligatures w14:val="standardContextual"/>
    </w:rPr>
  </w:style>
  <w:style w:type="paragraph" w:customStyle="1" w:styleId="C645DF1527064A10967CDD61C555CA74">
    <w:name w:val="C645DF1527064A10967CDD61C555CA74"/>
    <w:rsid w:val="00E64216"/>
    <w:rPr>
      <w:kern w:val="2"/>
      <w14:ligatures w14:val="standardContextual"/>
    </w:rPr>
  </w:style>
  <w:style w:type="paragraph" w:customStyle="1" w:styleId="FBD8BFD656D442BE84473E22F05819D5">
    <w:name w:val="FBD8BFD656D442BE84473E22F05819D5"/>
    <w:rsid w:val="00E64216"/>
    <w:rPr>
      <w:kern w:val="2"/>
      <w14:ligatures w14:val="standardContextual"/>
    </w:rPr>
  </w:style>
  <w:style w:type="paragraph" w:customStyle="1" w:styleId="7E3AFB56672A4F7E8B2D605701294F62">
    <w:name w:val="7E3AFB56672A4F7E8B2D605701294F62"/>
    <w:rsid w:val="00E64216"/>
    <w:rPr>
      <w:kern w:val="2"/>
      <w14:ligatures w14:val="standardContextual"/>
    </w:rPr>
  </w:style>
  <w:style w:type="paragraph" w:customStyle="1" w:styleId="E8F082523BC5436F98D0030C25EB8D8D">
    <w:name w:val="E8F082523BC5436F98D0030C25EB8D8D"/>
    <w:rsid w:val="00E64216"/>
    <w:rPr>
      <w:kern w:val="2"/>
      <w14:ligatures w14:val="standardContextual"/>
    </w:rPr>
  </w:style>
  <w:style w:type="paragraph" w:customStyle="1" w:styleId="706DA34C02394A8D87E80819CCCEC2E3">
    <w:name w:val="706DA34C02394A8D87E80819CCCEC2E3"/>
    <w:rsid w:val="00E64216"/>
    <w:rPr>
      <w:kern w:val="2"/>
      <w14:ligatures w14:val="standardContextual"/>
    </w:rPr>
  </w:style>
  <w:style w:type="paragraph" w:customStyle="1" w:styleId="697ABCE7F2DF45A39D81C7783AD06876">
    <w:name w:val="697ABCE7F2DF45A39D81C7783AD06876"/>
    <w:rsid w:val="00E64216"/>
    <w:rPr>
      <w:kern w:val="2"/>
      <w14:ligatures w14:val="standardContextual"/>
    </w:rPr>
  </w:style>
  <w:style w:type="paragraph" w:customStyle="1" w:styleId="7A54DF9D67B44AF7A8B06C5E4F09A4D5">
    <w:name w:val="7A54DF9D67B44AF7A8B06C5E4F09A4D5"/>
    <w:rsid w:val="00E64216"/>
    <w:rPr>
      <w:kern w:val="2"/>
      <w14:ligatures w14:val="standardContextual"/>
    </w:rPr>
  </w:style>
  <w:style w:type="paragraph" w:customStyle="1" w:styleId="40B5E5C9BF294BF09D159CA19E56EBAF">
    <w:name w:val="40B5E5C9BF294BF09D159CA19E56EBAF"/>
    <w:rsid w:val="00E64216"/>
    <w:rPr>
      <w:kern w:val="2"/>
      <w14:ligatures w14:val="standardContextual"/>
    </w:rPr>
  </w:style>
  <w:style w:type="paragraph" w:customStyle="1" w:styleId="38F16E98ABFA45B7B1C84513EBE26205">
    <w:name w:val="38F16E98ABFA45B7B1C84513EBE26205"/>
    <w:rsid w:val="00E64216"/>
    <w:rPr>
      <w:kern w:val="2"/>
      <w14:ligatures w14:val="standardContextual"/>
    </w:rPr>
  </w:style>
  <w:style w:type="paragraph" w:customStyle="1" w:styleId="5B7B96D34F7344C985E1A08A85B3171D">
    <w:name w:val="5B7B96D34F7344C985E1A08A85B3171D"/>
    <w:rsid w:val="00E642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74801bb-1977-4af8-bfda-771dab8a9650" xsi:nil="true"/>
    <Standards_x0020_Compliant_x003f_ xmlns="674801bb-1977-4af8-bfda-771dab8a9650" xsi:nil="true"/>
    <Author0 xmlns="674801bb-1977-4af8-bfda-771dab8a9650">
      <UserInfo>
        <DisplayName/>
        <AccountId xsi:nil="true"/>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 xsi:nil="true"/>
    <p69d xmlns="674801bb-1977-4af8-bfda-771dab8a9650" xsi:nil="true"/>
    <Language xmlns="674801bb-1977-4af8-bfda-771dab8a9650" xsi:nil="true"/>
    <Category0 xmlns="674801bb-1977-4af8-bfda-771dab8a9650" xsi:nil="true"/>
    <Team xmlns="674801bb-1977-4af8-bfda-771dab8a9650" xsi:nil="true"/>
    <_dlc_DocId xmlns="8ab7d52b-01f7-4c5e-9645-b3a1341544da" xsi:nil="true"/>
    <_dlc_DocIdUrl xmlns="8ab7d52b-01f7-4c5e-9645-b3a1341544da">
      <Url xsi:nil="true"/>
      <Description xsi:nil="true"/>
    </_dlc_DocIdUrl>
    <Notes0 xmlns="674801bb-1977-4af8-bfda-771dab8a96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7" ma:contentTypeDescription="Create a new document." ma:contentTypeScope="" ma:versionID="9462328b29ee0ac87c0cc515dcad61d9">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049961d46fd4222383812bc5a052c019"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element name="Notes0" ma:index="3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5A966-F39A-4C75-A351-D2E734774EEC}">
  <ds:schemaRefs>
    <ds:schemaRef ds:uri="http://schemas.microsoft.com/sharepoint/v3/contenttype/forms"/>
  </ds:schemaRefs>
</ds:datastoreItem>
</file>

<file path=customXml/itemProps2.xml><?xml version="1.0" encoding="utf-8"?>
<ds:datastoreItem xmlns:ds="http://schemas.openxmlformats.org/officeDocument/2006/customXml" ds:itemID="{AD05A5A9-350E-4B5D-8110-891B06F83020}">
  <ds:schemaRefs>
    <ds:schemaRef ds:uri="http://schemas.microsoft.com/office/2006/metadata/properties"/>
    <ds:schemaRef ds:uri="http://schemas.microsoft.com/office/infopath/2007/PartnerControls"/>
    <ds:schemaRef ds:uri="674801bb-1977-4af8-bfda-771dab8a9650"/>
    <ds:schemaRef ds:uri="8ab7d52b-01f7-4c5e-9645-b3a1341544da"/>
  </ds:schemaRefs>
</ds:datastoreItem>
</file>

<file path=customXml/itemProps3.xml><?xml version="1.0" encoding="utf-8"?>
<ds:datastoreItem xmlns:ds="http://schemas.openxmlformats.org/officeDocument/2006/customXml" ds:itemID="{731879B3-7035-4EBA-BDD3-93DF3C3ADE94}">
  <ds:schemaRefs>
    <ds:schemaRef ds:uri="http://schemas.openxmlformats.org/officeDocument/2006/bibliography"/>
  </ds:schemaRefs>
</ds:datastoreItem>
</file>

<file path=customXml/itemProps4.xml><?xml version="1.0" encoding="utf-8"?>
<ds:datastoreItem xmlns:ds="http://schemas.openxmlformats.org/officeDocument/2006/customXml" ds:itemID="{900BB9C6-C5A6-4655-A7B3-A7DDA15617CD}">
  <ds:schemaRefs>
    <ds:schemaRef ds:uri="http://schemas.microsoft.com/sharepoint/events"/>
  </ds:schemaRefs>
</ds:datastoreItem>
</file>

<file path=customXml/itemProps5.xml><?xml version="1.0" encoding="utf-8"?>
<ds:datastoreItem xmlns:ds="http://schemas.openxmlformats.org/officeDocument/2006/customXml" ds:itemID="{DD1DF76F-2FA1-4B53-80B3-5211B7E1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Employee status report</Template>
  <TotalTime>1</TotalTime>
  <Pages>13</Pages>
  <Words>3476</Words>
  <Characters>20929</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DWSRF Application Form</vt:lpstr>
    </vt:vector>
  </TitlesOfParts>
  <Company>Microsoft Corporation</Company>
  <LinksUpToDate>false</LinksUpToDate>
  <CharactersWithSpaces>24357</CharactersWithSpaces>
  <SharedDoc>false</SharedDoc>
  <HLinks>
    <vt:vector size="12" baseType="variant">
      <vt:variant>
        <vt:i4>2687048</vt:i4>
      </vt:variant>
      <vt:variant>
        <vt:i4>359</vt:i4>
      </vt:variant>
      <vt:variant>
        <vt:i4>0</vt:i4>
      </vt:variant>
      <vt:variant>
        <vt:i4>5</vt:i4>
      </vt:variant>
      <vt:variant>
        <vt:lpwstr>mailto:dwsrf@doh.wa.gov</vt:lpwstr>
      </vt:variant>
      <vt:variant>
        <vt:lpwstr/>
      </vt:variant>
      <vt:variant>
        <vt:i4>7864423</vt:i4>
      </vt:variant>
      <vt:variant>
        <vt:i4>0</vt:i4>
      </vt:variant>
      <vt:variant>
        <vt:i4>0</vt:i4>
      </vt:variant>
      <vt:variant>
        <vt:i4>5</vt:i4>
      </vt:variant>
      <vt:variant>
        <vt:lpwstr>http://www.doh.wa.gov/portals/1/Documents/pubs/331-196.pdf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DWSRF Application Form</dc:title>
  <dc:subject/>
  <dc:creator>Washington Department of Health - Environmental Public Health Division - Office of Drinking Water</dc:creator>
  <cp:keywords/>
  <cp:lastModifiedBy>Hyde, Elizabeth R (DOH)</cp:lastModifiedBy>
  <cp:revision>2</cp:revision>
  <cp:lastPrinted>2020-06-15T16:54:00Z</cp:lastPrinted>
  <dcterms:created xsi:type="dcterms:W3CDTF">2023-08-24T21:08:00Z</dcterms:created>
  <dcterms:modified xsi:type="dcterms:W3CDTF">2023-08-24T21:08:00Z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TC060889561033</vt:lpwstr>
  </property>
  <property fmtid="{D5CDD505-2E9C-101B-9397-08002B2CF9AE}" pid="3" name="ContentTypeId">
    <vt:lpwstr>0x010100C4219127A00B7745AC10D9461FF95318</vt:lpwstr>
  </property>
  <property fmtid="{D5CDD505-2E9C-101B-9397-08002B2CF9AE}" pid="4" name="_dlc_DocIdItemGuid">
    <vt:lpwstr>a5b09841-34c0-48ea-9a7d-e3548cad23a3</vt:lpwstr>
  </property>
  <property fmtid="{D5CDD505-2E9C-101B-9397-08002B2CF9AE}" pid="5" name="MSIP_Label_1520fa42-cf58-4c22-8b93-58cf1d3bd1cb_Enabled">
    <vt:lpwstr>true</vt:lpwstr>
  </property>
  <property fmtid="{D5CDD505-2E9C-101B-9397-08002B2CF9AE}" pid="6" name="MSIP_Label_1520fa42-cf58-4c22-8b93-58cf1d3bd1cb_SetDate">
    <vt:lpwstr>2022-08-22T14:27:02Z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a41e9b63-8498-4083-aa92-0c777b10688c</vt:lpwstr>
  </property>
  <property fmtid="{D5CDD505-2E9C-101B-9397-08002B2CF9AE}" pid="11" name="MSIP_Label_1520fa42-cf58-4c22-8b93-58cf1d3bd1cb_ContentBits">
    <vt:lpwstr>0</vt:lpwstr>
  </property>
</Properties>
</file>